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6FA9" w14:textId="77777777" w:rsidR="00783071" w:rsidRPr="00C74D6D" w:rsidRDefault="00783071" w:rsidP="009107F0">
      <w:pPr>
        <w:spacing w:after="0" w:line="240" w:lineRule="auto"/>
        <w:jc w:val="both"/>
        <w:rPr>
          <w:rFonts w:ascii="Times New Roman" w:hAnsi="Times New Roman" w:cs="Times New Roman"/>
          <w:b/>
          <w:sz w:val="24"/>
          <w:szCs w:val="24"/>
        </w:rPr>
      </w:pPr>
    </w:p>
    <w:tbl>
      <w:tblPr>
        <w:tblW w:w="10031" w:type="dxa"/>
        <w:tblLook w:val="04A0" w:firstRow="1" w:lastRow="0" w:firstColumn="1" w:lastColumn="0" w:noHBand="0" w:noVBand="1"/>
      </w:tblPr>
      <w:tblGrid>
        <w:gridCol w:w="3936"/>
        <w:gridCol w:w="1559"/>
        <w:gridCol w:w="4536"/>
      </w:tblGrid>
      <w:tr w:rsidR="00C74D6D" w:rsidRPr="00C74D6D" w14:paraId="6A0E0FCD" w14:textId="77777777" w:rsidTr="005A7C07">
        <w:trPr>
          <w:trHeight w:val="1704"/>
        </w:trPr>
        <w:tc>
          <w:tcPr>
            <w:tcW w:w="3936" w:type="dxa"/>
            <w:shd w:val="clear" w:color="auto" w:fill="auto"/>
          </w:tcPr>
          <w:p w14:paraId="210C5A33" w14:textId="0686A241" w:rsidR="00C74D6D" w:rsidRPr="00C74D6D" w:rsidRDefault="00C74D6D" w:rsidP="009107F0">
            <w:pPr>
              <w:pStyle w:val="afb"/>
              <w:jc w:val="both"/>
              <w:rPr>
                <w:rFonts w:ascii="Times New Roman" w:hAnsi="Times New Roman"/>
                <w:sz w:val="28"/>
                <w:szCs w:val="24"/>
              </w:rPr>
            </w:pPr>
          </w:p>
        </w:tc>
        <w:tc>
          <w:tcPr>
            <w:tcW w:w="1559" w:type="dxa"/>
            <w:shd w:val="clear" w:color="auto" w:fill="auto"/>
          </w:tcPr>
          <w:p w14:paraId="71ED29EB" w14:textId="77777777" w:rsidR="00C74D6D" w:rsidRPr="00C74D6D" w:rsidRDefault="00C74D6D" w:rsidP="009107F0">
            <w:pPr>
              <w:pStyle w:val="afb"/>
              <w:jc w:val="both"/>
              <w:rPr>
                <w:rFonts w:ascii="Times New Roman" w:hAnsi="Times New Roman"/>
                <w:sz w:val="28"/>
                <w:szCs w:val="24"/>
              </w:rPr>
            </w:pPr>
          </w:p>
        </w:tc>
        <w:tc>
          <w:tcPr>
            <w:tcW w:w="4536" w:type="dxa"/>
            <w:shd w:val="clear" w:color="auto" w:fill="auto"/>
          </w:tcPr>
          <w:p w14:paraId="326E22F2" w14:textId="77777777" w:rsidR="00C74D6D" w:rsidRPr="00C74D6D" w:rsidRDefault="00C74D6D" w:rsidP="009107F0">
            <w:pPr>
              <w:pStyle w:val="afb"/>
              <w:jc w:val="both"/>
              <w:rPr>
                <w:rFonts w:ascii="Times New Roman" w:hAnsi="Times New Roman"/>
                <w:sz w:val="28"/>
                <w:szCs w:val="24"/>
              </w:rPr>
            </w:pPr>
            <w:r w:rsidRPr="00C74D6D">
              <w:rPr>
                <w:rFonts w:ascii="Times New Roman" w:hAnsi="Times New Roman"/>
                <w:sz w:val="28"/>
                <w:szCs w:val="24"/>
              </w:rPr>
              <w:t>УТВЕРЖДЕНО</w:t>
            </w:r>
          </w:p>
          <w:p w14:paraId="463F5A15" w14:textId="77777777" w:rsidR="00C74D6D" w:rsidRPr="00C74D6D" w:rsidRDefault="00C74D6D" w:rsidP="009107F0">
            <w:pPr>
              <w:pStyle w:val="afb"/>
              <w:jc w:val="both"/>
              <w:rPr>
                <w:rFonts w:ascii="Times New Roman" w:hAnsi="Times New Roman"/>
                <w:sz w:val="28"/>
                <w:szCs w:val="24"/>
              </w:rPr>
            </w:pPr>
            <w:r w:rsidRPr="00C74D6D">
              <w:rPr>
                <w:rFonts w:ascii="Times New Roman" w:hAnsi="Times New Roman"/>
                <w:sz w:val="28"/>
                <w:szCs w:val="24"/>
              </w:rPr>
              <w:t>Решением педагогического совета МБОУ СОШ №8</w:t>
            </w:r>
          </w:p>
          <w:p w14:paraId="076FAC00" w14:textId="6893DAC4" w:rsidR="00C74D6D" w:rsidRPr="00C74D6D" w:rsidRDefault="00C46B9E" w:rsidP="00C46B9E">
            <w:pPr>
              <w:pStyle w:val="afb"/>
              <w:rPr>
                <w:rFonts w:ascii="Times New Roman" w:hAnsi="Times New Roman"/>
                <w:sz w:val="28"/>
                <w:szCs w:val="24"/>
              </w:rPr>
            </w:pPr>
            <w:r>
              <w:rPr>
                <w:rFonts w:ascii="Times New Roman" w:hAnsi="Times New Roman"/>
                <w:sz w:val="28"/>
                <w:szCs w:val="24"/>
              </w:rPr>
              <w:t xml:space="preserve">протокол №1 </w:t>
            </w:r>
            <w:r w:rsidR="003B393D">
              <w:rPr>
                <w:rFonts w:ascii="Times New Roman" w:hAnsi="Times New Roman"/>
                <w:sz w:val="28"/>
                <w:szCs w:val="24"/>
              </w:rPr>
              <w:t>от 31.08.20</w:t>
            </w:r>
            <w:r w:rsidR="005A7C07">
              <w:rPr>
                <w:rFonts w:ascii="Times New Roman" w:hAnsi="Times New Roman"/>
                <w:sz w:val="28"/>
                <w:szCs w:val="24"/>
              </w:rPr>
              <w:t>22</w:t>
            </w:r>
            <w:r w:rsidR="00C74D6D" w:rsidRPr="00C74D6D">
              <w:rPr>
                <w:rFonts w:ascii="Times New Roman" w:hAnsi="Times New Roman"/>
                <w:sz w:val="28"/>
                <w:szCs w:val="24"/>
              </w:rPr>
              <w:t xml:space="preserve">г.                                                                                                                                                             </w:t>
            </w:r>
          </w:p>
          <w:p w14:paraId="622643B4" w14:textId="6172E565" w:rsidR="00C74D6D" w:rsidRPr="00C74D6D" w:rsidRDefault="00C74D6D" w:rsidP="009107F0">
            <w:pPr>
              <w:pStyle w:val="afb"/>
              <w:jc w:val="both"/>
              <w:rPr>
                <w:rFonts w:ascii="Times New Roman" w:hAnsi="Times New Roman"/>
                <w:sz w:val="28"/>
                <w:szCs w:val="24"/>
              </w:rPr>
            </w:pPr>
            <w:r w:rsidRPr="00C74D6D">
              <w:rPr>
                <w:rFonts w:ascii="Times New Roman" w:hAnsi="Times New Roman"/>
                <w:sz w:val="28"/>
                <w:szCs w:val="24"/>
              </w:rPr>
              <w:t xml:space="preserve">_____________   </w:t>
            </w:r>
            <w:proofErr w:type="spellStart"/>
            <w:r w:rsidR="005A7C07">
              <w:rPr>
                <w:rFonts w:ascii="Times New Roman" w:hAnsi="Times New Roman"/>
                <w:sz w:val="28"/>
                <w:szCs w:val="24"/>
              </w:rPr>
              <w:t>Д.В.Будник</w:t>
            </w:r>
            <w:proofErr w:type="spellEnd"/>
          </w:p>
          <w:p w14:paraId="71004A12" w14:textId="77777777" w:rsidR="00C74D6D" w:rsidRPr="00C74D6D" w:rsidRDefault="00C74D6D" w:rsidP="009107F0">
            <w:pPr>
              <w:pStyle w:val="afb"/>
              <w:jc w:val="both"/>
              <w:rPr>
                <w:rFonts w:ascii="Times New Roman" w:hAnsi="Times New Roman"/>
                <w:sz w:val="28"/>
                <w:szCs w:val="24"/>
              </w:rPr>
            </w:pPr>
            <w:r w:rsidRPr="00A65CC6">
              <w:rPr>
                <w:rFonts w:ascii="Times New Roman" w:hAnsi="Times New Roman"/>
                <w:sz w:val="16"/>
                <w:szCs w:val="24"/>
              </w:rPr>
              <w:t xml:space="preserve"> директор школы</w:t>
            </w:r>
          </w:p>
          <w:p w14:paraId="33269425" w14:textId="77777777" w:rsidR="00C74D6D" w:rsidRPr="00C74D6D" w:rsidRDefault="00C74D6D" w:rsidP="009107F0">
            <w:pPr>
              <w:pStyle w:val="afb"/>
              <w:jc w:val="both"/>
              <w:rPr>
                <w:rFonts w:ascii="Times New Roman" w:hAnsi="Times New Roman"/>
                <w:sz w:val="28"/>
                <w:szCs w:val="24"/>
              </w:rPr>
            </w:pPr>
          </w:p>
        </w:tc>
      </w:tr>
    </w:tbl>
    <w:p w14:paraId="38812CCD" w14:textId="77777777" w:rsidR="00C74D6D" w:rsidRPr="00C74D6D" w:rsidRDefault="00C74D6D" w:rsidP="009107F0">
      <w:pPr>
        <w:pStyle w:val="afb"/>
        <w:jc w:val="both"/>
        <w:rPr>
          <w:rFonts w:ascii="Times New Roman" w:hAnsi="Times New Roman"/>
          <w:sz w:val="24"/>
          <w:szCs w:val="24"/>
        </w:rPr>
      </w:pPr>
    </w:p>
    <w:p w14:paraId="4EA07B94" w14:textId="77777777" w:rsidR="00C74D6D" w:rsidRPr="00C74D6D" w:rsidRDefault="00C74D6D" w:rsidP="009107F0">
      <w:pPr>
        <w:spacing w:after="0" w:line="240" w:lineRule="auto"/>
        <w:jc w:val="both"/>
        <w:rPr>
          <w:rFonts w:ascii="Times New Roman" w:hAnsi="Times New Roman" w:cs="Times New Roman"/>
          <w:sz w:val="24"/>
          <w:szCs w:val="24"/>
        </w:rPr>
      </w:pPr>
    </w:p>
    <w:p w14:paraId="7DB1C510" w14:textId="77777777" w:rsidR="00C74D6D" w:rsidRPr="00C74D6D" w:rsidRDefault="00C74D6D" w:rsidP="009107F0">
      <w:pPr>
        <w:spacing w:after="0" w:line="240" w:lineRule="auto"/>
        <w:jc w:val="both"/>
        <w:rPr>
          <w:rFonts w:ascii="Times New Roman" w:hAnsi="Times New Roman" w:cs="Times New Roman"/>
          <w:sz w:val="24"/>
          <w:szCs w:val="24"/>
        </w:rPr>
      </w:pPr>
    </w:p>
    <w:p w14:paraId="27E1F106" w14:textId="77777777" w:rsidR="00C74D6D" w:rsidRPr="00C74D6D" w:rsidRDefault="00C74D6D" w:rsidP="009107F0">
      <w:pPr>
        <w:spacing w:after="0" w:line="240" w:lineRule="auto"/>
        <w:jc w:val="both"/>
        <w:rPr>
          <w:rFonts w:ascii="Times New Roman" w:hAnsi="Times New Roman" w:cs="Times New Roman"/>
          <w:sz w:val="24"/>
          <w:szCs w:val="24"/>
        </w:rPr>
      </w:pPr>
    </w:p>
    <w:p w14:paraId="21E8308C" w14:textId="77777777" w:rsidR="00C74D6D" w:rsidRPr="00C74D6D" w:rsidRDefault="00C74D6D" w:rsidP="009107F0">
      <w:pPr>
        <w:spacing w:after="0" w:line="240" w:lineRule="auto"/>
        <w:jc w:val="both"/>
        <w:rPr>
          <w:rFonts w:ascii="Times New Roman" w:hAnsi="Times New Roman" w:cs="Times New Roman"/>
          <w:sz w:val="24"/>
          <w:szCs w:val="24"/>
        </w:rPr>
      </w:pPr>
    </w:p>
    <w:p w14:paraId="639B3BA1" w14:textId="77777777" w:rsidR="00C74D6D" w:rsidRPr="00C74D6D" w:rsidRDefault="00C74D6D" w:rsidP="009107F0">
      <w:pPr>
        <w:spacing w:after="0" w:line="240" w:lineRule="auto"/>
        <w:jc w:val="both"/>
        <w:rPr>
          <w:rFonts w:ascii="Times New Roman" w:hAnsi="Times New Roman" w:cs="Times New Roman"/>
          <w:b/>
          <w:sz w:val="24"/>
          <w:szCs w:val="24"/>
        </w:rPr>
      </w:pPr>
    </w:p>
    <w:p w14:paraId="554B8859" w14:textId="77777777" w:rsidR="00C74D6D" w:rsidRPr="00C74D6D" w:rsidRDefault="00C74D6D" w:rsidP="009107F0">
      <w:pPr>
        <w:spacing w:after="0" w:line="240" w:lineRule="auto"/>
        <w:jc w:val="both"/>
        <w:rPr>
          <w:rFonts w:ascii="Times New Roman" w:hAnsi="Times New Roman" w:cs="Times New Roman"/>
          <w:b/>
          <w:sz w:val="24"/>
          <w:szCs w:val="24"/>
        </w:rPr>
      </w:pPr>
    </w:p>
    <w:p w14:paraId="4DBA97A5" w14:textId="77777777" w:rsidR="00C74D6D" w:rsidRPr="00C74D6D" w:rsidRDefault="00C74D6D" w:rsidP="009107F0">
      <w:pPr>
        <w:spacing w:after="0" w:line="240" w:lineRule="auto"/>
        <w:jc w:val="both"/>
        <w:rPr>
          <w:rFonts w:ascii="Times New Roman" w:hAnsi="Times New Roman" w:cs="Times New Roman"/>
          <w:b/>
          <w:sz w:val="32"/>
          <w:szCs w:val="24"/>
        </w:rPr>
      </w:pPr>
    </w:p>
    <w:p w14:paraId="0A588291" w14:textId="77777777" w:rsidR="00C74D6D" w:rsidRPr="00C74D6D" w:rsidRDefault="00C74D6D" w:rsidP="009107F0">
      <w:pPr>
        <w:spacing w:after="0" w:line="240" w:lineRule="auto"/>
        <w:jc w:val="center"/>
        <w:rPr>
          <w:rFonts w:ascii="Times New Roman" w:hAnsi="Times New Roman" w:cs="Times New Roman"/>
          <w:b/>
          <w:sz w:val="32"/>
          <w:szCs w:val="24"/>
        </w:rPr>
      </w:pPr>
      <w:r w:rsidRPr="00C74D6D">
        <w:rPr>
          <w:rFonts w:ascii="Times New Roman" w:hAnsi="Times New Roman" w:cs="Times New Roman"/>
          <w:b/>
          <w:sz w:val="32"/>
          <w:szCs w:val="24"/>
        </w:rPr>
        <w:t>АДАПТИРОВАННАЯ ОСНОВНАЯ ОБЩЕОБРАЗОВАТЕЛЬНАЯ ПРОГРАММА</w:t>
      </w:r>
    </w:p>
    <w:p w14:paraId="00959E31" w14:textId="77777777" w:rsidR="00C74D6D" w:rsidRPr="00C74D6D" w:rsidRDefault="00C74D6D" w:rsidP="009107F0">
      <w:pPr>
        <w:spacing w:after="0" w:line="240" w:lineRule="auto"/>
        <w:jc w:val="center"/>
        <w:rPr>
          <w:rFonts w:ascii="Times New Roman" w:hAnsi="Times New Roman" w:cs="Times New Roman"/>
          <w:b/>
          <w:sz w:val="32"/>
          <w:szCs w:val="24"/>
        </w:rPr>
      </w:pPr>
      <w:r w:rsidRPr="00C74D6D">
        <w:rPr>
          <w:rFonts w:ascii="Times New Roman" w:hAnsi="Times New Roman" w:cs="Times New Roman"/>
          <w:b/>
          <w:sz w:val="32"/>
          <w:szCs w:val="24"/>
        </w:rPr>
        <w:t>НАЧАЛЬНОГО ОБЩЕГО ОБРАЗОВАНИЯ</w:t>
      </w:r>
    </w:p>
    <w:p w14:paraId="06E2630B" w14:textId="77777777" w:rsidR="00C74D6D" w:rsidRPr="00C74D6D" w:rsidRDefault="00C74D6D" w:rsidP="009107F0">
      <w:pPr>
        <w:spacing w:after="0" w:line="240" w:lineRule="auto"/>
        <w:jc w:val="center"/>
        <w:rPr>
          <w:rFonts w:ascii="Times New Roman" w:hAnsi="Times New Roman" w:cs="Times New Roman"/>
          <w:b/>
          <w:sz w:val="32"/>
          <w:szCs w:val="24"/>
        </w:rPr>
      </w:pPr>
      <w:r w:rsidRPr="00C74D6D">
        <w:rPr>
          <w:rFonts w:ascii="Times New Roman" w:hAnsi="Times New Roman" w:cs="Times New Roman"/>
          <w:b/>
          <w:sz w:val="32"/>
          <w:szCs w:val="24"/>
        </w:rPr>
        <w:t>ОБУЧАЮЩИХСЯ</w:t>
      </w:r>
    </w:p>
    <w:p w14:paraId="35FE5B0A" w14:textId="77777777" w:rsidR="00C74D6D" w:rsidRDefault="00C74D6D" w:rsidP="009107F0">
      <w:pPr>
        <w:spacing w:after="0" w:line="240" w:lineRule="auto"/>
        <w:jc w:val="center"/>
        <w:rPr>
          <w:rFonts w:ascii="Times New Roman" w:hAnsi="Times New Roman" w:cs="Times New Roman"/>
          <w:b/>
          <w:sz w:val="32"/>
          <w:szCs w:val="24"/>
        </w:rPr>
      </w:pPr>
      <w:r w:rsidRPr="00C74D6D">
        <w:rPr>
          <w:rFonts w:ascii="Times New Roman" w:hAnsi="Times New Roman" w:cs="Times New Roman"/>
          <w:b/>
          <w:sz w:val="32"/>
          <w:szCs w:val="24"/>
        </w:rPr>
        <w:t>С ЗАДЕРЖКОЙ ПСИХИЧЕСКОГО РАЗВИТИЯ</w:t>
      </w:r>
    </w:p>
    <w:p w14:paraId="79F75CE4" w14:textId="77777777" w:rsidR="003B393D" w:rsidRPr="00C74D6D" w:rsidRDefault="003B393D" w:rsidP="009107F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(вариант 7.1.)</w:t>
      </w:r>
    </w:p>
    <w:p w14:paraId="21B39FA6" w14:textId="79D79690" w:rsidR="00C74D6D" w:rsidRPr="00C74D6D" w:rsidRDefault="003B393D" w:rsidP="009107F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20</w:t>
      </w:r>
      <w:r w:rsidR="005A7C07">
        <w:rPr>
          <w:rFonts w:ascii="Times New Roman" w:hAnsi="Times New Roman" w:cs="Times New Roman"/>
          <w:b/>
          <w:sz w:val="32"/>
          <w:szCs w:val="24"/>
        </w:rPr>
        <w:t>22</w:t>
      </w:r>
      <w:r>
        <w:rPr>
          <w:rFonts w:ascii="Times New Roman" w:hAnsi="Times New Roman" w:cs="Times New Roman"/>
          <w:b/>
          <w:sz w:val="32"/>
          <w:szCs w:val="24"/>
        </w:rPr>
        <w:t xml:space="preserve"> – 20</w:t>
      </w:r>
      <w:r w:rsidR="005A7C07">
        <w:rPr>
          <w:rFonts w:ascii="Times New Roman" w:hAnsi="Times New Roman" w:cs="Times New Roman"/>
          <w:b/>
          <w:sz w:val="32"/>
          <w:szCs w:val="24"/>
        </w:rPr>
        <w:t>23</w:t>
      </w:r>
      <w:r w:rsidR="00C74D6D" w:rsidRPr="00C74D6D">
        <w:rPr>
          <w:rFonts w:ascii="Times New Roman" w:hAnsi="Times New Roman" w:cs="Times New Roman"/>
          <w:b/>
          <w:sz w:val="32"/>
          <w:szCs w:val="24"/>
        </w:rPr>
        <w:t xml:space="preserve"> ГОД</w:t>
      </w:r>
    </w:p>
    <w:p w14:paraId="030070DC" w14:textId="77777777" w:rsidR="00C74D6D" w:rsidRPr="00C74D6D" w:rsidRDefault="00C74D6D" w:rsidP="009107F0">
      <w:pPr>
        <w:tabs>
          <w:tab w:val="left" w:pos="2977"/>
        </w:tabs>
        <w:spacing w:after="0" w:line="240" w:lineRule="auto"/>
        <w:jc w:val="center"/>
        <w:rPr>
          <w:rFonts w:ascii="Times New Roman" w:hAnsi="Times New Roman" w:cs="Times New Roman"/>
          <w:sz w:val="32"/>
          <w:szCs w:val="24"/>
        </w:rPr>
      </w:pPr>
      <w:r w:rsidRPr="00C74D6D">
        <w:rPr>
          <w:rFonts w:ascii="Times New Roman" w:hAnsi="Times New Roman" w:cs="Times New Roman"/>
          <w:sz w:val="32"/>
          <w:szCs w:val="24"/>
        </w:rPr>
        <w:t>Муниципального бюджетного образовательного учреждения</w:t>
      </w:r>
    </w:p>
    <w:p w14:paraId="42F65B53" w14:textId="77777777" w:rsidR="00C74D6D" w:rsidRPr="00C74D6D" w:rsidRDefault="00C74D6D" w:rsidP="009107F0">
      <w:pPr>
        <w:tabs>
          <w:tab w:val="left" w:pos="2977"/>
        </w:tabs>
        <w:spacing w:after="0" w:line="240" w:lineRule="auto"/>
        <w:jc w:val="center"/>
        <w:rPr>
          <w:rFonts w:ascii="Times New Roman" w:hAnsi="Times New Roman" w:cs="Times New Roman"/>
          <w:sz w:val="32"/>
          <w:szCs w:val="24"/>
        </w:rPr>
      </w:pPr>
      <w:r w:rsidRPr="00C74D6D">
        <w:rPr>
          <w:rFonts w:ascii="Times New Roman" w:hAnsi="Times New Roman" w:cs="Times New Roman"/>
          <w:sz w:val="32"/>
          <w:szCs w:val="24"/>
        </w:rPr>
        <w:t>средней общеобразовательной школы № 8 г. Туапсе</w:t>
      </w:r>
    </w:p>
    <w:p w14:paraId="001A49DD" w14:textId="77777777" w:rsidR="00C74D6D" w:rsidRPr="00C74D6D" w:rsidRDefault="00C74D6D" w:rsidP="009107F0">
      <w:pPr>
        <w:tabs>
          <w:tab w:val="left" w:pos="2977"/>
        </w:tabs>
        <w:spacing w:after="0" w:line="240" w:lineRule="auto"/>
        <w:jc w:val="center"/>
        <w:rPr>
          <w:rFonts w:ascii="Times New Roman" w:hAnsi="Times New Roman" w:cs="Times New Roman"/>
          <w:sz w:val="32"/>
          <w:szCs w:val="24"/>
        </w:rPr>
      </w:pPr>
      <w:r w:rsidRPr="00C74D6D">
        <w:rPr>
          <w:rFonts w:ascii="Times New Roman" w:hAnsi="Times New Roman" w:cs="Times New Roman"/>
          <w:sz w:val="32"/>
          <w:szCs w:val="24"/>
        </w:rPr>
        <w:t>МО Туапсинский район</w:t>
      </w:r>
    </w:p>
    <w:p w14:paraId="0B904B13" w14:textId="77777777" w:rsidR="00C74D6D" w:rsidRPr="00C74D6D" w:rsidRDefault="00C74D6D" w:rsidP="009107F0">
      <w:pPr>
        <w:tabs>
          <w:tab w:val="left" w:pos="2977"/>
        </w:tabs>
        <w:spacing w:after="0" w:line="240" w:lineRule="auto"/>
        <w:jc w:val="center"/>
        <w:rPr>
          <w:rFonts w:ascii="Times New Roman" w:hAnsi="Times New Roman" w:cs="Times New Roman"/>
          <w:sz w:val="32"/>
          <w:szCs w:val="24"/>
        </w:rPr>
      </w:pPr>
      <w:r w:rsidRPr="00C74D6D">
        <w:rPr>
          <w:rFonts w:ascii="Times New Roman" w:hAnsi="Times New Roman" w:cs="Times New Roman"/>
          <w:sz w:val="32"/>
          <w:szCs w:val="24"/>
        </w:rPr>
        <w:t>Краснодарского края</w:t>
      </w:r>
    </w:p>
    <w:p w14:paraId="399CDCB0" w14:textId="77777777" w:rsidR="00C74D6D" w:rsidRPr="00C74D6D" w:rsidRDefault="00C74D6D" w:rsidP="009107F0">
      <w:pPr>
        <w:spacing w:after="0" w:line="240" w:lineRule="auto"/>
        <w:jc w:val="center"/>
        <w:rPr>
          <w:rFonts w:ascii="Times New Roman" w:hAnsi="Times New Roman" w:cs="Times New Roman"/>
          <w:sz w:val="24"/>
          <w:szCs w:val="24"/>
        </w:rPr>
      </w:pPr>
    </w:p>
    <w:p w14:paraId="51CB2A69" w14:textId="77777777" w:rsidR="00C74D6D" w:rsidRPr="00C74D6D" w:rsidRDefault="00C74D6D" w:rsidP="009107F0">
      <w:pPr>
        <w:spacing w:after="0" w:line="240" w:lineRule="auto"/>
        <w:jc w:val="center"/>
        <w:rPr>
          <w:rFonts w:ascii="Times New Roman" w:hAnsi="Times New Roman" w:cs="Times New Roman"/>
          <w:sz w:val="24"/>
          <w:szCs w:val="24"/>
        </w:rPr>
      </w:pPr>
    </w:p>
    <w:p w14:paraId="7A26F0EE" w14:textId="77777777" w:rsidR="00C74D6D" w:rsidRPr="00C74D6D" w:rsidRDefault="00C74D6D" w:rsidP="009107F0">
      <w:pPr>
        <w:spacing w:after="0" w:line="240" w:lineRule="auto"/>
        <w:jc w:val="center"/>
        <w:rPr>
          <w:rFonts w:ascii="Times New Roman" w:hAnsi="Times New Roman" w:cs="Times New Roman"/>
          <w:sz w:val="24"/>
          <w:szCs w:val="24"/>
        </w:rPr>
      </w:pPr>
    </w:p>
    <w:p w14:paraId="42F5E527" w14:textId="77777777" w:rsidR="00C74D6D" w:rsidRPr="00C74D6D" w:rsidRDefault="00C74D6D" w:rsidP="009107F0">
      <w:pPr>
        <w:widowControl w:val="0"/>
        <w:overflowPunct w:val="0"/>
        <w:autoSpaceDE w:val="0"/>
        <w:autoSpaceDN w:val="0"/>
        <w:adjustRightInd w:val="0"/>
        <w:spacing w:after="0" w:line="240" w:lineRule="auto"/>
        <w:jc w:val="center"/>
        <w:rPr>
          <w:rFonts w:ascii="Times New Roman" w:hAnsi="Times New Roman" w:cs="Times New Roman"/>
          <w:sz w:val="28"/>
          <w:szCs w:val="24"/>
          <w:lang w:eastAsia="ru-RU"/>
        </w:rPr>
      </w:pPr>
      <w:r w:rsidRPr="00C74D6D">
        <w:rPr>
          <w:rFonts w:ascii="Times New Roman" w:hAnsi="Times New Roman" w:cs="Times New Roman"/>
          <w:bCs/>
          <w:sz w:val="28"/>
          <w:szCs w:val="24"/>
          <w:lang w:eastAsia="ru-RU"/>
        </w:rPr>
        <w:t xml:space="preserve">352800, Российская Федерация, Краснодарский край, </w:t>
      </w:r>
      <w:proofErr w:type="spellStart"/>
      <w:r w:rsidRPr="00C74D6D">
        <w:rPr>
          <w:rFonts w:ascii="Times New Roman" w:hAnsi="Times New Roman" w:cs="Times New Roman"/>
          <w:bCs/>
          <w:sz w:val="28"/>
          <w:szCs w:val="24"/>
          <w:lang w:eastAsia="ru-RU"/>
        </w:rPr>
        <w:t>г.Туапсе</w:t>
      </w:r>
      <w:proofErr w:type="spellEnd"/>
      <w:r w:rsidRPr="00C74D6D">
        <w:rPr>
          <w:rFonts w:ascii="Times New Roman" w:hAnsi="Times New Roman" w:cs="Times New Roman"/>
          <w:bCs/>
          <w:sz w:val="28"/>
          <w:szCs w:val="24"/>
          <w:lang w:eastAsia="ru-RU"/>
        </w:rPr>
        <w:t xml:space="preserve">, </w:t>
      </w:r>
      <w:proofErr w:type="spellStart"/>
      <w:r w:rsidRPr="00C74D6D">
        <w:rPr>
          <w:rFonts w:ascii="Times New Roman" w:hAnsi="Times New Roman" w:cs="Times New Roman"/>
          <w:bCs/>
          <w:sz w:val="28"/>
          <w:szCs w:val="24"/>
          <w:lang w:eastAsia="ru-RU"/>
        </w:rPr>
        <w:t>ул.Звездная</w:t>
      </w:r>
      <w:proofErr w:type="spellEnd"/>
      <w:r w:rsidRPr="00C74D6D">
        <w:rPr>
          <w:rFonts w:ascii="Times New Roman" w:hAnsi="Times New Roman" w:cs="Times New Roman"/>
          <w:bCs/>
          <w:sz w:val="28"/>
          <w:szCs w:val="24"/>
          <w:lang w:eastAsia="ru-RU"/>
        </w:rPr>
        <w:t xml:space="preserve"> 49.</w:t>
      </w:r>
    </w:p>
    <w:p w14:paraId="6E64EB65" w14:textId="77777777" w:rsidR="00C74D6D" w:rsidRPr="00C74D6D" w:rsidRDefault="00C74D6D" w:rsidP="009107F0">
      <w:pPr>
        <w:spacing w:after="0" w:line="240" w:lineRule="auto"/>
        <w:jc w:val="center"/>
        <w:rPr>
          <w:rFonts w:ascii="Times New Roman" w:hAnsi="Times New Roman" w:cs="Times New Roman"/>
          <w:b/>
          <w:sz w:val="24"/>
          <w:szCs w:val="24"/>
        </w:rPr>
      </w:pPr>
    </w:p>
    <w:p w14:paraId="30A786EA" w14:textId="77777777" w:rsidR="00C74D6D" w:rsidRPr="00C74D6D" w:rsidRDefault="00C74D6D" w:rsidP="009107F0">
      <w:pPr>
        <w:spacing w:after="0" w:line="240" w:lineRule="auto"/>
        <w:jc w:val="center"/>
        <w:rPr>
          <w:rFonts w:ascii="Times New Roman" w:hAnsi="Times New Roman" w:cs="Times New Roman"/>
          <w:sz w:val="24"/>
          <w:szCs w:val="24"/>
        </w:rPr>
      </w:pPr>
    </w:p>
    <w:p w14:paraId="25EF975A" w14:textId="77777777" w:rsidR="00C74D6D" w:rsidRPr="00C74D6D" w:rsidRDefault="00C74D6D" w:rsidP="009107F0">
      <w:pPr>
        <w:spacing w:after="0" w:line="240" w:lineRule="auto"/>
        <w:jc w:val="center"/>
        <w:rPr>
          <w:rFonts w:ascii="Times New Roman" w:hAnsi="Times New Roman" w:cs="Times New Roman"/>
          <w:sz w:val="24"/>
          <w:szCs w:val="24"/>
        </w:rPr>
      </w:pPr>
    </w:p>
    <w:p w14:paraId="738E1116" w14:textId="77777777" w:rsidR="00C74D6D" w:rsidRPr="00C74D6D" w:rsidRDefault="00C74D6D" w:rsidP="009107F0">
      <w:pPr>
        <w:spacing w:after="0" w:line="240" w:lineRule="auto"/>
        <w:jc w:val="center"/>
        <w:rPr>
          <w:rFonts w:ascii="Times New Roman" w:hAnsi="Times New Roman" w:cs="Times New Roman"/>
          <w:sz w:val="24"/>
          <w:szCs w:val="24"/>
        </w:rPr>
      </w:pPr>
    </w:p>
    <w:p w14:paraId="2C327E71" w14:textId="77777777" w:rsidR="00C74D6D" w:rsidRPr="00C74D6D" w:rsidRDefault="00C74D6D" w:rsidP="009107F0">
      <w:pPr>
        <w:spacing w:after="0" w:line="240" w:lineRule="auto"/>
        <w:jc w:val="center"/>
        <w:rPr>
          <w:rFonts w:ascii="Times New Roman" w:hAnsi="Times New Roman" w:cs="Times New Roman"/>
          <w:sz w:val="24"/>
          <w:szCs w:val="24"/>
        </w:rPr>
      </w:pPr>
    </w:p>
    <w:p w14:paraId="28297BDC" w14:textId="77777777" w:rsidR="00C74D6D" w:rsidRDefault="00C74D6D" w:rsidP="009107F0">
      <w:pPr>
        <w:spacing w:after="0" w:line="240" w:lineRule="auto"/>
        <w:jc w:val="center"/>
        <w:rPr>
          <w:rFonts w:ascii="Times New Roman" w:hAnsi="Times New Roman" w:cs="Times New Roman"/>
          <w:sz w:val="24"/>
          <w:szCs w:val="24"/>
        </w:rPr>
      </w:pPr>
    </w:p>
    <w:p w14:paraId="5A817359" w14:textId="77777777" w:rsidR="00C74D6D" w:rsidRDefault="00C74D6D" w:rsidP="009107F0">
      <w:pPr>
        <w:spacing w:after="0" w:line="240" w:lineRule="auto"/>
        <w:jc w:val="center"/>
        <w:rPr>
          <w:rFonts w:ascii="Times New Roman" w:hAnsi="Times New Roman" w:cs="Times New Roman"/>
          <w:sz w:val="24"/>
          <w:szCs w:val="24"/>
        </w:rPr>
      </w:pPr>
    </w:p>
    <w:p w14:paraId="333301AA" w14:textId="77777777" w:rsidR="00C74D6D" w:rsidRDefault="00C74D6D" w:rsidP="009107F0">
      <w:pPr>
        <w:spacing w:after="0" w:line="240" w:lineRule="auto"/>
        <w:jc w:val="center"/>
        <w:rPr>
          <w:rFonts w:ascii="Times New Roman" w:hAnsi="Times New Roman" w:cs="Times New Roman"/>
          <w:sz w:val="24"/>
          <w:szCs w:val="24"/>
        </w:rPr>
      </w:pPr>
    </w:p>
    <w:p w14:paraId="46D3928D" w14:textId="77777777" w:rsidR="00C74D6D" w:rsidRDefault="00C74D6D" w:rsidP="009107F0">
      <w:pPr>
        <w:spacing w:after="0" w:line="240" w:lineRule="auto"/>
        <w:jc w:val="center"/>
        <w:rPr>
          <w:rFonts w:ascii="Times New Roman" w:hAnsi="Times New Roman" w:cs="Times New Roman"/>
          <w:sz w:val="24"/>
          <w:szCs w:val="24"/>
        </w:rPr>
      </w:pPr>
    </w:p>
    <w:p w14:paraId="3DAA031D" w14:textId="77777777" w:rsidR="00C74D6D" w:rsidRDefault="00C74D6D" w:rsidP="009107F0">
      <w:pPr>
        <w:spacing w:after="0" w:line="240" w:lineRule="auto"/>
        <w:jc w:val="center"/>
        <w:rPr>
          <w:rFonts w:ascii="Times New Roman" w:hAnsi="Times New Roman" w:cs="Times New Roman"/>
          <w:sz w:val="24"/>
          <w:szCs w:val="24"/>
        </w:rPr>
      </w:pPr>
    </w:p>
    <w:p w14:paraId="3E464BD9" w14:textId="77777777" w:rsidR="00C74D6D" w:rsidRDefault="00C74D6D" w:rsidP="009107F0">
      <w:pPr>
        <w:spacing w:after="0" w:line="240" w:lineRule="auto"/>
        <w:jc w:val="center"/>
        <w:rPr>
          <w:rFonts w:ascii="Times New Roman" w:hAnsi="Times New Roman" w:cs="Times New Roman"/>
          <w:sz w:val="24"/>
          <w:szCs w:val="24"/>
        </w:rPr>
      </w:pPr>
    </w:p>
    <w:p w14:paraId="29D89548" w14:textId="77777777" w:rsidR="00C74D6D" w:rsidRDefault="00C74D6D" w:rsidP="009107F0">
      <w:pPr>
        <w:spacing w:after="0" w:line="240" w:lineRule="auto"/>
        <w:jc w:val="center"/>
        <w:rPr>
          <w:rFonts w:ascii="Times New Roman" w:hAnsi="Times New Roman" w:cs="Times New Roman"/>
          <w:sz w:val="24"/>
          <w:szCs w:val="24"/>
        </w:rPr>
      </w:pPr>
    </w:p>
    <w:p w14:paraId="74E3AFA3" w14:textId="77777777" w:rsidR="00C74D6D" w:rsidRDefault="00C74D6D" w:rsidP="008F4D9E">
      <w:pPr>
        <w:spacing w:after="0" w:line="240" w:lineRule="auto"/>
        <w:rPr>
          <w:rFonts w:ascii="Times New Roman" w:hAnsi="Times New Roman" w:cs="Times New Roman"/>
          <w:sz w:val="24"/>
          <w:szCs w:val="24"/>
        </w:rPr>
      </w:pPr>
    </w:p>
    <w:p w14:paraId="5DD6012A" w14:textId="77777777" w:rsidR="00C74D6D" w:rsidRPr="00551BD9" w:rsidRDefault="00C74D6D" w:rsidP="009107F0">
      <w:pPr>
        <w:spacing w:after="0" w:line="240" w:lineRule="auto"/>
        <w:jc w:val="center"/>
        <w:rPr>
          <w:rFonts w:ascii="Times New Roman" w:hAnsi="Times New Roman"/>
          <w:b/>
          <w:sz w:val="28"/>
          <w:szCs w:val="24"/>
        </w:rPr>
      </w:pPr>
      <w:r w:rsidRPr="00551BD9">
        <w:rPr>
          <w:rFonts w:ascii="Times New Roman" w:hAnsi="Times New Roman"/>
          <w:b/>
          <w:sz w:val="28"/>
          <w:szCs w:val="24"/>
        </w:rPr>
        <w:t>Туапсинский район</w:t>
      </w:r>
    </w:p>
    <w:p w14:paraId="75F79952" w14:textId="54300A0D" w:rsidR="003B393D" w:rsidRPr="003B393D" w:rsidRDefault="003B393D" w:rsidP="003B393D">
      <w:pPr>
        <w:spacing w:after="0" w:line="240" w:lineRule="auto"/>
        <w:jc w:val="center"/>
        <w:rPr>
          <w:rFonts w:ascii="Times New Roman" w:hAnsi="Times New Roman"/>
          <w:b/>
          <w:sz w:val="28"/>
          <w:szCs w:val="24"/>
        </w:rPr>
      </w:pPr>
      <w:r>
        <w:rPr>
          <w:rFonts w:ascii="Times New Roman" w:hAnsi="Times New Roman"/>
          <w:b/>
          <w:sz w:val="28"/>
          <w:szCs w:val="24"/>
        </w:rPr>
        <w:t>20</w:t>
      </w:r>
      <w:r w:rsidR="005A7C07">
        <w:rPr>
          <w:rFonts w:ascii="Times New Roman" w:hAnsi="Times New Roman"/>
          <w:b/>
          <w:sz w:val="28"/>
          <w:szCs w:val="24"/>
        </w:rPr>
        <w:t>22</w:t>
      </w:r>
      <w:r w:rsidR="00C74D6D" w:rsidRPr="00551BD9">
        <w:rPr>
          <w:rFonts w:ascii="Times New Roman" w:hAnsi="Times New Roman"/>
          <w:b/>
          <w:sz w:val="28"/>
          <w:szCs w:val="24"/>
        </w:rPr>
        <w:t>г</w:t>
      </w:r>
    </w:p>
    <w:p w14:paraId="36C1E2AA" w14:textId="77777777" w:rsidR="00E85984" w:rsidRPr="00C74D6D" w:rsidRDefault="00D54712" w:rsidP="009107F0">
      <w:pPr>
        <w:spacing w:after="0" w:line="240" w:lineRule="auto"/>
        <w:jc w:val="center"/>
        <w:rPr>
          <w:rFonts w:ascii="Times New Roman" w:hAnsi="Times New Roman" w:cs="Times New Roman"/>
          <w:b/>
          <w:color w:val="auto"/>
          <w:sz w:val="24"/>
          <w:szCs w:val="24"/>
        </w:rPr>
      </w:pPr>
      <w:r w:rsidRPr="00C74D6D">
        <w:rPr>
          <w:rFonts w:ascii="Times New Roman" w:hAnsi="Times New Roman" w:cs="Times New Roman"/>
          <w:b/>
          <w:color w:val="auto"/>
          <w:sz w:val="24"/>
          <w:szCs w:val="24"/>
        </w:rPr>
        <w:lastRenderedPageBreak/>
        <w:t>ОГЛАВЛЕНИЕ</w:t>
      </w:r>
    </w:p>
    <w:p w14:paraId="4721619C" w14:textId="77777777" w:rsidR="006C1754" w:rsidRPr="00C74D6D" w:rsidRDefault="00867CDD" w:rsidP="009107F0">
      <w:pPr>
        <w:pStyle w:val="13"/>
        <w:tabs>
          <w:tab w:val="right" w:leader="dot" w:pos="9628"/>
        </w:tabs>
        <w:spacing w:after="0" w:line="240" w:lineRule="auto"/>
        <w:jc w:val="both"/>
        <w:rPr>
          <w:rFonts w:ascii="Times New Roman" w:eastAsia="Times New Roman" w:hAnsi="Times New Roman" w:cs="Times New Roman"/>
          <w:noProof/>
          <w:color w:val="auto"/>
          <w:kern w:val="0"/>
          <w:sz w:val="24"/>
          <w:szCs w:val="24"/>
          <w:lang w:eastAsia="ru-RU"/>
        </w:rPr>
      </w:pPr>
      <w:r w:rsidRPr="00C74D6D">
        <w:rPr>
          <w:rFonts w:ascii="Times New Roman" w:hAnsi="Times New Roman" w:cs="Times New Roman"/>
          <w:b/>
          <w:sz w:val="24"/>
          <w:szCs w:val="24"/>
        </w:rPr>
        <w:fldChar w:fldCharType="begin"/>
      </w:r>
      <w:r w:rsidR="00E85984" w:rsidRPr="00C74D6D">
        <w:rPr>
          <w:rFonts w:ascii="Times New Roman" w:hAnsi="Times New Roman" w:cs="Times New Roman"/>
          <w:b/>
          <w:sz w:val="24"/>
          <w:szCs w:val="24"/>
        </w:rPr>
        <w:instrText xml:space="preserve"> TOC \o "1-3" \h \z \u </w:instrText>
      </w:r>
      <w:r w:rsidRPr="00C74D6D">
        <w:rPr>
          <w:rFonts w:ascii="Times New Roman" w:hAnsi="Times New Roman" w:cs="Times New Roman"/>
          <w:b/>
          <w:sz w:val="24"/>
          <w:szCs w:val="24"/>
        </w:rPr>
        <w:fldChar w:fldCharType="separate"/>
      </w:r>
    </w:p>
    <w:p w14:paraId="66AA6CF2" w14:textId="77777777" w:rsidR="00385E5A" w:rsidRPr="00C74D6D" w:rsidRDefault="00867CDD" w:rsidP="009107F0">
      <w:pPr>
        <w:spacing w:after="0" w:line="240" w:lineRule="auto"/>
        <w:jc w:val="both"/>
        <w:outlineLvl w:val="0"/>
        <w:rPr>
          <w:rFonts w:ascii="Times New Roman" w:hAnsi="Times New Roman" w:cs="Times New Roman"/>
          <w:b/>
          <w:sz w:val="24"/>
          <w:szCs w:val="24"/>
        </w:rPr>
      </w:pPr>
      <w:r w:rsidRPr="00C74D6D">
        <w:rPr>
          <w:rFonts w:ascii="Times New Roman" w:hAnsi="Times New Roman" w:cs="Times New Roman"/>
          <w:b/>
          <w:sz w:val="24"/>
          <w:szCs w:val="24"/>
        </w:rPr>
        <w:fldChar w:fldCharType="end"/>
      </w:r>
    </w:p>
    <w:p w14:paraId="3322607F" w14:textId="77777777" w:rsidR="008602D7" w:rsidRPr="008602D7" w:rsidRDefault="008602D7" w:rsidP="008602D7">
      <w:pPr>
        <w:spacing w:after="0" w:line="240" w:lineRule="auto"/>
        <w:jc w:val="both"/>
        <w:outlineLvl w:val="0"/>
        <w:rPr>
          <w:rFonts w:ascii="Times New Roman" w:hAnsi="Times New Roman" w:cs="Times New Roman"/>
          <w:b/>
          <w:sz w:val="24"/>
          <w:szCs w:val="24"/>
        </w:rPr>
      </w:pPr>
    </w:p>
    <w:p w14:paraId="48DCC725" w14:textId="77777777"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1.Целевой раздел</w:t>
      </w:r>
    </w:p>
    <w:p w14:paraId="58D0BC91" w14:textId="77777777" w:rsidR="008602D7" w:rsidRDefault="008602D7" w:rsidP="008602D7">
      <w:pPr>
        <w:spacing w:after="0" w:line="240" w:lineRule="auto"/>
        <w:jc w:val="both"/>
        <w:outlineLvl w:val="0"/>
        <w:rPr>
          <w:rFonts w:ascii="Times New Roman" w:hAnsi="Times New Roman" w:cs="Times New Roman"/>
          <w:b/>
          <w:sz w:val="24"/>
          <w:szCs w:val="24"/>
        </w:rPr>
      </w:pPr>
    </w:p>
    <w:p w14:paraId="5ADEF69E" w14:textId="77777777"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1.1. Пояснительная записка</w:t>
      </w:r>
      <w:r w:rsidR="008F4D9E">
        <w:rPr>
          <w:rFonts w:ascii="Times New Roman" w:hAnsi="Times New Roman" w:cs="Times New Roman"/>
          <w:b/>
          <w:sz w:val="24"/>
          <w:szCs w:val="24"/>
        </w:rPr>
        <w:t xml:space="preserve"> ………………………………………………………</w:t>
      </w:r>
      <w:r w:rsidRPr="008602D7">
        <w:rPr>
          <w:rFonts w:ascii="Times New Roman" w:hAnsi="Times New Roman" w:cs="Times New Roman"/>
          <w:b/>
          <w:sz w:val="24"/>
          <w:szCs w:val="24"/>
        </w:rPr>
        <w:tab/>
        <w:t>3</w:t>
      </w:r>
    </w:p>
    <w:p w14:paraId="36A7F37A" w14:textId="77777777" w:rsidR="008602D7" w:rsidRDefault="008602D7" w:rsidP="008602D7">
      <w:pPr>
        <w:spacing w:after="0" w:line="240" w:lineRule="auto"/>
        <w:jc w:val="both"/>
        <w:outlineLvl w:val="0"/>
        <w:rPr>
          <w:rFonts w:ascii="Times New Roman" w:hAnsi="Times New Roman" w:cs="Times New Roman"/>
          <w:b/>
          <w:sz w:val="24"/>
          <w:szCs w:val="24"/>
        </w:rPr>
      </w:pPr>
    </w:p>
    <w:p w14:paraId="64344E42" w14:textId="77777777" w:rsid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 xml:space="preserve">1.2. Планируемые результаты освоения обучающимися с задержкой </w:t>
      </w:r>
    </w:p>
    <w:p w14:paraId="45AB29FF" w14:textId="77777777" w:rsid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 xml:space="preserve">психического развития адаптированной основной общеобразовательной </w:t>
      </w:r>
    </w:p>
    <w:p w14:paraId="5276E451" w14:textId="048D2403"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программы начального общего образования</w:t>
      </w:r>
      <w:r w:rsidR="008F4D9E">
        <w:rPr>
          <w:rFonts w:ascii="Times New Roman" w:hAnsi="Times New Roman" w:cs="Times New Roman"/>
          <w:b/>
          <w:sz w:val="24"/>
          <w:szCs w:val="24"/>
        </w:rPr>
        <w:t>………………………………………</w:t>
      </w:r>
      <w:r w:rsidRPr="008602D7">
        <w:rPr>
          <w:rFonts w:ascii="Times New Roman" w:hAnsi="Times New Roman" w:cs="Times New Roman"/>
          <w:b/>
          <w:sz w:val="24"/>
          <w:szCs w:val="24"/>
        </w:rPr>
        <w:tab/>
      </w:r>
      <w:r w:rsidR="00A844AE">
        <w:rPr>
          <w:rFonts w:ascii="Times New Roman" w:hAnsi="Times New Roman" w:cs="Times New Roman"/>
          <w:b/>
          <w:sz w:val="24"/>
          <w:szCs w:val="24"/>
        </w:rPr>
        <w:t>10</w:t>
      </w:r>
    </w:p>
    <w:p w14:paraId="3621D89C" w14:textId="77777777" w:rsidR="008602D7" w:rsidRDefault="008602D7" w:rsidP="008602D7">
      <w:pPr>
        <w:spacing w:after="0" w:line="240" w:lineRule="auto"/>
        <w:jc w:val="both"/>
        <w:outlineLvl w:val="0"/>
        <w:rPr>
          <w:rFonts w:ascii="Times New Roman" w:hAnsi="Times New Roman" w:cs="Times New Roman"/>
          <w:b/>
          <w:sz w:val="24"/>
          <w:szCs w:val="24"/>
        </w:rPr>
      </w:pPr>
    </w:p>
    <w:p w14:paraId="4B7FA2B3" w14:textId="77777777" w:rsid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 xml:space="preserve">1.3. Система оценки достижения </w:t>
      </w:r>
      <w:proofErr w:type="gramStart"/>
      <w:r w:rsidRPr="008602D7">
        <w:rPr>
          <w:rFonts w:ascii="Times New Roman" w:hAnsi="Times New Roman" w:cs="Times New Roman"/>
          <w:b/>
          <w:sz w:val="24"/>
          <w:szCs w:val="24"/>
        </w:rPr>
        <w:t>обучающимися  с</w:t>
      </w:r>
      <w:proofErr w:type="gramEnd"/>
      <w:r w:rsidRPr="008602D7">
        <w:rPr>
          <w:rFonts w:ascii="Times New Roman" w:hAnsi="Times New Roman" w:cs="Times New Roman"/>
          <w:b/>
          <w:sz w:val="24"/>
          <w:szCs w:val="24"/>
        </w:rPr>
        <w:t xml:space="preserve"> задержкой психического </w:t>
      </w:r>
    </w:p>
    <w:p w14:paraId="7A91988C" w14:textId="77777777" w:rsid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развития планируемых результатов освоения адаптированной</w:t>
      </w:r>
    </w:p>
    <w:p w14:paraId="3E9625CD" w14:textId="77777777" w:rsid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 xml:space="preserve">основной общеобразовательной </w:t>
      </w:r>
      <w:proofErr w:type="gramStart"/>
      <w:r w:rsidRPr="008602D7">
        <w:rPr>
          <w:rFonts w:ascii="Times New Roman" w:hAnsi="Times New Roman" w:cs="Times New Roman"/>
          <w:b/>
          <w:sz w:val="24"/>
          <w:szCs w:val="24"/>
        </w:rPr>
        <w:t>программы  начального</w:t>
      </w:r>
      <w:proofErr w:type="gramEnd"/>
      <w:r w:rsidRPr="008602D7">
        <w:rPr>
          <w:rFonts w:ascii="Times New Roman" w:hAnsi="Times New Roman" w:cs="Times New Roman"/>
          <w:b/>
          <w:sz w:val="24"/>
          <w:szCs w:val="24"/>
        </w:rPr>
        <w:t xml:space="preserve"> общего </w:t>
      </w:r>
    </w:p>
    <w:p w14:paraId="2134F587" w14:textId="5A4FCB37"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образования</w:t>
      </w:r>
      <w:r w:rsidR="008F4D9E">
        <w:rPr>
          <w:rFonts w:ascii="Times New Roman" w:hAnsi="Times New Roman" w:cs="Times New Roman"/>
          <w:b/>
          <w:sz w:val="24"/>
          <w:szCs w:val="24"/>
        </w:rPr>
        <w:t>…………………………………………………………………………</w:t>
      </w:r>
      <w:r>
        <w:rPr>
          <w:rFonts w:ascii="Times New Roman" w:hAnsi="Times New Roman" w:cs="Times New Roman"/>
          <w:b/>
          <w:sz w:val="24"/>
          <w:szCs w:val="24"/>
        </w:rPr>
        <w:t xml:space="preserve">      </w:t>
      </w:r>
      <w:r w:rsidR="00A844AE">
        <w:rPr>
          <w:rFonts w:ascii="Times New Roman" w:hAnsi="Times New Roman" w:cs="Times New Roman"/>
          <w:b/>
          <w:sz w:val="24"/>
          <w:szCs w:val="24"/>
        </w:rPr>
        <w:t>32</w:t>
      </w:r>
    </w:p>
    <w:p w14:paraId="07BBFD89" w14:textId="77777777" w:rsidR="008602D7" w:rsidRDefault="008602D7" w:rsidP="008602D7">
      <w:pPr>
        <w:spacing w:after="0" w:line="240" w:lineRule="auto"/>
        <w:jc w:val="both"/>
        <w:outlineLvl w:val="0"/>
        <w:rPr>
          <w:rFonts w:ascii="Times New Roman" w:hAnsi="Times New Roman" w:cs="Times New Roman"/>
          <w:b/>
          <w:sz w:val="24"/>
          <w:szCs w:val="24"/>
        </w:rPr>
      </w:pPr>
    </w:p>
    <w:p w14:paraId="51FA1ACE" w14:textId="77777777"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2. Содержательный раздел</w:t>
      </w:r>
      <w:r w:rsidRPr="008602D7">
        <w:rPr>
          <w:rFonts w:ascii="Times New Roman" w:hAnsi="Times New Roman" w:cs="Times New Roman"/>
          <w:b/>
          <w:sz w:val="24"/>
          <w:szCs w:val="24"/>
        </w:rPr>
        <w:tab/>
      </w:r>
    </w:p>
    <w:p w14:paraId="02E326DC" w14:textId="77777777" w:rsidR="008602D7" w:rsidRDefault="008602D7" w:rsidP="008602D7">
      <w:pPr>
        <w:spacing w:after="0" w:line="240" w:lineRule="auto"/>
        <w:jc w:val="both"/>
        <w:outlineLvl w:val="0"/>
        <w:rPr>
          <w:rFonts w:ascii="Times New Roman" w:hAnsi="Times New Roman" w:cs="Times New Roman"/>
          <w:b/>
          <w:sz w:val="24"/>
          <w:szCs w:val="24"/>
        </w:rPr>
      </w:pPr>
    </w:p>
    <w:p w14:paraId="5F56671D" w14:textId="2B6B46B3"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2.1. Программа коррекционной работы</w:t>
      </w:r>
      <w:r w:rsidR="008F4D9E">
        <w:rPr>
          <w:rFonts w:ascii="Times New Roman" w:hAnsi="Times New Roman" w:cs="Times New Roman"/>
          <w:b/>
          <w:sz w:val="24"/>
          <w:szCs w:val="24"/>
        </w:rPr>
        <w:t xml:space="preserve">………………………………………         </w:t>
      </w:r>
      <w:r w:rsidR="00A844AE">
        <w:rPr>
          <w:rFonts w:ascii="Times New Roman" w:hAnsi="Times New Roman" w:cs="Times New Roman"/>
          <w:b/>
          <w:sz w:val="24"/>
          <w:szCs w:val="24"/>
        </w:rPr>
        <w:t>34</w:t>
      </w:r>
    </w:p>
    <w:p w14:paraId="10BEAF4A" w14:textId="77777777" w:rsidR="008602D7" w:rsidRDefault="008602D7" w:rsidP="008602D7">
      <w:pPr>
        <w:spacing w:after="0" w:line="240" w:lineRule="auto"/>
        <w:jc w:val="both"/>
        <w:outlineLvl w:val="0"/>
        <w:rPr>
          <w:rFonts w:ascii="Times New Roman" w:hAnsi="Times New Roman" w:cs="Times New Roman"/>
          <w:b/>
          <w:sz w:val="24"/>
          <w:szCs w:val="24"/>
        </w:rPr>
      </w:pPr>
    </w:p>
    <w:p w14:paraId="7E5755A3" w14:textId="6086C6F3"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 xml:space="preserve">2.2. Программа «Познай </w:t>
      </w:r>
      <w:proofErr w:type="gramStart"/>
      <w:r w:rsidRPr="008602D7">
        <w:rPr>
          <w:rFonts w:ascii="Times New Roman" w:hAnsi="Times New Roman" w:cs="Times New Roman"/>
          <w:b/>
          <w:sz w:val="24"/>
          <w:szCs w:val="24"/>
        </w:rPr>
        <w:t>себя»</w:t>
      </w:r>
      <w:r w:rsidR="008F4D9E">
        <w:rPr>
          <w:rFonts w:ascii="Times New Roman" w:hAnsi="Times New Roman" w:cs="Times New Roman"/>
          <w:b/>
          <w:sz w:val="24"/>
          <w:szCs w:val="24"/>
        </w:rPr>
        <w:t>…</w:t>
      </w:r>
      <w:proofErr w:type="gramEnd"/>
      <w:r w:rsidR="008F4D9E">
        <w:rPr>
          <w:rFonts w:ascii="Times New Roman" w:hAnsi="Times New Roman" w:cs="Times New Roman"/>
          <w:b/>
          <w:sz w:val="24"/>
          <w:szCs w:val="24"/>
        </w:rPr>
        <w:t xml:space="preserve">…………………………………………………      </w:t>
      </w:r>
      <w:r w:rsidR="00A844AE">
        <w:rPr>
          <w:rFonts w:ascii="Times New Roman" w:hAnsi="Times New Roman" w:cs="Times New Roman"/>
          <w:b/>
          <w:sz w:val="24"/>
          <w:szCs w:val="24"/>
        </w:rPr>
        <w:t>38</w:t>
      </w:r>
    </w:p>
    <w:p w14:paraId="777D5169" w14:textId="77777777" w:rsidR="008602D7" w:rsidRDefault="008602D7" w:rsidP="008602D7">
      <w:pPr>
        <w:spacing w:after="0" w:line="240" w:lineRule="auto"/>
        <w:jc w:val="both"/>
        <w:outlineLvl w:val="0"/>
        <w:rPr>
          <w:rFonts w:ascii="Times New Roman" w:hAnsi="Times New Roman" w:cs="Times New Roman"/>
          <w:b/>
          <w:sz w:val="24"/>
          <w:szCs w:val="24"/>
        </w:rPr>
      </w:pPr>
    </w:p>
    <w:p w14:paraId="1DA92B72" w14:textId="77777777"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3. Организационный раздел</w:t>
      </w:r>
      <w:r w:rsidRPr="008602D7">
        <w:rPr>
          <w:rFonts w:ascii="Times New Roman" w:hAnsi="Times New Roman" w:cs="Times New Roman"/>
          <w:b/>
          <w:sz w:val="24"/>
          <w:szCs w:val="24"/>
        </w:rPr>
        <w:tab/>
      </w:r>
    </w:p>
    <w:p w14:paraId="7DF48974" w14:textId="77777777" w:rsidR="008602D7" w:rsidRDefault="008602D7" w:rsidP="008602D7">
      <w:pPr>
        <w:spacing w:after="0" w:line="240" w:lineRule="auto"/>
        <w:jc w:val="both"/>
        <w:outlineLvl w:val="0"/>
        <w:rPr>
          <w:rFonts w:ascii="Times New Roman" w:hAnsi="Times New Roman" w:cs="Times New Roman"/>
          <w:b/>
          <w:sz w:val="24"/>
          <w:szCs w:val="24"/>
        </w:rPr>
      </w:pPr>
    </w:p>
    <w:p w14:paraId="294A2D90" w14:textId="0197EE4B"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3.1. Учебный план</w:t>
      </w:r>
      <w:r w:rsidR="008F4D9E">
        <w:rPr>
          <w:rFonts w:ascii="Times New Roman" w:hAnsi="Times New Roman" w:cs="Times New Roman"/>
          <w:b/>
          <w:sz w:val="24"/>
          <w:szCs w:val="24"/>
        </w:rPr>
        <w:t xml:space="preserve"> ………………………………………………………………… </w:t>
      </w:r>
      <w:r w:rsidRPr="008602D7">
        <w:rPr>
          <w:rFonts w:ascii="Times New Roman" w:hAnsi="Times New Roman" w:cs="Times New Roman"/>
          <w:b/>
          <w:sz w:val="24"/>
          <w:szCs w:val="24"/>
        </w:rPr>
        <w:tab/>
      </w:r>
      <w:r w:rsidR="00A844AE">
        <w:rPr>
          <w:rFonts w:ascii="Times New Roman" w:hAnsi="Times New Roman" w:cs="Times New Roman"/>
          <w:b/>
          <w:sz w:val="24"/>
          <w:szCs w:val="24"/>
        </w:rPr>
        <w:t>68</w:t>
      </w:r>
    </w:p>
    <w:p w14:paraId="1DC2C20F" w14:textId="77777777" w:rsidR="008602D7" w:rsidRDefault="008602D7" w:rsidP="008602D7">
      <w:pPr>
        <w:spacing w:after="0" w:line="240" w:lineRule="auto"/>
        <w:jc w:val="both"/>
        <w:outlineLvl w:val="0"/>
        <w:rPr>
          <w:rFonts w:ascii="Times New Roman" w:hAnsi="Times New Roman" w:cs="Times New Roman"/>
          <w:b/>
          <w:sz w:val="24"/>
          <w:szCs w:val="24"/>
        </w:rPr>
      </w:pPr>
    </w:p>
    <w:p w14:paraId="539B7DA2" w14:textId="77777777" w:rsid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 xml:space="preserve">3.2. Система условий реализации адаптированной основной </w:t>
      </w:r>
    </w:p>
    <w:p w14:paraId="0F2F94EF" w14:textId="378FC05C" w:rsidR="008602D7" w:rsidRPr="008602D7" w:rsidRDefault="008602D7" w:rsidP="008602D7">
      <w:pPr>
        <w:spacing w:after="0" w:line="240" w:lineRule="auto"/>
        <w:jc w:val="both"/>
        <w:outlineLvl w:val="0"/>
        <w:rPr>
          <w:rFonts w:ascii="Times New Roman" w:hAnsi="Times New Roman" w:cs="Times New Roman"/>
          <w:b/>
          <w:sz w:val="24"/>
          <w:szCs w:val="24"/>
        </w:rPr>
      </w:pPr>
      <w:r w:rsidRPr="008602D7">
        <w:rPr>
          <w:rFonts w:ascii="Times New Roman" w:hAnsi="Times New Roman" w:cs="Times New Roman"/>
          <w:b/>
          <w:sz w:val="24"/>
          <w:szCs w:val="24"/>
        </w:rPr>
        <w:t>общеобразовательной программы начального общего образования</w:t>
      </w:r>
      <w:r w:rsidR="008F4D9E">
        <w:rPr>
          <w:rFonts w:ascii="Times New Roman" w:hAnsi="Times New Roman" w:cs="Times New Roman"/>
          <w:b/>
          <w:sz w:val="24"/>
          <w:szCs w:val="24"/>
        </w:rPr>
        <w:t>…………</w:t>
      </w:r>
      <w:r>
        <w:rPr>
          <w:rFonts w:ascii="Times New Roman" w:hAnsi="Times New Roman" w:cs="Times New Roman"/>
          <w:b/>
          <w:sz w:val="24"/>
          <w:szCs w:val="24"/>
        </w:rPr>
        <w:t>.</w:t>
      </w:r>
      <w:r w:rsidRPr="008602D7">
        <w:rPr>
          <w:rFonts w:ascii="Times New Roman" w:hAnsi="Times New Roman" w:cs="Times New Roman"/>
          <w:b/>
          <w:sz w:val="24"/>
          <w:szCs w:val="24"/>
        </w:rPr>
        <w:tab/>
      </w:r>
      <w:r w:rsidR="00A844AE">
        <w:rPr>
          <w:rFonts w:ascii="Times New Roman" w:hAnsi="Times New Roman" w:cs="Times New Roman"/>
          <w:b/>
          <w:sz w:val="24"/>
          <w:szCs w:val="24"/>
        </w:rPr>
        <w:t>77</w:t>
      </w:r>
      <w:bookmarkStart w:id="0" w:name="_GoBack"/>
      <w:bookmarkEnd w:id="0"/>
    </w:p>
    <w:p w14:paraId="2F714993" w14:textId="77777777" w:rsidR="00385E5A" w:rsidRPr="00C74D6D" w:rsidRDefault="00385E5A" w:rsidP="009107F0">
      <w:pPr>
        <w:spacing w:after="0" w:line="240" w:lineRule="auto"/>
        <w:jc w:val="both"/>
        <w:outlineLvl w:val="0"/>
        <w:rPr>
          <w:rFonts w:ascii="Times New Roman" w:hAnsi="Times New Roman" w:cs="Times New Roman"/>
          <w:b/>
          <w:sz w:val="24"/>
          <w:szCs w:val="24"/>
        </w:rPr>
      </w:pPr>
    </w:p>
    <w:p w14:paraId="28206173" w14:textId="77777777" w:rsidR="00385E5A" w:rsidRPr="00C74D6D" w:rsidRDefault="00385E5A" w:rsidP="009107F0">
      <w:pPr>
        <w:spacing w:after="0" w:line="240" w:lineRule="auto"/>
        <w:jc w:val="both"/>
        <w:outlineLvl w:val="0"/>
        <w:rPr>
          <w:rFonts w:ascii="Times New Roman" w:hAnsi="Times New Roman" w:cs="Times New Roman"/>
          <w:b/>
          <w:sz w:val="24"/>
          <w:szCs w:val="24"/>
        </w:rPr>
      </w:pPr>
    </w:p>
    <w:p w14:paraId="7D473278" w14:textId="77777777" w:rsidR="00385E5A" w:rsidRPr="00C74D6D" w:rsidRDefault="00385E5A" w:rsidP="009107F0">
      <w:pPr>
        <w:spacing w:after="0" w:line="240" w:lineRule="auto"/>
        <w:jc w:val="both"/>
        <w:outlineLvl w:val="0"/>
        <w:rPr>
          <w:rFonts w:ascii="Times New Roman" w:hAnsi="Times New Roman" w:cs="Times New Roman"/>
          <w:b/>
          <w:sz w:val="24"/>
          <w:szCs w:val="24"/>
        </w:rPr>
      </w:pPr>
    </w:p>
    <w:p w14:paraId="2F68208D" w14:textId="77777777" w:rsidR="00385E5A" w:rsidRPr="00C74D6D" w:rsidRDefault="00385E5A" w:rsidP="009107F0">
      <w:pPr>
        <w:spacing w:after="0" w:line="240" w:lineRule="auto"/>
        <w:jc w:val="both"/>
        <w:outlineLvl w:val="0"/>
        <w:rPr>
          <w:rFonts w:ascii="Times New Roman" w:hAnsi="Times New Roman" w:cs="Times New Roman"/>
          <w:b/>
          <w:sz w:val="24"/>
          <w:szCs w:val="24"/>
        </w:rPr>
      </w:pPr>
    </w:p>
    <w:p w14:paraId="48B59DE9" w14:textId="77777777" w:rsidR="00385E5A" w:rsidRPr="00C74D6D" w:rsidRDefault="00385E5A" w:rsidP="009107F0">
      <w:pPr>
        <w:spacing w:after="0" w:line="240" w:lineRule="auto"/>
        <w:jc w:val="both"/>
        <w:outlineLvl w:val="0"/>
        <w:rPr>
          <w:rFonts w:ascii="Times New Roman" w:hAnsi="Times New Roman" w:cs="Times New Roman"/>
          <w:b/>
          <w:sz w:val="24"/>
          <w:szCs w:val="24"/>
        </w:rPr>
      </w:pPr>
    </w:p>
    <w:p w14:paraId="7A77C191" w14:textId="77777777" w:rsidR="00385E5A" w:rsidRPr="00C74D6D" w:rsidRDefault="00385E5A" w:rsidP="009107F0">
      <w:pPr>
        <w:spacing w:after="0" w:line="240" w:lineRule="auto"/>
        <w:jc w:val="both"/>
        <w:outlineLvl w:val="0"/>
        <w:rPr>
          <w:rFonts w:ascii="Times New Roman" w:hAnsi="Times New Roman" w:cs="Times New Roman"/>
          <w:b/>
          <w:sz w:val="24"/>
          <w:szCs w:val="24"/>
        </w:rPr>
      </w:pPr>
    </w:p>
    <w:p w14:paraId="5F49D448" w14:textId="77777777" w:rsidR="009107F0" w:rsidRDefault="005C17F0" w:rsidP="009107F0">
      <w:pPr>
        <w:spacing w:after="0" w:line="240" w:lineRule="auto"/>
        <w:jc w:val="both"/>
        <w:outlineLvl w:val="0"/>
        <w:rPr>
          <w:rFonts w:ascii="Times New Roman" w:hAnsi="Times New Roman" w:cs="Times New Roman"/>
          <w:sz w:val="24"/>
          <w:szCs w:val="24"/>
        </w:rPr>
      </w:pPr>
      <w:r w:rsidRPr="00C74D6D">
        <w:rPr>
          <w:rFonts w:ascii="Times New Roman" w:hAnsi="Times New Roman" w:cs="Times New Roman"/>
          <w:sz w:val="24"/>
          <w:szCs w:val="24"/>
        </w:rPr>
        <w:br w:type="page"/>
      </w:r>
      <w:bookmarkStart w:id="1" w:name="_Toc415833112"/>
    </w:p>
    <w:p w14:paraId="2E61AAB2" w14:textId="77777777" w:rsidR="009107F0" w:rsidRPr="009107F0" w:rsidRDefault="009107F0" w:rsidP="009107F0">
      <w:pPr>
        <w:spacing w:after="0" w:line="240" w:lineRule="auto"/>
        <w:jc w:val="center"/>
        <w:outlineLvl w:val="0"/>
        <w:rPr>
          <w:rFonts w:ascii="Times New Roman" w:hAnsi="Times New Roman" w:cs="Times New Roman"/>
          <w:b/>
          <w:sz w:val="24"/>
          <w:szCs w:val="24"/>
        </w:rPr>
      </w:pPr>
      <w:r w:rsidRPr="009107F0">
        <w:rPr>
          <w:rFonts w:ascii="Times New Roman" w:hAnsi="Times New Roman" w:cs="Times New Roman"/>
          <w:b/>
          <w:sz w:val="24"/>
          <w:szCs w:val="24"/>
        </w:rPr>
        <w:lastRenderedPageBreak/>
        <w:t>1. ЦЕЛЕВОЙ РАЗДЕЛ</w:t>
      </w:r>
    </w:p>
    <w:p w14:paraId="73DE2EA6" w14:textId="77777777" w:rsidR="009107F0" w:rsidRPr="009107F0" w:rsidRDefault="009107F0" w:rsidP="009107F0">
      <w:pPr>
        <w:spacing w:after="0" w:line="240" w:lineRule="auto"/>
        <w:jc w:val="center"/>
        <w:outlineLvl w:val="0"/>
        <w:rPr>
          <w:rFonts w:ascii="Times New Roman" w:hAnsi="Times New Roman" w:cs="Times New Roman"/>
          <w:b/>
          <w:sz w:val="24"/>
          <w:szCs w:val="24"/>
        </w:rPr>
      </w:pPr>
      <w:r w:rsidRPr="009107F0">
        <w:rPr>
          <w:rFonts w:ascii="Times New Roman" w:hAnsi="Times New Roman" w:cs="Times New Roman"/>
          <w:b/>
          <w:sz w:val="24"/>
          <w:szCs w:val="24"/>
        </w:rPr>
        <w:t>1.1.</w:t>
      </w:r>
      <w:r w:rsidRPr="009107F0">
        <w:rPr>
          <w:rFonts w:ascii="Times New Roman" w:hAnsi="Times New Roman" w:cs="Times New Roman"/>
          <w:b/>
          <w:sz w:val="24"/>
          <w:szCs w:val="24"/>
        </w:rPr>
        <w:tab/>
        <w:t>Пояснительная записка</w:t>
      </w:r>
    </w:p>
    <w:p w14:paraId="2DB09B27" w14:textId="77777777" w:rsidR="00547406" w:rsidRPr="00547406" w:rsidRDefault="003B393D" w:rsidP="003B393D">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E602E">
        <w:rPr>
          <w:rFonts w:ascii="Times New Roman" w:hAnsi="Times New Roman" w:cs="Times New Roman"/>
          <w:sz w:val="24"/>
          <w:szCs w:val="24"/>
        </w:rPr>
        <w:t xml:space="preserve">  </w:t>
      </w:r>
      <w:r w:rsidR="00547406" w:rsidRPr="00547406">
        <w:rPr>
          <w:rFonts w:ascii="Times New Roman" w:hAnsi="Times New Roman" w:cs="Times New Roman"/>
          <w:sz w:val="24"/>
          <w:szCs w:val="24"/>
        </w:rPr>
        <w:t>Адаптированная основная образовательная программа начального общего образования</w:t>
      </w:r>
      <w:r w:rsidR="008E602E">
        <w:rPr>
          <w:rFonts w:ascii="Times New Roman" w:hAnsi="Times New Roman" w:cs="Times New Roman"/>
          <w:sz w:val="24"/>
          <w:szCs w:val="24"/>
        </w:rPr>
        <w:t xml:space="preserve"> </w:t>
      </w:r>
      <w:r w:rsidR="00547406" w:rsidRPr="00547406">
        <w:rPr>
          <w:rFonts w:ascii="Times New Roman" w:hAnsi="Times New Roman" w:cs="Times New Roman"/>
          <w:sz w:val="24"/>
          <w:szCs w:val="24"/>
        </w:rPr>
        <w:t xml:space="preserve">(далее АООП НОО) обучающихся с задержкой </w:t>
      </w:r>
      <w:r w:rsidR="00547406">
        <w:rPr>
          <w:rFonts w:ascii="Times New Roman" w:hAnsi="Times New Roman" w:cs="Times New Roman"/>
          <w:sz w:val="24"/>
          <w:szCs w:val="24"/>
        </w:rPr>
        <w:t>п</w:t>
      </w:r>
      <w:r w:rsidR="00080DD6">
        <w:rPr>
          <w:rFonts w:ascii="Times New Roman" w:hAnsi="Times New Roman" w:cs="Times New Roman"/>
          <w:sz w:val="24"/>
          <w:szCs w:val="24"/>
        </w:rPr>
        <w:t xml:space="preserve">сихического развития МБОУ СШ №8 </w:t>
      </w:r>
      <w:proofErr w:type="spellStart"/>
      <w:r w:rsidR="00547406">
        <w:rPr>
          <w:rFonts w:ascii="Times New Roman" w:hAnsi="Times New Roman" w:cs="Times New Roman"/>
          <w:sz w:val="24"/>
          <w:szCs w:val="24"/>
        </w:rPr>
        <w:t>г.Туапсе</w:t>
      </w:r>
      <w:proofErr w:type="spellEnd"/>
      <w:r w:rsidR="00547406" w:rsidRPr="00547406">
        <w:rPr>
          <w:rFonts w:ascii="Times New Roman" w:hAnsi="Times New Roman" w:cs="Times New Roman"/>
          <w:sz w:val="24"/>
          <w:szCs w:val="24"/>
        </w:rPr>
        <w:t xml:space="preserve"> - это документ, определяющая объем и содержание образования, </w:t>
      </w:r>
      <w:proofErr w:type="gramStart"/>
      <w:r w:rsidR="00547406" w:rsidRPr="00547406">
        <w:rPr>
          <w:rFonts w:ascii="Times New Roman" w:hAnsi="Times New Roman" w:cs="Times New Roman"/>
          <w:sz w:val="24"/>
          <w:szCs w:val="24"/>
        </w:rPr>
        <w:t>планируемые</w:t>
      </w:r>
      <w:r w:rsidR="00350A93">
        <w:rPr>
          <w:rFonts w:ascii="Times New Roman" w:hAnsi="Times New Roman" w:cs="Times New Roman"/>
          <w:sz w:val="24"/>
          <w:szCs w:val="24"/>
        </w:rPr>
        <w:t xml:space="preserve">  </w:t>
      </w:r>
      <w:r w:rsidR="00547406" w:rsidRPr="00547406">
        <w:rPr>
          <w:rFonts w:ascii="Times New Roman" w:hAnsi="Times New Roman" w:cs="Times New Roman"/>
          <w:sz w:val="24"/>
          <w:szCs w:val="24"/>
        </w:rPr>
        <w:t>результаты</w:t>
      </w:r>
      <w:proofErr w:type="gramEnd"/>
      <w:r w:rsidR="00547406" w:rsidRPr="00547406">
        <w:rPr>
          <w:rFonts w:ascii="Times New Roman" w:hAnsi="Times New Roman" w:cs="Times New Roman"/>
          <w:sz w:val="24"/>
          <w:szCs w:val="24"/>
        </w:rPr>
        <w:t xml:space="preserve"> освоения АООП НОО, условия образовательной деятельности.</w:t>
      </w:r>
    </w:p>
    <w:p w14:paraId="6B3D02F4" w14:textId="77777777" w:rsidR="008E602E" w:rsidRPr="008E602E" w:rsidRDefault="008E602E" w:rsidP="008E602E">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8E602E">
        <w:rPr>
          <w:rFonts w:ascii="Times New Roman" w:hAnsi="Times New Roman" w:cs="Times New Roman"/>
          <w:sz w:val="24"/>
          <w:szCs w:val="24"/>
        </w:rPr>
        <w:t>Адаптированная основная образовательная программа начального общего образования для детей с задержкой психического развития (далее – ЗПР) М</w:t>
      </w:r>
      <w:r>
        <w:rPr>
          <w:rFonts w:ascii="Times New Roman" w:hAnsi="Times New Roman" w:cs="Times New Roman"/>
          <w:sz w:val="24"/>
          <w:szCs w:val="24"/>
        </w:rPr>
        <w:t xml:space="preserve">БОУ СОШ № </w:t>
      </w:r>
      <w:proofErr w:type="gramStart"/>
      <w:r>
        <w:rPr>
          <w:rFonts w:ascii="Times New Roman" w:hAnsi="Times New Roman" w:cs="Times New Roman"/>
          <w:sz w:val="24"/>
          <w:szCs w:val="24"/>
        </w:rPr>
        <w:t xml:space="preserve">8 </w:t>
      </w:r>
      <w:r w:rsidRPr="008E602E">
        <w:rPr>
          <w:rFonts w:ascii="Times New Roman" w:hAnsi="Times New Roman" w:cs="Times New Roman"/>
          <w:sz w:val="24"/>
          <w:szCs w:val="24"/>
        </w:rPr>
        <w:t xml:space="preserve"> составлена</w:t>
      </w:r>
      <w:proofErr w:type="gramEnd"/>
      <w:r w:rsidRPr="008E602E">
        <w:rPr>
          <w:rFonts w:ascii="Times New Roman" w:hAnsi="Times New Roman" w:cs="Times New Roman"/>
          <w:sz w:val="24"/>
          <w:szCs w:val="24"/>
        </w:rPr>
        <w:t xml:space="preserve"> на основе примерной адаптированной основной образовательной программы начального общего образования для детей с ЗПР (вариант 7.1). </w:t>
      </w:r>
    </w:p>
    <w:p w14:paraId="1EA7380A" w14:textId="77777777" w:rsidR="008E602E" w:rsidRPr="008E602E" w:rsidRDefault="008E602E" w:rsidP="008E602E">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8E602E">
        <w:rPr>
          <w:rFonts w:ascii="Times New Roman" w:hAnsi="Times New Roman" w:cs="Times New Roman"/>
          <w:b/>
          <w:sz w:val="24"/>
          <w:szCs w:val="24"/>
        </w:rPr>
        <w:t>Вариант 7.1</w:t>
      </w:r>
      <w:r w:rsidRPr="008E602E">
        <w:rPr>
          <w:rFonts w:ascii="Times New Roman" w:hAnsi="Times New Roman" w:cs="Times New Roman"/>
          <w:sz w:val="24"/>
          <w:szCs w:val="24"/>
        </w:rPr>
        <w:t xml:space="preserve"> </w:t>
      </w:r>
      <w:r w:rsidRPr="008E602E">
        <w:rPr>
          <w:rFonts w:ascii="Times New Roman" w:hAnsi="Times New Roman" w:cs="Times New Roman"/>
          <w:b/>
          <w:sz w:val="24"/>
          <w:szCs w:val="24"/>
        </w:rPr>
        <w:t xml:space="preserve">предназначен </w:t>
      </w:r>
      <w:r w:rsidRPr="008E602E">
        <w:rPr>
          <w:rFonts w:ascii="Times New Roman" w:hAnsi="Times New Roman" w:cs="Times New Roman"/>
          <w:sz w:val="24"/>
          <w:szCs w:val="24"/>
        </w:rPr>
        <w:t xml:space="preserve">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w:t>
      </w:r>
    </w:p>
    <w:p w14:paraId="101D929B" w14:textId="77777777" w:rsidR="00547406" w:rsidRDefault="008E602E" w:rsidP="003B393D">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8E602E">
        <w:rPr>
          <w:rFonts w:ascii="Times New Roman" w:hAnsi="Times New Roman" w:cs="Times New Roman"/>
          <w:b/>
          <w:sz w:val="24"/>
          <w:szCs w:val="24"/>
        </w:rPr>
        <w:t>Вариант 7.1</w:t>
      </w:r>
      <w:r w:rsidRPr="008E602E">
        <w:rPr>
          <w:rFonts w:ascii="Times New Roman" w:hAnsi="Times New Roman" w:cs="Times New Roman"/>
          <w:sz w:val="24"/>
          <w:szCs w:val="24"/>
        </w:rPr>
        <w:t xml:space="preserve"> </w:t>
      </w:r>
      <w:r w:rsidRPr="008E602E">
        <w:rPr>
          <w:rFonts w:ascii="Times New Roman" w:hAnsi="Times New Roman" w:cs="Times New Roman"/>
          <w:b/>
          <w:sz w:val="24"/>
          <w:szCs w:val="24"/>
        </w:rPr>
        <w:t>предполагает,</w:t>
      </w:r>
      <w:r w:rsidRPr="008E602E">
        <w:rPr>
          <w:rFonts w:ascii="Times New Roman" w:hAnsi="Times New Roman" w:cs="Times New Roman"/>
          <w:sz w:val="24"/>
          <w:szCs w:val="24"/>
        </w:rPr>
        <w:t xml:space="preserve">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w:t>
      </w:r>
      <w:r>
        <w:rPr>
          <w:rFonts w:ascii="Times New Roman" w:hAnsi="Times New Roman" w:cs="Times New Roman"/>
          <w:sz w:val="24"/>
          <w:szCs w:val="24"/>
        </w:rPr>
        <w:t xml:space="preserve">те же сроки обучения </w:t>
      </w:r>
      <w:r w:rsidRPr="008E602E">
        <w:rPr>
          <w:rFonts w:ascii="Times New Roman" w:hAnsi="Times New Roman" w:cs="Times New Roman"/>
          <w:b/>
          <w:sz w:val="24"/>
          <w:szCs w:val="24"/>
        </w:rPr>
        <w:t>(4 года).</w:t>
      </w:r>
      <w:r w:rsidRPr="008E602E">
        <w:rPr>
          <w:rFonts w:ascii="Times New Roman" w:hAnsi="Times New Roman" w:cs="Times New Roman"/>
          <w:sz w:val="24"/>
          <w:szCs w:val="24"/>
        </w:rPr>
        <w:t xml:space="preserve"> АООП НОО представляет</w:t>
      </w:r>
      <w:r>
        <w:rPr>
          <w:rFonts w:ascii="Times New Roman" w:hAnsi="Times New Roman" w:cs="Times New Roman"/>
          <w:sz w:val="24"/>
          <w:szCs w:val="24"/>
        </w:rPr>
        <w:t xml:space="preserve"> собой адаптированный вариант ООП НОО, обеспечивающий</w:t>
      </w:r>
      <w:r w:rsidR="00277CC2" w:rsidRPr="00277CC2">
        <w:rPr>
          <w:rFonts w:ascii="Times New Roman" w:hAnsi="Times New Roman" w:cs="Times New Roman"/>
          <w:sz w:val="24"/>
          <w:szCs w:val="24"/>
        </w:rPr>
        <w:t xml:space="preserve"> коррекцию нарушений развития и </w:t>
      </w:r>
      <w:proofErr w:type="gramStart"/>
      <w:r w:rsidR="00277CC2" w:rsidRPr="00277CC2">
        <w:rPr>
          <w:rFonts w:ascii="Times New Roman" w:hAnsi="Times New Roman" w:cs="Times New Roman"/>
          <w:sz w:val="24"/>
          <w:szCs w:val="24"/>
        </w:rPr>
        <w:t>социальную</w:t>
      </w:r>
      <w:r w:rsidR="00350A93">
        <w:rPr>
          <w:rFonts w:ascii="Times New Roman" w:hAnsi="Times New Roman" w:cs="Times New Roman"/>
          <w:sz w:val="24"/>
          <w:szCs w:val="24"/>
        </w:rPr>
        <w:t xml:space="preserve">  </w:t>
      </w:r>
      <w:r w:rsidR="00277CC2" w:rsidRPr="00277CC2">
        <w:rPr>
          <w:rFonts w:ascii="Times New Roman" w:hAnsi="Times New Roman" w:cs="Times New Roman"/>
          <w:sz w:val="24"/>
          <w:szCs w:val="24"/>
        </w:rPr>
        <w:t>адаптацию</w:t>
      </w:r>
      <w:proofErr w:type="gramEnd"/>
      <w:r w:rsidR="00277CC2" w:rsidRPr="00277CC2">
        <w:rPr>
          <w:rFonts w:ascii="Times New Roman" w:hAnsi="Times New Roman" w:cs="Times New Roman"/>
          <w:sz w:val="24"/>
          <w:szCs w:val="24"/>
        </w:rPr>
        <w:t>.</w:t>
      </w:r>
    </w:p>
    <w:p w14:paraId="598DF5E9" w14:textId="77777777" w:rsidR="00547406" w:rsidRPr="00547406" w:rsidRDefault="00547406" w:rsidP="00547406">
      <w:pPr>
        <w:spacing w:after="0" w:line="240" w:lineRule="auto"/>
        <w:jc w:val="both"/>
        <w:outlineLvl w:val="0"/>
        <w:rPr>
          <w:rFonts w:ascii="Times New Roman" w:hAnsi="Times New Roman" w:cs="Times New Roman"/>
          <w:sz w:val="24"/>
          <w:szCs w:val="24"/>
        </w:rPr>
      </w:pPr>
      <w:r w:rsidRPr="00547406">
        <w:rPr>
          <w:rFonts w:ascii="Times New Roman" w:hAnsi="Times New Roman" w:cs="Times New Roman"/>
          <w:b/>
          <w:sz w:val="24"/>
          <w:szCs w:val="24"/>
        </w:rPr>
        <w:t>Нормативной базой</w:t>
      </w:r>
      <w:r w:rsidRPr="00547406">
        <w:rPr>
          <w:rFonts w:ascii="Times New Roman" w:hAnsi="Times New Roman" w:cs="Times New Roman"/>
          <w:sz w:val="24"/>
          <w:szCs w:val="24"/>
        </w:rPr>
        <w:t xml:space="preserve"> для</w:t>
      </w:r>
      <w:r>
        <w:rPr>
          <w:rFonts w:ascii="Times New Roman" w:hAnsi="Times New Roman" w:cs="Times New Roman"/>
          <w:sz w:val="24"/>
          <w:szCs w:val="24"/>
        </w:rPr>
        <w:t xml:space="preserve"> внедрения ФГОС НОО в МБОУ СШ №8г.Туапсе</w:t>
      </w:r>
      <w:r w:rsidR="003B393D">
        <w:rPr>
          <w:rFonts w:ascii="Times New Roman" w:hAnsi="Times New Roman" w:cs="Times New Roman"/>
          <w:sz w:val="24"/>
          <w:szCs w:val="24"/>
        </w:rPr>
        <w:t xml:space="preserve"> </w:t>
      </w:r>
      <w:r w:rsidRPr="00547406">
        <w:rPr>
          <w:rFonts w:ascii="Times New Roman" w:hAnsi="Times New Roman" w:cs="Times New Roman"/>
          <w:sz w:val="24"/>
          <w:szCs w:val="24"/>
        </w:rPr>
        <w:t>являются следующие документы:</w:t>
      </w:r>
    </w:p>
    <w:p w14:paraId="361FCEED" w14:textId="77777777" w:rsidR="003B393D" w:rsidRDefault="006676DD" w:rsidP="003B393D">
      <w:pPr>
        <w:pStyle w:val="ConsPlusNormal"/>
        <w:numPr>
          <w:ilvl w:val="0"/>
          <w:numId w:val="34"/>
        </w:numPr>
        <w:jc w:val="both"/>
        <w:rPr>
          <w:rFonts w:ascii="Times New Roman" w:hAnsi="Times New Roman" w:cs="Times New Roman"/>
          <w:sz w:val="24"/>
          <w:szCs w:val="24"/>
        </w:rPr>
      </w:pPr>
      <w:r w:rsidRPr="006676DD">
        <w:rPr>
          <w:rFonts w:ascii="Times New Roman" w:hAnsi="Times New Roman" w:cs="Times New Roman"/>
          <w:sz w:val="24"/>
          <w:szCs w:val="24"/>
        </w:rPr>
        <w:t>Федеральный закон от 29.12.2012 г. № 273-ФЗ «Об образовании в Российской Федерации» (с изменениями и дополнениями).</w:t>
      </w:r>
      <w:r w:rsidR="003B393D" w:rsidRPr="003B393D">
        <w:rPr>
          <w:rFonts w:ascii="Times New Roman" w:hAnsi="Times New Roman" w:cs="Times New Roman"/>
          <w:sz w:val="24"/>
          <w:szCs w:val="24"/>
        </w:rPr>
        <w:t xml:space="preserve"> </w:t>
      </w:r>
    </w:p>
    <w:p w14:paraId="7D52276C" w14:textId="77777777" w:rsidR="003B393D" w:rsidRDefault="003B393D" w:rsidP="003B393D">
      <w:pPr>
        <w:pStyle w:val="ConsPlusNormal"/>
        <w:numPr>
          <w:ilvl w:val="0"/>
          <w:numId w:val="34"/>
        </w:numPr>
        <w:jc w:val="both"/>
        <w:rPr>
          <w:rFonts w:ascii="Times New Roman" w:hAnsi="Times New Roman" w:cs="Times New Roman"/>
          <w:sz w:val="24"/>
          <w:szCs w:val="24"/>
        </w:rPr>
      </w:pPr>
      <w:r w:rsidRPr="00277CC2">
        <w:rPr>
          <w:rFonts w:ascii="Times New Roman" w:hAnsi="Times New Roman" w:cs="Times New Roman"/>
          <w:sz w:val="24"/>
          <w:szCs w:val="24"/>
        </w:rPr>
        <w:t xml:space="preserve">Закон Российской Федерации от 24.11.1995 г. № 181-ФЗ «О социальной защите инвалидов </w:t>
      </w:r>
      <w:proofErr w:type="gramStart"/>
      <w:r w:rsidRPr="00277CC2">
        <w:rPr>
          <w:rFonts w:ascii="Times New Roman" w:hAnsi="Times New Roman" w:cs="Times New Roman"/>
          <w:sz w:val="24"/>
          <w:szCs w:val="24"/>
        </w:rPr>
        <w:t>в</w:t>
      </w:r>
      <w:r>
        <w:rPr>
          <w:rFonts w:ascii="Times New Roman" w:hAnsi="Times New Roman" w:cs="Times New Roman"/>
          <w:sz w:val="24"/>
          <w:szCs w:val="24"/>
        </w:rPr>
        <w:t xml:space="preserve">  </w:t>
      </w:r>
      <w:r w:rsidRPr="00277CC2">
        <w:rPr>
          <w:rFonts w:ascii="Times New Roman" w:hAnsi="Times New Roman" w:cs="Times New Roman"/>
          <w:sz w:val="24"/>
          <w:szCs w:val="24"/>
        </w:rPr>
        <w:t>Российской</w:t>
      </w:r>
      <w:proofErr w:type="gramEnd"/>
      <w:r w:rsidRPr="00277CC2">
        <w:rPr>
          <w:rFonts w:ascii="Times New Roman" w:hAnsi="Times New Roman" w:cs="Times New Roman"/>
          <w:sz w:val="24"/>
          <w:szCs w:val="24"/>
        </w:rPr>
        <w:t xml:space="preserve"> Федерации» с изменениями и дополнениями, вступившими в силу 01.09.2013г.;</w:t>
      </w:r>
    </w:p>
    <w:p w14:paraId="53BF4575" w14:textId="77777777" w:rsidR="006676DD" w:rsidRPr="003B393D" w:rsidRDefault="003B393D" w:rsidP="003B393D">
      <w:pPr>
        <w:pStyle w:val="ConsPlusNormal"/>
        <w:numPr>
          <w:ilvl w:val="0"/>
          <w:numId w:val="34"/>
        </w:numPr>
        <w:jc w:val="both"/>
        <w:rPr>
          <w:rFonts w:ascii="Times New Roman" w:hAnsi="Times New Roman" w:cs="Times New Roman"/>
          <w:sz w:val="24"/>
          <w:szCs w:val="24"/>
        </w:rPr>
      </w:pPr>
      <w:r w:rsidRPr="00277CC2">
        <w:rPr>
          <w:rFonts w:ascii="Times New Roman" w:hAnsi="Times New Roman" w:cs="Times New Roman"/>
          <w:sz w:val="24"/>
          <w:szCs w:val="24"/>
        </w:rPr>
        <w:t>Федеральный закон «Об основных гарантиях прав ребёнка в Российской Федерации» от 24июля 1998 г. № 124-ФЗ;</w:t>
      </w:r>
    </w:p>
    <w:p w14:paraId="6BD870A5" w14:textId="77777777" w:rsid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 xml:space="preserve">Распоряжение Правительства РФ </w:t>
      </w:r>
      <w:r>
        <w:rPr>
          <w:rFonts w:ascii="Times New Roman" w:hAnsi="Times New Roman" w:cs="Times New Roman"/>
          <w:sz w:val="24"/>
          <w:szCs w:val="24"/>
        </w:rPr>
        <w:t>от 09.04.2016 № 637-р «Об утвер</w:t>
      </w:r>
      <w:r w:rsidRPr="003B393D">
        <w:rPr>
          <w:rFonts w:ascii="Times New Roman" w:hAnsi="Times New Roman" w:cs="Times New Roman"/>
          <w:sz w:val="24"/>
          <w:szCs w:val="24"/>
        </w:rPr>
        <w:t>ждении Концепции преподавания русского языка и лите</w:t>
      </w:r>
      <w:r>
        <w:rPr>
          <w:rFonts w:ascii="Times New Roman" w:hAnsi="Times New Roman" w:cs="Times New Roman"/>
          <w:sz w:val="24"/>
          <w:szCs w:val="24"/>
        </w:rPr>
        <w:t>ратуры в Российской Федерации».</w:t>
      </w:r>
    </w:p>
    <w:p w14:paraId="69664D4B" w14:textId="77777777" w:rsid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Распоряжением Правительства РФ о</w:t>
      </w:r>
      <w:r>
        <w:rPr>
          <w:rFonts w:ascii="Times New Roman" w:hAnsi="Times New Roman" w:cs="Times New Roman"/>
          <w:sz w:val="24"/>
          <w:szCs w:val="24"/>
        </w:rPr>
        <w:t>т 24.12.2013 г. № 2506- «Концеп</w:t>
      </w:r>
      <w:r w:rsidRPr="003B393D">
        <w:rPr>
          <w:rFonts w:ascii="Times New Roman" w:hAnsi="Times New Roman" w:cs="Times New Roman"/>
          <w:sz w:val="24"/>
          <w:szCs w:val="24"/>
        </w:rPr>
        <w:t>ция развития математического образова</w:t>
      </w:r>
      <w:r>
        <w:rPr>
          <w:rFonts w:ascii="Times New Roman" w:hAnsi="Times New Roman" w:cs="Times New Roman"/>
          <w:sz w:val="24"/>
          <w:szCs w:val="24"/>
        </w:rPr>
        <w:t xml:space="preserve">ния в Российской Федерации». </w:t>
      </w:r>
    </w:p>
    <w:p w14:paraId="14B0310E"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Минобрнауки России от 15 июня 2016 г. № 715</w:t>
      </w:r>
      <w:r>
        <w:rPr>
          <w:rFonts w:ascii="Times New Roman" w:hAnsi="Times New Roman" w:cs="Times New Roman"/>
          <w:sz w:val="24"/>
          <w:szCs w:val="24"/>
        </w:rPr>
        <w:t xml:space="preserve"> «Об утвер</w:t>
      </w:r>
      <w:r w:rsidRPr="003B393D">
        <w:rPr>
          <w:rFonts w:ascii="Times New Roman" w:hAnsi="Times New Roman" w:cs="Times New Roman"/>
          <w:sz w:val="24"/>
          <w:szCs w:val="24"/>
        </w:rPr>
        <w:t>ждении Концепции развития школьных</w:t>
      </w:r>
      <w:r>
        <w:rPr>
          <w:rFonts w:ascii="Times New Roman" w:hAnsi="Times New Roman" w:cs="Times New Roman"/>
          <w:sz w:val="24"/>
          <w:szCs w:val="24"/>
        </w:rPr>
        <w:t xml:space="preserve"> информационно-библиотечных цен</w:t>
      </w:r>
      <w:r w:rsidRPr="003B393D">
        <w:rPr>
          <w:rFonts w:ascii="Times New Roman" w:hAnsi="Times New Roman" w:cs="Times New Roman"/>
          <w:sz w:val="24"/>
          <w:szCs w:val="24"/>
        </w:rPr>
        <w:t>тров».</w:t>
      </w:r>
    </w:p>
    <w:p w14:paraId="4656B4C3" w14:textId="77777777" w:rsid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Закон Краснодарского края от 16.07</w:t>
      </w:r>
      <w:r>
        <w:rPr>
          <w:rFonts w:ascii="Times New Roman" w:hAnsi="Times New Roman" w:cs="Times New Roman"/>
          <w:sz w:val="24"/>
          <w:szCs w:val="24"/>
        </w:rPr>
        <w:t>.2013 года № 2770-КЗ "Об образо</w:t>
      </w:r>
      <w:r w:rsidRPr="003B393D">
        <w:rPr>
          <w:rFonts w:ascii="Times New Roman" w:hAnsi="Times New Roman" w:cs="Times New Roman"/>
          <w:sz w:val="24"/>
          <w:szCs w:val="24"/>
        </w:rPr>
        <w:t xml:space="preserve">вании в Краснодарском крае" (с </w:t>
      </w:r>
      <w:r>
        <w:rPr>
          <w:rFonts w:ascii="Times New Roman" w:hAnsi="Times New Roman" w:cs="Times New Roman"/>
          <w:sz w:val="24"/>
          <w:szCs w:val="24"/>
        </w:rPr>
        <w:t xml:space="preserve">изменениями и дополнениями). </w:t>
      </w:r>
    </w:p>
    <w:p w14:paraId="07616C0B" w14:textId="77777777" w:rsid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w:t>
      </w:r>
      <w:r>
        <w:rPr>
          <w:rFonts w:ascii="Times New Roman" w:hAnsi="Times New Roman" w:cs="Times New Roman"/>
          <w:sz w:val="24"/>
          <w:szCs w:val="24"/>
        </w:rPr>
        <w:t xml:space="preserve">ья» от 19.12.2014 г. № 1598. </w:t>
      </w:r>
    </w:p>
    <w:p w14:paraId="3F7A953F"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Министерства образования и науки РФ от 07.06. 2017 года № 506 «О внесении изменений в федеральн</w:t>
      </w:r>
      <w:r>
        <w:rPr>
          <w:rFonts w:ascii="Times New Roman" w:hAnsi="Times New Roman" w:cs="Times New Roman"/>
          <w:sz w:val="24"/>
          <w:szCs w:val="24"/>
        </w:rPr>
        <w:t>ый компонент государственных об</w:t>
      </w:r>
      <w:r w:rsidRPr="003B393D">
        <w:rPr>
          <w:rFonts w:ascii="Times New Roman" w:hAnsi="Times New Roman" w:cs="Times New Roman"/>
          <w:sz w:val="24"/>
          <w:szCs w:val="24"/>
        </w:rPr>
        <w:t>разовательных стандартов начального общего, основного общего и среднего (полного) общего образования, утвержде</w:t>
      </w:r>
      <w:r>
        <w:rPr>
          <w:rFonts w:ascii="Times New Roman" w:hAnsi="Times New Roman" w:cs="Times New Roman"/>
          <w:sz w:val="24"/>
          <w:szCs w:val="24"/>
        </w:rPr>
        <w:t>нный приказом Министерства обра</w:t>
      </w:r>
      <w:r w:rsidRPr="003B393D">
        <w:rPr>
          <w:rFonts w:ascii="Times New Roman" w:hAnsi="Times New Roman" w:cs="Times New Roman"/>
          <w:sz w:val="24"/>
          <w:szCs w:val="24"/>
        </w:rPr>
        <w:t>зования Российской Федерации от 5 марта 2004 г. № 1089».</w:t>
      </w:r>
    </w:p>
    <w:p w14:paraId="5CBC7504"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Минобразования РФ от 09.03.2004 г. № 1312 «Об утверждении федерального базисного учебного плана и примерных</w:t>
      </w:r>
      <w:r>
        <w:rPr>
          <w:rFonts w:ascii="Times New Roman" w:hAnsi="Times New Roman" w:cs="Times New Roman"/>
          <w:sz w:val="24"/>
          <w:szCs w:val="24"/>
        </w:rPr>
        <w:t xml:space="preserve"> </w:t>
      </w:r>
      <w:r w:rsidRPr="003B393D">
        <w:rPr>
          <w:rFonts w:ascii="Times New Roman" w:hAnsi="Times New Roman" w:cs="Times New Roman"/>
          <w:sz w:val="24"/>
          <w:szCs w:val="24"/>
        </w:rPr>
        <w:t>учебных планов для образовательных учреждений Российской Федерации, реализующих программы общего образов</w:t>
      </w:r>
      <w:r>
        <w:rPr>
          <w:rFonts w:ascii="Times New Roman" w:hAnsi="Times New Roman" w:cs="Times New Roman"/>
          <w:sz w:val="24"/>
          <w:szCs w:val="24"/>
        </w:rPr>
        <w:t>ания» с изменениями и дополнени</w:t>
      </w:r>
      <w:r w:rsidRPr="003B393D">
        <w:rPr>
          <w:rFonts w:ascii="Times New Roman" w:hAnsi="Times New Roman" w:cs="Times New Roman"/>
          <w:sz w:val="24"/>
          <w:szCs w:val="24"/>
        </w:rPr>
        <w:t>ями от: 20.08.2008 г., 30.08.2010 г., 03.06.2011 г., 01.02.2012 г.</w:t>
      </w:r>
    </w:p>
    <w:p w14:paraId="44E20035"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 xml:space="preserve">Приказ Министерства образования и науки РФ от 06.10.2009 года № 373 «Об утверждении и введении в действие федерального государственного образовательного стандарта начального </w:t>
      </w:r>
      <w:r>
        <w:rPr>
          <w:rFonts w:ascii="Times New Roman" w:hAnsi="Times New Roman" w:cs="Times New Roman"/>
          <w:sz w:val="24"/>
          <w:szCs w:val="24"/>
        </w:rPr>
        <w:t>общего образования» (с изменения</w:t>
      </w:r>
      <w:r w:rsidRPr="003B393D">
        <w:rPr>
          <w:rFonts w:ascii="Times New Roman" w:hAnsi="Times New Roman" w:cs="Times New Roman"/>
          <w:sz w:val="24"/>
          <w:szCs w:val="24"/>
        </w:rPr>
        <w:t>ми и дополнениями).</w:t>
      </w:r>
    </w:p>
    <w:p w14:paraId="2D2EBE5B"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 xml:space="preserve">Приказ Министерства образования и науки Российской Федерации от 30.08.2013 года </w:t>
      </w:r>
      <w:r w:rsidRPr="003B393D">
        <w:rPr>
          <w:rFonts w:ascii="Times New Roman" w:hAnsi="Times New Roman" w:cs="Times New Roman"/>
          <w:sz w:val="24"/>
          <w:szCs w:val="24"/>
        </w:rPr>
        <w:lastRenderedPageBreak/>
        <w:t>№ 1015 «Об утверж</w:t>
      </w:r>
      <w:r>
        <w:rPr>
          <w:rFonts w:ascii="Times New Roman" w:hAnsi="Times New Roman" w:cs="Times New Roman"/>
          <w:sz w:val="24"/>
          <w:szCs w:val="24"/>
        </w:rPr>
        <w:t>дении Порядка организации и осу</w:t>
      </w:r>
      <w:r w:rsidRPr="003B393D">
        <w:rPr>
          <w:rFonts w:ascii="Times New Roman" w:hAnsi="Times New Roman" w:cs="Times New Roman"/>
          <w:sz w:val="24"/>
          <w:szCs w:val="24"/>
        </w:rPr>
        <w:t>ществления образовательной деятельнос</w:t>
      </w:r>
      <w:r>
        <w:rPr>
          <w:rFonts w:ascii="Times New Roman" w:hAnsi="Times New Roman" w:cs="Times New Roman"/>
          <w:sz w:val="24"/>
          <w:szCs w:val="24"/>
        </w:rPr>
        <w:t>ти по основным общеобразователь</w:t>
      </w:r>
      <w:r w:rsidRPr="003B393D">
        <w:rPr>
          <w:rFonts w:ascii="Times New Roman" w:hAnsi="Times New Roman" w:cs="Times New Roman"/>
          <w:sz w:val="24"/>
          <w:szCs w:val="24"/>
        </w:rPr>
        <w:t>ным программам - образовательным прог</w:t>
      </w:r>
      <w:r>
        <w:rPr>
          <w:rFonts w:ascii="Times New Roman" w:hAnsi="Times New Roman" w:cs="Times New Roman"/>
          <w:sz w:val="24"/>
          <w:szCs w:val="24"/>
        </w:rPr>
        <w:t>раммам начального общего, основ</w:t>
      </w:r>
      <w:r w:rsidRPr="003B393D">
        <w:rPr>
          <w:rFonts w:ascii="Times New Roman" w:hAnsi="Times New Roman" w:cs="Times New Roman"/>
          <w:sz w:val="24"/>
          <w:szCs w:val="24"/>
        </w:rPr>
        <w:t>ного общего и среднего общего образования» (с изменениями и дополнениям приказ Минобрнауки России).</w:t>
      </w:r>
    </w:p>
    <w:p w14:paraId="75497F60" w14:textId="77777777" w:rsid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Министерства образования и науки РФ от 30 марта 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w:t>
      </w:r>
      <w:r>
        <w:rPr>
          <w:rFonts w:ascii="Times New Roman" w:hAnsi="Times New Roman" w:cs="Times New Roman"/>
          <w:sz w:val="24"/>
          <w:szCs w:val="24"/>
        </w:rPr>
        <w:t>снащении общеобразовательных ор</w:t>
      </w:r>
      <w:r w:rsidRPr="003B393D">
        <w:rPr>
          <w:rFonts w:ascii="Times New Roman" w:hAnsi="Times New Roman" w:cs="Times New Roman"/>
          <w:sz w:val="24"/>
          <w:szCs w:val="24"/>
        </w:rPr>
        <w:t>ганизаций в целях реализации мероприяти</w:t>
      </w:r>
      <w:r>
        <w:rPr>
          <w:rFonts w:ascii="Times New Roman" w:hAnsi="Times New Roman" w:cs="Times New Roman"/>
          <w:sz w:val="24"/>
          <w:szCs w:val="24"/>
        </w:rPr>
        <w:t>й по содействию созданию в субъ</w:t>
      </w:r>
      <w:r w:rsidRPr="003B393D">
        <w:rPr>
          <w:rFonts w:ascii="Times New Roman" w:hAnsi="Times New Roman" w:cs="Times New Roman"/>
          <w:sz w:val="24"/>
          <w:szCs w:val="24"/>
        </w:rPr>
        <w:t>ектах РФ (исходя из прогнозируемой пот</w:t>
      </w:r>
      <w:r>
        <w:rPr>
          <w:rFonts w:ascii="Times New Roman" w:hAnsi="Times New Roman" w:cs="Times New Roman"/>
          <w:sz w:val="24"/>
          <w:szCs w:val="24"/>
        </w:rPr>
        <w:t>ребности) новых мест в образова</w:t>
      </w:r>
      <w:r w:rsidRPr="003B393D">
        <w:rPr>
          <w:rFonts w:ascii="Times New Roman" w:hAnsi="Times New Roman" w:cs="Times New Roman"/>
          <w:sz w:val="24"/>
          <w:szCs w:val="24"/>
        </w:rPr>
        <w:t>тельных организациях, критериев его формирования и требований к функ</w:t>
      </w:r>
      <w:r>
        <w:rPr>
          <w:rFonts w:ascii="Times New Roman" w:hAnsi="Times New Roman" w:cs="Times New Roman"/>
          <w:sz w:val="24"/>
          <w:szCs w:val="24"/>
        </w:rPr>
        <w:t>ци</w:t>
      </w:r>
      <w:r w:rsidRPr="003B393D">
        <w:rPr>
          <w:rFonts w:ascii="Times New Roman" w:hAnsi="Times New Roman" w:cs="Times New Roman"/>
          <w:sz w:val="24"/>
          <w:szCs w:val="24"/>
        </w:rPr>
        <w:t xml:space="preserve">ональному оснащению, а также норматива стоимости оснащения одного </w:t>
      </w:r>
      <w:proofErr w:type="spellStart"/>
      <w:r w:rsidRPr="003B393D">
        <w:rPr>
          <w:rFonts w:ascii="Times New Roman" w:hAnsi="Times New Roman" w:cs="Times New Roman"/>
          <w:sz w:val="24"/>
          <w:szCs w:val="24"/>
        </w:rPr>
        <w:t>ме</w:t>
      </w:r>
      <w:proofErr w:type="spellEnd"/>
      <w:r w:rsidRPr="003B393D">
        <w:rPr>
          <w:rFonts w:ascii="Times New Roman" w:hAnsi="Times New Roman" w:cs="Times New Roman"/>
          <w:sz w:val="24"/>
          <w:szCs w:val="24"/>
        </w:rPr>
        <w:t>-ста обучающегося указанными средств</w:t>
      </w:r>
      <w:r>
        <w:rPr>
          <w:rFonts w:ascii="Times New Roman" w:hAnsi="Times New Roman" w:cs="Times New Roman"/>
          <w:sz w:val="24"/>
          <w:szCs w:val="24"/>
        </w:rPr>
        <w:t xml:space="preserve">ами обучения и воспитания». </w:t>
      </w:r>
    </w:p>
    <w:p w14:paraId="1FA8694F"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приказы Министерства образования и науки Российской Федерации от 08.06.2015 года № 576, от 26.01.2016 года № 38, от 29.12.2016 № 1677, от 08.06.2017 года № 535, от 05.07.2017 года № 629 и от 20.06.2017 года № 581 «О внесении изменений в федеральный пере-</w:t>
      </w:r>
      <w:proofErr w:type="spellStart"/>
      <w:r w:rsidRPr="003B393D">
        <w:rPr>
          <w:rFonts w:ascii="Times New Roman" w:hAnsi="Times New Roman" w:cs="Times New Roman"/>
          <w:sz w:val="24"/>
          <w:szCs w:val="24"/>
        </w:rPr>
        <w:t>чень</w:t>
      </w:r>
      <w:proofErr w:type="spellEnd"/>
      <w:r w:rsidRPr="003B393D">
        <w:rPr>
          <w:rFonts w:ascii="Times New Roman" w:hAnsi="Times New Roman" w:cs="Times New Roman"/>
          <w:sz w:val="24"/>
          <w:szCs w:val="24"/>
        </w:rPr>
        <w:t xml:space="preserve"> учебников, рекомендуемых к использованию при реализации имеющих государственную аккредитацию образов</w:t>
      </w:r>
      <w:r>
        <w:rPr>
          <w:rFonts w:ascii="Times New Roman" w:hAnsi="Times New Roman" w:cs="Times New Roman"/>
          <w:sz w:val="24"/>
          <w:szCs w:val="24"/>
        </w:rPr>
        <w:t>ательных программ начального об</w:t>
      </w:r>
      <w:r w:rsidRPr="003B393D">
        <w:rPr>
          <w:rFonts w:ascii="Times New Roman" w:hAnsi="Times New Roman" w:cs="Times New Roman"/>
          <w:sz w:val="24"/>
          <w:szCs w:val="24"/>
        </w:rPr>
        <w:t>щего, основного общего, среднего общег</w:t>
      </w:r>
      <w:r>
        <w:rPr>
          <w:rFonts w:ascii="Times New Roman" w:hAnsi="Times New Roman" w:cs="Times New Roman"/>
          <w:sz w:val="24"/>
          <w:szCs w:val="24"/>
        </w:rPr>
        <w:t>о образования, утвержденный при</w:t>
      </w:r>
      <w:r w:rsidRPr="003B393D">
        <w:rPr>
          <w:rFonts w:ascii="Times New Roman" w:hAnsi="Times New Roman" w:cs="Times New Roman"/>
          <w:sz w:val="24"/>
          <w:szCs w:val="24"/>
        </w:rPr>
        <w:t>казом Министерства образования и науки Российской Федерации от 31.03.2014 года № 253».</w:t>
      </w:r>
    </w:p>
    <w:p w14:paraId="1ADCB0AD"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Постановление Главного государственного санитарного врача РФ от 10 июля 2015 г. № 26 «Об утверждени</w:t>
      </w:r>
      <w:r>
        <w:rPr>
          <w:rFonts w:ascii="Times New Roman" w:hAnsi="Times New Roman" w:cs="Times New Roman"/>
          <w:sz w:val="24"/>
          <w:szCs w:val="24"/>
        </w:rPr>
        <w:t>и СанПиН 2.4.2.3286-15 “Санитар</w:t>
      </w:r>
      <w:r w:rsidRPr="003B393D">
        <w:rPr>
          <w:rFonts w:ascii="Times New Roman" w:hAnsi="Times New Roman" w:cs="Times New Roman"/>
          <w:sz w:val="24"/>
          <w:szCs w:val="24"/>
        </w:rPr>
        <w:t>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w:t>
      </w:r>
      <w:r>
        <w:rPr>
          <w:rFonts w:ascii="Times New Roman" w:hAnsi="Times New Roman" w:cs="Times New Roman"/>
          <w:sz w:val="24"/>
          <w:szCs w:val="24"/>
        </w:rPr>
        <w:t>азовательным программам для обу</w:t>
      </w:r>
      <w:r w:rsidRPr="003B393D">
        <w:rPr>
          <w:rFonts w:ascii="Times New Roman" w:hAnsi="Times New Roman" w:cs="Times New Roman"/>
          <w:sz w:val="24"/>
          <w:szCs w:val="24"/>
        </w:rPr>
        <w:t>чающихся с ограниченными возможностями здоровья».</w:t>
      </w:r>
    </w:p>
    <w:p w14:paraId="1F72A06F"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министерства здравоохранения РФ от 30 июня 2016 г. № 436 н «Об утверждении перечня заболеваний, наличие которых дает право на обучение по основным общеобразовательным программам на дому».</w:t>
      </w:r>
    </w:p>
    <w:p w14:paraId="0B819606" w14:textId="77777777" w:rsidR="003B393D" w:rsidRPr="003B393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 xml:space="preserve">Приказ министерства образования, науки и молодежной политики Краснодарского края от 29 мая 2017 г. № </w:t>
      </w:r>
      <w:r>
        <w:rPr>
          <w:rFonts w:ascii="Times New Roman" w:hAnsi="Times New Roman" w:cs="Times New Roman"/>
          <w:sz w:val="24"/>
          <w:szCs w:val="24"/>
        </w:rPr>
        <w:t>2243 «Об утверждении Порядка ре</w:t>
      </w:r>
      <w:r w:rsidRPr="003B393D">
        <w:rPr>
          <w:rFonts w:ascii="Times New Roman" w:hAnsi="Times New Roman" w:cs="Times New Roman"/>
          <w:sz w:val="24"/>
          <w:szCs w:val="24"/>
        </w:rPr>
        <w:t>гламентации и оформления отношений государственной и муниципальной образовательной организации и родителе</w:t>
      </w:r>
      <w:r>
        <w:rPr>
          <w:rFonts w:ascii="Times New Roman" w:hAnsi="Times New Roman" w:cs="Times New Roman"/>
          <w:sz w:val="24"/>
          <w:szCs w:val="24"/>
        </w:rPr>
        <w:t>й (законных представителей) обу</w:t>
      </w:r>
      <w:r w:rsidRPr="003B393D">
        <w:rPr>
          <w:rFonts w:ascii="Times New Roman" w:hAnsi="Times New Roman" w:cs="Times New Roman"/>
          <w:sz w:val="24"/>
          <w:szCs w:val="24"/>
        </w:rPr>
        <w:t>чающихся, нуждающихся в длительном лечении, а также детей-инвалидов в части организации обучения по основ</w:t>
      </w:r>
      <w:r>
        <w:rPr>
          <w:rFonts w:ascii="Times New Roman" w:hAnsi="Times New Roman" w:cs="Times New Roman"/>
          <w:sz w:val="24"/>
          <w:szCs w:val="24"/>
        </w:rPr>
        <w:t>ным общеобразовательным програм</w:t>
      </w:r>
      <w:r w:rsidRPr="003B393D">
        <w:rPr>
          <w:rFonts w:ascii="Times New Roman" w:hAnsi="Times New Roman" w:cs="Times New Roman"/>
          <w:sz w:val="24"/>
          <w:szCs w:val="24"/>
        </w:rPr>
        <w:t>мам на дому или в медицинских организациях».</w:t>
      </w:r>
    </w:p>
    <w:p w14:paraId="0565138A" w14:textId="77777777" w:rsidR="003B393D" w:rsidRPr="006676DD" w:rsidRDefault="003B393D" w:rsidP="003B393D">
      <w:pPr>
        <w:pStyle w:val="ConsPlusNormal"/>
        <w:numPr>
          <w:ilvl w:val="0"/>
          <w:numId w:val="34"/>
        </w:numPr>
        <w:jc w:val="both"/>
        <w:rPr>
          <w:rFonts w:ascii="Times New Roman" w:hAnsi="Times New Roman" w:cs="Times New Roman"/>
          <w:sz w:val="24"/>
          <w:szCs w:val="24"/>
        </w:rPr>
      </w:pPr>
      <w:r w:rsidRPr="003B393D">
        <w:rPr>
          <w:rFonts w:ascii="Times New Roman" w:hAnsi="Times New Roman" w:cs="Times New Roman"/>
          <w:sz w:val="24"/>
          <w:szCs w:val="24"/>
        </w:rPr>
        <w:t>Приказ министерства образования, науки и молодежной политики Краснодарского края от 15.06.2017 года № 2468 « О внесении изменений в приказ министерства образования и науки Краснодарского края от 5 ноября 2015 года № 5758 « Об утверждении порядка организации индивидуального отбора при приеме либо переводе в госуд</w:t>
      </w:r>
      <w:r>
        <w:rPr>
          <w:rFonts w:ascii="Times New Roman" w:hAnsi="Times New Roman" w:cs="Times New Roman"/>
          <w:sz w:val="24"/>
          <w:szCs w:val="24"/>
        </w:rPr>
        <w:t>арственные и муниципальные обра</w:t>
      </w:r>
      <w:r w:rsidRPr="003B393D">
        <w:rPr>
          <w:rFonts w:ascii="Times New Roman" w:hAnsi="Times New Roman" w:cs="Times New Roman"/>
          <w:sz w:val="24"/>
          <w:szCs w:val="24"/>
        </w:rPr>
        <w:t>зовательные организации для получения о</w:t>
      </w:r>
      <w:r>
        <w:rPr>
          <w:rFonts w:ascii="Times New Roman" w:hAnsi="Times New Roman" w:cs="Times New Roman"/>
          <w:sz w:val="24"/>
          <w:szCs w:val="24"/>
        </w:rPr>
        <w:t>сновного общего и среднего обще</w:t>
      </w:r>
      <w:r w:rsidRPr="003B393D">
        <w:rPr>
          <w:rFonts w:ascii="Times New Roman" w:hAnsi="Times New Roman" w:cs="Times New Roman"/>
          <w:sz w:val="24"/>
          <w:szCs w:val="24"/>
        </w:rPr>
        <w:t>го образования с углубленным изучением отдельных учебных предметов или для профильного обучения в Краснодарском крае».</w:t>
      </w:r>
    </w:p>
    <w:p w14:paraId="11AB40D2" w14:textId="77777777" w:rsidR="006676DD" w:rsidRPr="006676DD" w:rsidRDefault="006676DD" w:rsidP="003B393D">
      <w:pPr>
        <w:pStyle w:val="ConsPlusNormal"/>
        <w:numPr>
          <w:ilvl w:val="0"/>
          <w:numId w:val="34"/>
        </w:numPr>
        <w:jc w:val="both"/>
        <w:rPr>
          <w:rFonts w:ascii="Times New Roman" w:hAnsi="Times New Roman" w:cs="Times New Roman"/>
          <w:sz w:val="24"/>
          <w:szCs w:val="24"/>
        </w:rPr>
      </w:pPr>
      <w:r w:rsidRPr="006676DD">
        <w:rPr>
          <w:rFonts w:ascii="Times New Roman" w:hAnsi="Times New Roman" w:cs="Times New Roman"/>
          <w:sz w:val="24"/>
          <w:szCs w:val="24"/>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14:paraId="71E267CA" w14:textId="77777777" w:rsidR="00277CC2" w:rsidRDefault="00277CC2" w:rsidP="003B393D">
      <w:pPr>
        <w:pStyle w:val="ConsPlusNormal"/>
        <w:numPr>
          <w:ilvl w:val="0"/>
          <w:numId w:val="34"/>
        </w:numPr>
        <w:jc w:val="both"/>
        <w:rPr>
          <w:rFonts w:ascii="Times New Roman" w:hAnsi="Times New Roman" w:cs="Times New Roman"/>
          <w:sz w:val="24"/>
          <w:szCs w:val="24"/>
        </w:rPr>
      </w:pPr>
      <w:r w:rsidRPr="00277CC2">
        <w:rPr>
          <w:rFonts w:ascii="Times New Roman" w:hAnsi="Times New Roman" w:cs="Times New Roman"/>
          <w:sz w:val="24"/>
          <w:szCs w:val="24"/>
        </w:rPr>
        <w:t xml:space="preserve">Примерная адаптированная основная общеобразовательная программа начального </w:t>
      </w:r>
      <w:proofErr w:type="gramStart"/>
      <w:r w:rsidRPr="00277CC2">
        <w:rPr>
          <w:rFonts w:ascii="Times New Roman" w:hAnsi="Times New Roman" w:cs="Times New Roman"/>
          <w:sz w:val="24"/>
          <w:szCs w:val="24"/>
        </w:rPr>
        <w:t>об</w:t>
      </w:r>
      <w:r w:rsidRPr="00277CC2">
        <w:rPr>
          <w:rFonts w:ascii="Times New Roman" w:hAnsi="Times New Roman" w:cs="Times New Roman"/>
          <w:sz w:val="24"/>
          <w:szCs w:val="24"/>
        </w:rPr>
        <w:lastRenderedPageBreak/>
        <w:t>щего</w:t>
      </w:r>
      <w:r w:rsidR="00350A93">
        <w:rPr>
          <w:rFonts w:ascii="Times New Roman" w:hAnsi="Times New Roman" w:cs="Times New Roman"/>
          <w:sz w:val="24"/>
          <w:szCs w:val="24"/>
        </w:rPr>
        <w:t xml:space="preserve">  </w:t>
      </w:r>
      <w:r w:rsidRPr="00277CC2">
        <w:rPr>
          <w:rFonts w:ascii="Times New Roman" w:hAnsi="Times New Roman" w:cs="Times New Roman"/>
          <w:sz w:val="24"/>
          <w:szCs w:val="24"/>
        </w:rPr>
        <w:t>образования</w:t>
      </w:r>
      <w:proofErr w:type="gramEnd"/>
      <w:r w:rsidRPr="00277CC2">
        <w:rPr>
          <w:rFonts w:ascii="Times New Roman" w:hAnsi="Times New Roman" w:cs="Times New Roman"/>
          <w:sz w:val="24"/>
          <w:szCs w:val="24"/>
        </w:rPr>
        <w:t xml:space="preserve"> на основе ФГОС для обучающихся с ОВЗ (одобрена решением федерального</w:t>
      </w:r>
      <w:r w:rsidR="00350A93">
        <w:rPr>
          <w:rFonts w:ascii="Times New Roman" w:hAnsi="Times New Roman" w:cs="Times New Roman"/>
          <w:sz w:val="24"/>
          <w:szCs w:val="24"/>
        </w:rPr>
        <w:t xml:space="preserve">  </w:t>
      </w:r>
      <w:r w:rsidRPr="00277CC2">
        <w:rPr>
          <w:rFonts w:ascii="Times New Roman" w:hAnsi="Times New Roman" w:cs="Times New Roman"/>
          <w:sz w:val="24"/>
          <w:szCs w:val="24"/>
        </w:rPr>
        <w:t>учебно-методического объединения по общему образованию (протокол от 22 декабря 2015г. № 4/15);</w:t>
      </w:r>
    </w:p>
    <w:p w14:paraId="15B4B6BB" w14:textId="77777777" w:rsidR="00863B57" w:rsidRDefault="006676DD" w:rsidP="003B393D">
      <w:pPr>
        <w:pStyle w:val="ConsPlusNormal"/>
        <w:numPr>
          <w:ilvl w:val="0"/>
          <w:numId w:val="34"/>
        </w:numPr>
        <w:jc w:val="both"/>
        <w:rPr>
          <w:rFonts w:ascii="Times New Roman" w:hAnsi="Times New Roman" w:cs="Times New Roman"/>
          <w:sz w:val="24"/>
          <w:szCs w:val="24"/>
        </w:rPr>
      </w:pPr>
      <w:r w:rsidRPr="00863B57">
        <w:rPr>
          <w:rFonts w:ascii="Times New Roman" w:hAnsi="Times New Roman" w:cs="Times New Roman"/>
          <w:sz w:val="24"/>
          <w:szCs w:val="24"/>
        </w:rPr>
        <w:t>Письмо министерства образования и науки Краснодарског</w:t>
      </w:r>
      <w:r w:rsidR="00863B57">
        <w:rPr>
          <w:rFonts w:ascii="Times New Roman" w:hAnsi="Times New Roman" w:cs="Times New Roman"/>
          <w:sz w:val="24"/>
          <w:szCs w:val="24"/>
        </w:rPr>
        <w:t xml:space="preserve">о края от </w:t>
      </w:r>
      <w:r w:rsidR="003B393D" w:rsidRPr="003B393D">
        <w:rPr>
          <w:rFonts w:ascii="Times New Roman" w:hAnsi="Times New Roman" w:cs="Times New Roman"/>
          <w:sz w:val="24"/>
          <w:szCs w:val="24"/>
        </w:rPr>
        <w:t xml:space="preserve">29.06.2018 №47-13-12374-18 </w:t>
      </w:r>
      <w:r w:rsidRPr="00863B57">
        <w:rPr>
          <w:rFonts w:ascii="Times New Roman" w:hAnsi="Times New Roman" w:cs="Times New Roman"/>
          <w:sz w:val="24"/>
          <w:szCs w:val="24"/>
        </w:rPr>
        <w:t>«О формировании учебных планов образовательных организаций Краснодарско</w:t>
      </w:r>
      <w:r w:rsidR="003B393D">
        <w:rPr>
          <w:rFonts w:ascii="Times New Roman" w:hAnsi="Times New Roman" w:cs="Times New Roman"/>
          <w:sz w:val="24"/>
          <w:szCs w:val="24"/>
        </w:rPr>
        <w:t>го края в 2018–2019</w:t>
      </w:r>
      <w:r w:rsidRPr="00863B57">
        <w:rPr>
          <w:rFonts w:ascii="Times New Roman" w:hAnsi="Times New Roman" w:cs="Times New Roman"/>
          <w:sz w:val="24"/>
          <w:szCs w:val="24"/>
        </w:rPr>
        <w:t xml:space="preserve"> учебном году».</w:t>
      </w:r>
    </w:p>
    <w:p w14:paraId="50D2F1A2" w14:textId="77777777" w:rsidR="00B45A4A" w:rsidRDefault="006676DD" w:rsidP="003B393D">
      <w:pPr>
        <w:pStyle w:val="ConsPlusNormal"/>
        <w:numPr>
          <w:ilvl w:val="0"/>
          <w:numId w:val="34"/>
        </w:numPr>
        <w:jc w:val="both"/>
        <w:rPr>
          <w:rFonts w:ascii="Times New Roman" w:hAnsi="Times New Roman" w:cs="Times New Roman"/>
          <w:sz w:val="24"/>
          <w:szCs w:val="24"/>
        </w:rPr>
      </w:pPr>
      <w:r w:rsidRPr="00863B57">
        <w:rPr>
          <w:rFonts w:ascii="Times New Roman" w:hAnsi="Times New Roman" w:cs="Times New Roman"/>
          <w:sz w:val="24"/>
          <w:szCs w:val="24"/>
        </w:rPr>
        <w:t>Письмо министерства образования и</w:t>
      </w:r>
      <w:r w:rsidR="00863B57">
        <w:rPr>
          <w:rFonts w:ascii="Times New Roman" w:hAnsi="Times New Roman" w:cs="Times New Roman"/>
          <w:sz w:val="24"/>
          <w:szCs w:val="24"/>
        </w:rPr>
        <w:t xml:space="preserve"> науки Краснодарского края от 07.07.2016 г. № 47-11727/16-11</w:t>
      </w:r>
      <w:r w:rsidRPr="00863B57">
        <w:rPr>
          <w:rFonts w:ascii="Times New Roman" w:hAnsi="Times New Roman" w:cs="Times New Roman"/>
          <w:sz w:val="24"/>
          <w:szCs w:val="24"/>
        </w:rPr>
        <w:t xml:space="preserve"> «О рекомендациях по составлению рабочих программ учебных предметов, курсов и календарно-тематического планирования».</w:t>
      </w:r>
    </w:p>
    <w:p w14:paraId="478CBB8D" w14:textId="77777777" w:rsidR="00B45A4A" w:rsidRDefault="006676DD" w:rsidP="003B393D">
      <w:pPr>
        <w:pStyle w:val="ConsPlusNormal"/>
        <w:numPr>
          <w:ilvl w:val="0"/>
          <w:numId w:val="34"/>
        </w:numPr>
        <w:jc w:val="both"/>
        <w:rPr>
          <w:rFonts w:ascii="Times New Roman" w:hAnsi="Times New Roman" w:cs="Times New Roman"/>
          <w:sz w:val="24"/>
          <w:szCs w:val="24"/>
        </w:rPr>
      </w:pPr>
      <w:r w:rsidRPr="00B45A4A">
        <w:rPr>
          <w:rFonts w:ascii="Times New Roman" w:hAnsi="Times New Roman" w:cs="Times New Roman"/>
          <w:sz w:val="24"/>
          <w:szCs w:val="24"/>
        </w:rPr>
        <w:t>Письмо министерства образования и</w:t>
      </w:r>
      <w:r w:rsidR="00B45A4A" w:rsidRPr="00B45A4A">
        <w:rPr>
          <w:rFonts w:ascii="Times New Roman" w:hAnsi="Times New Roman" w:cs="Times New Roman"/>
          <w:sz w:val="24"/>
          <w:szCs w:val="24"/>
        </w:rPr>
        <w:t xml:space="preserve"> науки Краснодарского края от 15.05.2015 № 47-6820/15</w:t>
      </w:r>
      <w:r w:rsidRPr="00B45A4A">
        <w:rPr>
          <w:rFonts w:ascii="Times New Roman" w:hAnsi="Times New Roman" w:cs="Times New Roman"/>
          <w:sz w:val="24"/>
          <w:szCs w:val="24"/>
        </w:rPr>
        <w:t>-14 «О формировании итоговой оценки качества освоения ООП НОО».</w:t>
      </w:r>
    </w:p>
    <w:p w14:paraId="7D03F90B" w14:textId="77777777" w:rsidR="00B45A4A" w:rsidRDefault="006676DD" w:rsidP="003B393D">
      <w:pPr>
        <w:pStyle w:val="ConsPlusNormal"/>
        <w:numPr>
          <w:ilvl w:val="0"/>
          <w:numId w:val="34"/>
        </w:numPr>
        <w:jc w:val="both"/>
        <w:rPr>
          <w:rFonts w:ascii="Times New Roman" w:hAnsi="Times New Roman" w:cs="Times New Roman"/>
          <w:sz w:val="24"/>
          <w:szCs w:val="24"/>
        </w:rPr>
      </w:pPr>
      <w:r w:rsidRPr="00B45A4A">
        <w:rPr>
          <w:rFonts w:ascii="Times New Roman" w:hAnsi="Times New Roman" w:cs="Times New Roman"/>
          <w:sz w:val="24"/>
          <w:szCs w:val="24"/>
        </w:rPr>
        <w:t>Устав МБОУ СОШ №8;</w:t>
      </w:r>
    </w:p>
    <w:p w14:paraId="1C761F9F" w14:textId="6841C234" w:rsidR="006676DD" w:rsidRPr="00B45A4A" w:rsidRDefault="006676DD" w:rsidP="003B393D">
      <w:pPr>
        <w:pStyle w:val="ConsPlusNormal"/>
        <w:numPr>
          <w:ilvl w:val="0"/>
          <w:numId w:val="34"/>
        </w:numPr>
        <w:jc w:val="both"/>
        <w:rPr>
          <w:rFonts w:ascii="Times New Roman" w:hAnsi="Times New Roman" w:cs="Times New Roman"/>
          <w:sz w:val="24"/>
          <w:szCs w:val="24"/>
        </w:rPr>
      </w:pPr>
      <w:r w:rsidRPr="00B45A4A">
        <w:rPr>
          <w:rFonts w:ascii="Times New Roman" w:hAnsi="Times New Roman" w:cs="Times New Roman"/>
          <w:sz w:val="24"/>
          <w:szCs w:val="24"/>
        </w:rPr>
        <w:t>Концептуальные положения УМК</w:t>
      </w:r>
      <w:r w:rsidR="00CA46CA">
        <w:rPr>
          <w:rFonts w:ascii="Times New Roman" w:hAnsi="Times New Roman" w:cs="Times New Roman"/>
          <w:sz w:val="24"/>
          <w:szCs w:val="24"/>
        </w:rPr>
        <w:t xml:space="preserve"> </w:t>
      </w:r>
      <w:r w:rsidRPr="00B45A4A">
        <w:rPr>
          <w:rFonts w:ascii="Times New Roman" w:hAnsi="Times New Roman" w:cs="Times New Roman"/>
          <w:sz w:val="24"/>
          <w:szCs w:val="24"/>
        </w:rPr>
        <w:t>«</w:t>
      </w:r>
      <w:r w:rsidR="003B393D">
        <w:rPr>
          <w:rFonts w:ascii="Times New Roman" w:hAnsi="Times New Roman" w:cs="Times New Roman"/>
          <w:sz w:val="24"/>
          <w:szCs w:val="24"/>
        </w:rPr>
        <w:t>Школа России</w:t>
      </w:r>
      <w:r w:rsidR="00CA46CA">
        <w:rPr>
          <w:rFonts w:ascii="Times New Roman" w:hAnsi="Times New Roman" w:cs="Times New Roman"/>
          <w:sz w:val="24"/>
          <w:szCs w:val="24"/>
        </w:rPr>
        <w:t>» реализующ</w:t>
      </w:r>
      <w:r w:rsidR="005A7C07">
        <w:rPr>
          <w:rFonts w:ascii="Times New Roman" w:hAnsi="Times New Roman" w:cs="Times New Roman"/>
          <w:sz w:val="24"/>
          <w:szCs w:val="24"/>
        </w:rPr>
        <w:t>ей</w:t>
      </w:r>
      <w:r w:rsidRPr="00B45A4A">
        <w:rPr>
          <w:rFonts w:ascii="Times New Roman" w:hAnsi="Times New Roman" w:cs="Times New Roman"/>
          <w:sz w:val="24"/>
          <w:szCs w:val="24"/>
        </w:rPr>
        <w:t xml:space="preserve"> фундаментальное ядро содержания современного общего начального образования (базовые национальные ценности, программные элементы научного знания, универсальные учебные действия).</w:t>
      </w:r>
    </w:p>
    <w:p w14:paraId="7AA7DDB7" w14:textId="77777777" w:rsidR="00547406" w:rsidRPr="00547406" w:rsidRDefault="003B393D" w:rsidP="0054740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77CC2" w:rsidRPr="00277CC2">
        <w:rPr>
          <w:rFonts w:ascii="Times New Roman" w:hAnsi="Times New Roman" w:cs="Times New Roman"/>
          <w:b/>
          <w:sz w:val="24"/>
          <w:szCs w:val="24"/>
        </w:rPr>
        <w:t>АООП НОО</w:t>
      </w:r>
      <w:r w:rsidR="00547406" w:rsidRPr="00277CC2">
        <w:rPr>
          <w:rFonts w:ascii="Times New Roman" w:hAnsi="Times New Roman" w:cs="Times New Roman"/>
          <w:b/>
          <w:sz w:val="24"/>
          <w:szCs w:val="24"/>
        </w:rPr>
        <w:t xml:space="preserve"> МБОУ СШ №8 </w:t>
      </w:r>
      <w:proofErr w:type="spellStart"/>
      <w:r w:rsidR="00547406" w:rsidRPr="00277CC2">
        <w:rPr>
          <w:rFonts w:ascii="Times New Roman" w:hAnsi="Times New Roman" w:cs="Times New Roman"/>
          <w:b/>
          <w:sz w:val="24"/>
          <w:szCs w:val="24"/>
        </w:rPr>
        <w:t>г.Туапсе</w:t>
      </w:r>
      <w:proofErr w:type="spellEnd"/>
      <w:r w:rsidR="008F4D9E">
        <w:rPr>
          <w:rFonts w:ascii="Times New Roman" w:hAnsi="Times New Roman" w:cs="Times New Roman"/>
          <w:b/>
          <w:sz w:val="24"/>
          <w:szCs w:val="24"/>
        </w:rPr>
        <w:t xml:space="preserve"> </w:t>
      </w:r>
      <w:r w:rsidR="00547406" w:rsidRPr="00547406">
        <w:rPr>
          <w:rFonts w:ascii="Times New Roman" w:hAnsi="Times New Roman" w:cs="Times New Roman"/>
          <w:sz w:val="24"/>
          <w:szCs w:val="24"/>
        </w:rPr>
        <w:t xml:space="preserve">определяет содержание и организацию образовательного процесса для данной </w:t>
      </w:r>
      <w:proofErr w:type="gramStart"/>
      <w:r w:rsidR="00547406" w:rsidRPr="00547406">
        <w:rPr>
          <w:rFonts w:ascii="Times New Roman" w:hAnsi="Times New Roman" w:cs="Times New Roman"/>
          <w:sz w:val="24"/>
          <w:szCs w:val="24"/>
        </w:rPr>
        <w:t>категории</w:t>
      </w:r>
      <w:r w:rsidR="00350A93">
        <w:rPr>
          <w:rFonts w:ascii="Times New Roman" w:hAnsi="Times New Roman" w:cs="Times New Roman"/>
          <w:sz w:val="24"/>
          <w:szCs w:val="24"/>
        </w:rPr>
        <w:t xml:space="preserve">  </w:t>
      </w:r>
      <w:r w:rsidR="00547406" w:rsidRPr="00547406">
        <w:rPr>
          <w:rFonts w:ascii="Times New Roman" w:hAnsi="Times New Roman" w:cs="Times New Roman"/>
          <w:sz w:val="24"/>
          <w:szCs w:val="24"/>
        </w:rPr>
        <w:t>обучающихся</w:t>
      </w:r>
      <w:proofErr w:type="gramEnd"/>
      <w:r w:rsidR="00547406" w:rsidRPr="00547406">
        <w:rPr>
          <w:rFonts w:ascii="Times New Roman" w:hAnsi="Times New Roman" w:cs="Times New Roman"/>
          <w:sz w:val="24"/>
          <w:szCs w:val="24"/>
        </w:rPr>
        <w:t xml:space="preserve"> на ступени начального общего образования и </w:t>
      </w:r>
      <w:r w:rsidR="00547406" w:rsidRPr="00277CC2">
        <w:rPr>
          <w:rFonts w:ascii="Times New Roman" w:hAnsi="Times New Roman" w:cs="Times New Roman"/>
          <w:b/>
          <w:sz w:val="24"/>
          <w:szCs w:val="24"/>
        </w:rPr>
        <w:t>направлена на:</w:t>
      </w:r>
    </w:p>
    <w:p w14:paraId="14F1B636" w14:textId="77777777" w:rsidR="00547406" w:rsidRPr="00547406" w:rsidRDefault="00547406" w:rsidP="00547406">
      <w:pPr>
        <w:spacing w:after="0" w:line="240" w:lineRule="auto"/>
        <w:jc w:val="both"/>
        <w:outlineLvl w:val="0"/>
        <w:rPr>
          <w:rFonts w:ascii="Times New Roman" w:hAnsi="Times New Roman" w:cs="Times New Roman"/>
          <w:sz w:val="24"/>
          <w:szCs w:val="24"/>
        </w:rPr>
      </w:pPr>
      <w:r w:rsidRPr="00547406">
        <w:rPr>
          <w:rFonts w:ascii="Times New Roman" w:hAnsi="Times New Roman" w:cs="Times New Roman"/>
          <w:sz w:val="24"/>
          <w:szCs w:val="24"/>
        </w:rPr>
        <w:t>- формирование общей культуры, духовно-нравств</w:t>
      </w:r>
      <w:r>
        <w:rPr>
          <w:rFonts w:ascii="Times New Roman" w:hAnsi="Times New Roman" w:cs="Times New Roman"/>
          <w:sz w:val="24"/>
          <w:szCs w:val="24"/>
        </w:rPr>
        <w:t xml:space="preserve">енное, социальное, личностное и </w:t>
      </w:r>
      <w:r w:rsidRPr="00547406">
        <w:rPr>
          <w:rFonts w:ascii="Times New Roman" w:hAnsi="Times New Roman" w:cs="Times New Roman"/>
          <w:sz w:val="24"/>
          <w:szCs w:val="24"/>
        </w:rPr>
        <w:t>интеллектуальное развитие обучающихся;</w:t>
      </w:r>
    </w:p>
    <w:p w14:paraId="17E7EB7E" w14:textId="77777777" w:rsidR="00547406" w:rsidRPr="00547406" w:rsidRDefault="00547406" w:rsidP="00547406">
      <w:pPr>
        <w:spacing w:after="0" w:line="240" w:lineRule="auto"/>
        <w:jc w:val="both"/>
        <w:outlineLvl w:val="0"/>
        <w:rPr>
          <w:rFonts w:ascii="Times New Roman" w:hAnsi="Times New Roman" w:cs="Times New Roman"/>
          <w:sz w:val="24"/>
          <w:szCs w:val="24"/>
        </w:rPr>
      </w:pPr>
      <w:r w:rsidRPr="00547406">
        <w:rPr>
          <w:rFonts w:ascii="Times New Roman" w:hAnsi="Times New Roman" w:cs="Times New Roman"/>
          <w:sz w:val="24"/>
          <w:szCs w:val="24"/>
        </w:rPr>
        <w:t>- создание основы для самостоятельной реализации учебной деятель</w:t>
      </w:r>
      <w:r>
        <w:rPr>
          <w:rFonts w:ascii="Times New Roman" w:hAnsi="Times New Roman" w:cs="Times New Roman"/>
          <w:sz w:val="24"/>
          <w:szCs w:val="24"/>
        </w:rPr>
        <w:t xml:space="preserve">ности, </w:t>
      </w:r>
      <w:r w:rsidRPr="00547406">
        <w:rPr>
          <w:rFonts w:ascii="Times New Roman" w:hAnsi="Times New Roman" w:cs="Times New Roman"/>
          <w:sz w:val="24"/>
          <w:szCs w:val="24"/>
        </w:rPr>
        <w:t xml:space="preserve">обеспечивающей социальную успешность, развитие творческих способностей, саморазвитие </w:t>
      </w:r>
      <w:proofErr w:type="gramStart"/>
      <w:r w:rsidRPr="00547406">
        <w:rPr>
          <w:rFonts w:ascii="Times New Roman" w:hAnsi="Times New Roman" w:cs="Times New Roman"/>
          <w:sz w:val="24"/>
          <w:szCs w:val="24"/>
        </w:rPr>
        <w:t>и</w:t>
      </w:r>
      <w:r w:rsidR="00350A93">
        <w:rPr>
          <w:rFonts w:ascii="Times New Roman" w:hAnsi="Times New Roman" w:cs="Times New Roman"/>
          <w:sz w:val="24"/>
          <w:szCs w:val="24"/>
        </w:rPr>
        <w:t xml:space="preserve">  </w:t>
      </w:r>
      <w:r w:rsidRPr="00547406">
        <w:rPr>
          <w:rFonts w:ascii="Times New Roman" w:hAnsi="Times New Roman" w:cs="Times New Roman"/>
          <w:sz w:val="24"/>
          <w:szCs w:val="24"/>
        </w:rPr>
        <w:t>самосовершенствование</w:t>
      </w:r>
      <w:proofErr w:type="gramEnd"/>
      <w:r w:rsidRPr="00547406">
        <w:rPr>
          <w:rFonts w:ascii="Times New Roman" w:hAnsi="Times New Roman" w:cs="Times New Roman"/>
          <w:sz w:val="24"/>
          <w:szCs w:val="24"/>
        </w:rPr>
        <w:t>, сохранение и укрепление здоровья обучающихся.</w:t>
      </w:r>
    </w:p>
    <w:p w14:paraId="37420B41" w14:textId="77777777" w:rsidR="00547406" w:rsidRDefault="008E602E" w:rsidP="00547406">
      <w:pPr>
        <w:spacing w:after="0" w:line="240" w:lineRule="auto"/>
        <w:jc w:val="both"/>
        <w:outlineLvl w:val="0"/>
      </w:pPr>
      <w:r>
        <w:rPr>
          <w:rFonts w:ascii="Times New Roman" w:hAnsi="Times New Roman" w:cs="Times New Roman"/>
          <w:b/>
          <w:sz w:val="24"/>
          <w:szCs w:val="24"/>
        </w:rPr>
        <w:t xml:space="preserve">        </w:t>
      </w:r>
      <w:r w:rsidR="009107F0" w:rsidRPr="009107F0">
        <w:rPr>
          <w:rFonts w:ascii="Times New Roman" w:hAnsi="Times New Roman" w:cs="Times New Roman"/>
          <w:b/>
          <w:sz w:val="24"/>
          <w:szCs w:val="24"/>
        </w:rPr>
        <w:t>Цель:</w:t>
      </w:r>
      <w:r w:rsidR="009107F0" w:rsidRPr="009107F0">
        <w:rPr>
          <w:rFonts w:ascii="Times New Roman" w:hAnsi="Times New Roman" w:cs="Times New Roman"/>
          <w:sz w:val="24"/>
          <w:szCs w:val="24"/>
        </w:rPr>
        <w:t xml:space="preserve"> обеспечение выполнения требований Ф</w:t>
      </w:r>
      <w:r w:rsidR="009107F0">
        <w:rPr>
          <w:rFonts w:ascii="Times New Roman" w:hAnsi="Times New Roman" w:cs="Times New Roman"/>
          <w:sz w:val="24"/>
          <w:szCs w:val="24"/>
        </w:rPr>
        <w:t xml:space="preserve">ГОС НОО обучающихся с задержкой </w:t>
      </w:r>
      <w:r w:rsidR="009107F0" w:rsidRPr="009107F0">
        <w:rPr>
          <w:rFonts w:ascii="Times New Roman" w:hAnsi="Times New Roman" w:cs="Times New Roman"/>
          <w:sz w:val="24"/>
          <w:szCs w:val="24"/>
        </w:rPr>
        <w:t>психического развития (далее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7BB68537" w14:textId="77777777" w:rsidR="009107F0" w:rsidRDefault="009107F0" w:rsidP="009107F0">
      <w:pPr>
        <w:spacing w:after="0" w:line="240" w:lineRule="auto"/>
        <w:jc w:val="both"/>
        <w:outlineLvl w:val="0"/>
        <w:rPr>
          <w:rFonts w:ascii="Times New Roman" w:hAnsi="Times New Roman" w:cs="Times New Roman"/>
          <w:b/>
          <w:sz w:val="24"/>
          <w:szCs w:val="24"/>
        </w:rPr>
      </w:pPr>
      <w:r w:rsidRPr="009107F0">
        <w:rPr>
          <w:rFonts w:ascii="Times New Roman" w:hAnsi="Times New Roman" w:cs="Times New Roman"/>
          <w:sz w:val="24"/>
          <w:szCs w:val="24"/>
        </w:rPr>
        <w:t xml:space="preserve">Достижение поставленной цели при разработке и реализации </w:t>
      </w:r>
      <w:proofErr w:type="gramStart"/>
      <w:r w:rsidRPr="009107F0">
        <w:rPr>
          <w:rFonts w:ascii="Times New Roman" w:hAnsi="Times New Roman" w:cs="Times New Roman"/>
          <w:sz w:val="24"/>
          <w:szCs w:val="24"/>
        </w:rPr>
        <w:t>организацией</w:t>
      </w:r>
      <w:proofErr w:type="gramEnd"/>
      <w:r w:rsidRPr="009107F0">
        <w:rPr>
          <w:rFonts w:ascii="Times New Roman" w:hAnsi="Times New Roman" w:cs="Times New Roman"/>
          <w:sz w:val="24"/>
          <w:szCs w:val="24"/>
        </w:rPr>
        <w:t xml:space="preserve"> осуществляющей образовательную деятельность АО</w:t>
      </w:r>
      <w:r w:rsidR="00547406">
        <w:rPr>
          <w:rFonts w:ascii="Times New Roman" w:hAnsi="Times New Roman" w:cs="Times New Roman"/>
          <w:sz w:val="24"/>
          <w:szCs w:val="24"/>
        </w:rPr>
        <w:t>О</w:t>
      </w:r>
      <w:r w:rsidRPr="009107F0">
        <w:rPr>
          <w:rFonts w:ascii="Times New Roman" w:hAnsi="Times New Roman" w:cs="Times New Roman"/>
          <w:sz w:val="24"/>
          <w:szCs w:val="24"/>
        </w:rPr>
        <w:t xml:space="preserve">П НОО обучающихся с ЗПР предусматривает решение следующих </w:t>
      </w:r>
      <w:r w:rsidRPr="008E49AC">
        <w:rPr>
          <w:rFonts w:ascii="Times New Roman" w:hAnsi="Times New Roman" w:cs="Times New Roman"/>
          <w:b/>
          <w:sz w:val="24"/>
          <w:szCs w:val="24"/>
        </w:rPr>
        <w:t>основных задач:</w:t>
      </w:r>
    </w:p>
    <w:p w14:paraId="24218F8F"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1.</w:t>
      </w:r>
      <w:r w:rsidRPr="008E602E">
        <w:rPr>
          <w:rFonts w:ascii="Times New Roman" w:hAnsi="Times New Roman" w:cs="Times New Roman"/>
          <w:sz w:val="24"/>
          <w:szCs w:val="24"/>
        </w:rPr>
        <w:tab/>
        <w:t xml:space="preserve">формирование общей культуры, духовно-нравственное, гражданское, социальное, личностное и </w:t>
      </w:r>
      <w:proofErr w:type="gramStart"/>
      <w:r w:rsidRPr="008E602E">
        <w:rPr>
          <w:rFonts w:ascii="Times New Roman" w:hAnsi="Times New Roman" w:cs="Times New Roman"/>
          <w:sz w:val="24"/>
          <w:szCs w:val="24"/>
        </w:rPr>
        <w:t>интеллектуальное  развитие</w:t>
      </w:r>
      <w:proofErr w:type="gramEnd"/>
      <w:r w:rsidRPr="008E602E">
        <w:rPr>
          <w:rFonts w:ascii="Times New Roman" w:hAnsi="Times New Roman" w:cs="Times New Roman"/>
          <w:sz w:val="24"/>
          <w:szCs w:val="24"/>
        </w:rPr>
        <w:t>, развитие творческих способностей, сохранение и укрепление здоровья обучающихся с ЗПР;</w:t>
      </w:r>
    </w:p>
    <w:p w14:paraId="368D2F1A"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2.</w:t>
      </w:r>
      <w:r w:rsidRPr="008E602E">
        <w:rPr>
          <w:rFonts w:ascii="Times New Roman" w:hAnsi="Times New Roman" w:cs="Times New Roman"/>
          <w:sz w:val="24"/>
          <w:szCs w:val="24"/>
        </w:rPr>
        <w:tab/>
        <w:t>становление и развитие личности в её индивидуальности, самобытности, уникальности и неповторимости;</w:t>
      </w:r>
    </w:p>
    <w:p w14:paraId="6154BD3A"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3.</w:t>
      </w:r>
      <w:r w:rsidRPr="008E602E">
        <w:rPr>
          <w:rFonts w:ascii="Times New Roman" w:hAnsi="Times New Roman" w:cs="Times New Roman"/>
          <w:sz w:val="24"/>
          <w:szCs w:val="24"/>
        </w:rPr>
        <w:tab/>
        <w:t>обеспечение доступности получения качественного начального общего образования;</w:t>
      </w:r>
    </w:p>
    <w:p w14:paraId="0AEC5089"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4.</w:t>
      </w:r>
      <w:r w:rsidRPr="008E602E">
        <w:rPr>
          <w:rFonts w:ascii="Times New Roman" w:hAnsi="Times New Roman" w:cs="Times New Roman"/>
          <w:sz w:val="24"/>
          <w:szCs w:val="24"/>
        </w:rPr>
        <w:tab/>
        <w:t>обеспечение преемственности основных образовательных программ дошкольного, начального общего, основного общего образования, среднего общего образования;</w:t>
      </w:r>
    </w:p>
    <w:p w14:paraId="26DA51EA"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5.</w:t>
      </w:r>
      <w:r w:rsidRPr="008E602E">
        <w:rPr>
          <w:rFonts w:ascii="Times New Roman" w:hAnsi="Times New Roman" w:cs="Times New Roman"/>
          <w:sz w:val="24"/>
          <w:szCs w:val="24"/>
        </w:rPr>
        <w:tab/>
        <w:t>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085560D"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6.</w:t>
      </w:r>
      <w:r w:rsidRPr="008E602E">
        <w:rPr>
          <w:rFonts w:ascii="Times New Roman" w:hAnsi="Times New Roman" w:cs="Times New Roman"/>
          <w:sz w:val="24"/>
          <w:szCs w:val="24"/>
        </w:rPr>
        <w:tab/>
        <w:t>использование в образовательной деятельности современных образовательных технологий деятельностного типа;</w:t>
      </w:r>
    </w:p>
    <w:p w14:paraId="3642F49C" w14:textId="77777777" w:rsidR="008E602E" w:rsidRPr="008E602E" w:rsidRDefault="008E602E" w:rsidP="008E602E">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t>7.</w:t>
      </w:r>
      <w:r w:rsidRPr="008E602E">
        <w:rPr>
          <w:rFonts w:ascii="Times New Roman" w:hAnsi="Times New Roman" w:cs="Times New Roman"/>
          <w:sz w:val="24"/>
          <w:szCs w:val="24"/>
        </w:rPr>
        <w:tab/>
        <w:t>предоставление обучающимся возможности для эффективной самостоятельной работы;</w:t>
      </w:r>
    </w:p>
    <w:p w14:paraId="41AECDE1" w14:textId="77777777" w:rsidR="00350A93" w:rsidRPr="009107F0" w:rsidRDefault="008E602E" w:rsidP="009107F0">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sz w:val="24"/>
          <w:szCs w:val="24"/>
        </w:rPr>
        <w:lastRenderedPageBreak/>
        <w:t>8.</w:t>
      </w:r>
      <w:r w:rsidRPr="008E602E">
        <w:rPr>
          <w:rFonts w:ascii="Times New Roman" w:hAnsi="Times New Roman" w:cs="Times New Roman"/>
          <w:sz w:val="24"/>
          <w:szCs w:val="24"/>
        </w:rPr>
        <w:tab/>
        <w:t>включение обучающихся в процессы познания и преобразования внешкольной социальной среды.</w:t>
      </w:r>
    </w:p>
    <w:p w14:paraId="6A1CF5F8" w14:textId="77777777" w:rsidR="008E49AC" w:rsidRPr="00864559" w:rsidRDefault="008E602E" w:rsidP="009107F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9107F0" w:rsidRPr="009107F0">
        <w:rPr>
          <w:rFonts w:ascii="Times New Roman" w:hAnsi="Times New Roman" w:cs="Times New Roman"/>
          <w:sz w:val="24"/>
          <w:szCs w:val="24"/>
        </w:rPr>
        <w:t xml:space="preserve">Для обучающихся с ЗПР в </w:t>
      </w:r>
      <w:r w:rsidR="008E49AC">
        <w:rPr>
          <w:rFonts w:ascii="Times New Roman" w:hAnsi="Times New Roman" w:cs="Times New Roman"/>
          <w:sz w:val="24"/>
          <w:szCs w:val="24"/>
        </w:rPr>
        <w:t>МБОУ СОШ №8</w:t>
      </w:r>
      <w:r w:rsidR="009107F0" w:rsidRPr="009107F0">
        <w:rPr>
          <w:rFonts w:ascii="Times New Roman" w:hAnsi="Times New Roman" w:cs="Times New Roman"/>
          <w:sz w:val="24"/>
          <w:szCs w:val="24"/>
        </w:rPr>
        <w:t xml:space="preserve"> организовано </w:t>
      </w:r>
      <w:r w:rsidR="009107F0" w:rsidRPr="008E49AC">
        <w:rPr>
          <w:rFonts w:ascii="Times New Roman" w:hAnsi="Times New Roman" w:cs="Times New Roman"/>
          <w:b/>
          <w:sz w:val="24"/>
          <w:szCs w:val="24"/>
        </w:rPr>
        <w:t>инклюзивное обучение</w:t>
      </w:r>
      <w:r w:rsidR="009107F0" w:rsidRPr="009107F0">
        <w:rPr>
          <w:rFonts w:ascii="Times New Roman" w:hAnsi="Times New Roman" w:cs="Times New Roman"/>
          <w:sz w:val="24"/>
          <w:szCs w:val="24"/>
        </w:rPr>
        <w:t xml:space="preserve">, которое представлено </w:t>
      </w:r>
      <w:r w:rsidR="009107F0" w:rsidRPr="008E49AC">
        <w:rPr>
          <w:rFonts w:ascii="Times New Roman" w:hAnsi="Times New Roman" w:cs="Times New Roman"/>
          <w:b/>
          <w:sz w:val="24"/>
          <w:szCs w:val="24"/>
        </w:rPr>
        <w:t>следующим вариантом</w:t>
      </w:r>
      <w:r w:rsidR="009107F0" w:rsidRPr="009107F0">
        <w:rPr>
          <w:rFonts w:ascii="Times New Roman" w:hAnsi="Times New Roman" w:cs="Times New Roman"/>
          <w:sz w:val="24"/>
          <w:szCs w:val="24"/>
        </w:rPr>
        <w:t xml:space="preserve"> – это совместное обучение нормально развивающихся обучающихся с обучающимися с ограниченными возможностями здоровья ЗПР (основание решение и рекомендации психолого-медико-педагогической комиссии (ПМПК)) в общеобразовательных классах </w:t>
      </w:r>
    </w:p>
    <w:p w14:paraId="74152500" w14:textId="77777777" w:rsidR="009107F0" w:rsidRPr="008E49AC" w:rsidRDefault="009107F0" w:rsidP="009107F0">
      <w:pPr>
        <w:spacing w:after="0" w:line="240" w:lineRule="auto"/>
        <w:jc w:val="both"/>
        <w:outlineLvl w:val="0"/>
        <w:rPr>
          <w:rFonts w:ascii="Times New Roman" w:hAnsi="Times New Roman" w:cs="Times New Roman"/>
          <w:b/>
          <w:sz w:val="24"/>
          <w:szCs w:val="24"/>
        </w:rPr>
      </w:pPr>
      <w:r w:rsidRPr="008E49AC">
        <w:rPr>
          <w:rFonts w:ascii="Times New Roman" w:hAnsi="Times New Roman" w:cs="Times New Roman"/>
          <w:b/>
          <w:sz w:val="24"/>
          <w:szCs w:val="24"/>
        </w:rPr>
        <w:t>Принципы и подходы к формированию АО</w:t>
      </w:r>
      <w:r w:rsidR="008E49AC">
        <w:rPr>
          <w:rFonts w:ascii="Times New Roman" w:hAnsi="Times New Roman" w:cs="Times New Roman"/>
          <w:b/>
          <w:sz w:val="24"/>
          <w:szCs w:val="24"/>
        </w:rPr>
        <w:t>О</w:t>
      </w:r>
      <w:r w:rsidRPr="008E49AC">
        <w:rPr>
          <w:rFonts w:ascii="Times New Roman" w:hAnsi="Times New Roman" w:cs="Times New Roman"/>
          <w:b/>
          <w:sz w:val="24"/>
          <w:szCs w:val="24"/>
        </w:rPr>
        <w:t>П НОО обучающихся с ЗПР</w:t>
      </w:r>
    </w:p>
    <w:p w14:paraId="6A395F24"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В основу разработки и реализации АО</w:t>
      </w:r>
      <w:r w:rsidR="008E49AC">
        <w:rPr>
          <w:rFonts w:ascii="Times New Roman" w:hAnsi="Times New Roman" w:cs="Times New Roman"/>
          <w:sz w:val="24"/>
          <w:szCs w:val="24"/>
        </w:rPr>
        <w:t>О</w:t>
      </w:r>
      <w:r w:rsidRPr="009107F0">
        <w:rPr>
          <w:rFonts w:ascii="Times New Roman" w:hAnsi="Times New Roman" w:cs="Times New Roman"/>
          <w:sz w:val="24"/>
          <w:szCs w:val="24"/>
        </w:rPr>
        <w:t xml:space="preserve">П НОО обучающихся с ЗПР заложены </w:t>
      </w:r>
      <w:r w:rsidRPr="008E49AC">
        <w:rPr>
          <w:rFonts w:ascii="Times New Roman" w:hAnsi="Times New Roman" w:cs="Times New Roman"/>
          <w:sz w:val="24"/>
          <w:szCs w:val="24"/>
          <w:u w:val="single"/>
        </w:rPr>
        <w:t>дифференцированный и деятельностный подходы.</w:t>
      </w:r>
    </w:p>
    <w:p w14:paraId="3603E8E1" w14:textId="77777777" w:rsidR="009107F0" w:rsidRPr="009107F0" w:rsidRDefault="008E602E" w:rsidP="009107F0">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i/>
          <w:sz w:val="24"/>
          <w:szCs w:val="24"/>
        </w:rPr>
        <w:t xml:space="preserve">       </w:t>
      </w:r>
      <w:r>
        <w:rPr>
          <w:rFonts w:ascii="Times New Roman" w:hAnsi="Times New Roman" w:cs="Times New Roman"/>
          <w:i/>
          <w:sz w:val="24"/>
          <w:szCs w:val="24"/>
          <w:u w:val="single"/>
        </w:rPr>
        <w:t xml:space="preserve"> </w:t>
      </w:r>
      <w:r w:rsidR="009107F0" w:rsidRPr="006676DD">
        <w:rPr>
          <w:rFonts w:ascii="Times New Roman" w:hAnsi="Times New Roman" w:cs="Times New Roman"/>
          <w:i/>
          <w:sz w:val="24"/>
          <w:szCs w:val="24"/>
          <w:u w:val="single"/>
        </w:rPr>
        <w:t>Дифференцированный подход</w:t>
      </w:r>
      <w:r w:rsidR="009107F0" w:rsidRPr="009107F0">
        <w:rPr>
          <w:rFonts w:ascii="Times New Roman" w:hAnsi="Times New Roman" w:cs="Times New Roman"/>
          <w:sz w:val="24"/>
          <w:szCs w:val="24"/>
        </w:rPr>
        <w:t xml:space="preserve"> к разработке и реализации АО</w:t>
      </w:r>
      <w:r w:rsidR="008E49AC">
        <w:rPr>
          <w:rFonts w:ascii="Times New Roman" w:hAnsi="Times New Roman" w:cs="Times New Roman"/>
          <w:sz w:val="24"/>
          <w:szCs w:val="24"/>
        </w:rPr>
        <w:t>О</w:t>
      </w:r>
      <w:r w:rsidR="009107F0" w:rsidRPr="009107F0">
        <w:rPr>
          <w:rFonts w:ascii="Times New Roman" w:hAnsi="Times New Roman" w:cs="Times New Roman"/>
          <w:sz w:val="24"/>
          <w:szCs w:val="24"/>
        </w:rPr>
        <w:t>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w:t>
      </w:r>
      <w:r w:rsidR="008E49AC">
        <w:rPr>
          <w:rFonts w:ascii="Times New Roman" w:hAnsi="Times New Roman" w:cs="Times New Roman"/>
          <w:sz w:val="24"/>
          <w:szCs w:val="24"/>
        </w:rPr>
        <w:t>О</w:t>
      </w:r>
      <w:r w:rsidR="009107F0" w:rsidRPr="009107F0">
        <w:rPr>
          <w:rFonts w:ascii="Times New Roman" w:hAnsi="Times New Roman" w:cs="Times New Roman"/>
          <w:sz w:val="24"/>
          <w:szCs w:val="24"/>
        </w:rPr>
        <w:t>П НОО обучающихся с ЗПР создается и реализуется в соответствии с дифференцированно сформулированными требованиями в ФГОС НОО обучающихся с ОВЗ к:</w:t>
      </w:r>
    </w:p>
    <w:p w14:paraId="4F09E2CB"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w:t>
      </w:r>
      <w:r w:rsidRPr="009107F0">
        <w:rPr>
          <w:rFonts w:ascii="Times New Roman" w:hAnsi="Times New Roman" w:cs="Times New Roman"/>
          <w:sz w:val="24"/>
          <w:szCs w:val="24"/>
        </w:rPr>
        <w:tab/>
        <w:t>структуре АО</w:t>
      </w:r>
      <w:r w:rsidR="008E49AC">
        <w:rPr>
          <w:rFonts w:ascii="Times New Roman" w:hAnsi="Times New Roman" w:cs="Times New Roman"/>
          <w:sz w:val="24"/>
          <w:szCs w:val="24"/>
        </w:rPr>
        <w:t>О</w:t>
      </w:r>
      <w:r w:rsidRPr="009107F0">
        <w:rPr>
          <w:rFonts w:ascii="Times New Roman" w:hAnsi="Times New Roman" w:cs="Times New Roman"/>
          <w:sz w:val="24"/>
          <w:szCs w:val="24"/>
        </w:rPr>
        <w:t>П НОО;</w:t>
      </w:r>
    </w:p>
    <w:p w14:paraId="494E6488"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w:t>
      </w:r>
      <w:r w:rsidRPr="009107F0">
        <w:rPr>
          <w:rFonts w:ascii="Times New Roman" w:hAnsi="Times New Roman" w:cs="Times New Roman"/>
          <w:sz w:val="24"/>
          <w:szCs w:val="24"/>
        </w:rPr>
        <w:tab/>
        <w:t>условиям реализации АО</w:t>
      </w:r>
      <w:r w:rsidR="008E49AC">
        <w:rPr>
          <w:rFonts w:ascii="Times New Roman" w:hAnsi="Times New Roman" w:cs="Times New Roman"/>
          <w:sz w:val="24"/>
          <w:szCs w:val="24"/>
        </w:rPr>
        <w:t>О</w:t>
      </w:r>
      <w:r w:rsidRPr="009107F0">
        <w:rPr>
          <w:rFonts w:ascii="Times New Roman" w:hAnsi="Times New Roman" w:cs="Times New Roman"/>
          <w:sz w:val="24"/>
          <w:szCs w:val="24"/>
        </w:rPr>
        <w:t xml:space="preserve">П НОО; </w:t>
      </w:r>
    </w:p>
    <w:p w14:paraId="5F7386A0"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w:t>
      </w:r>
      <w:r w:rsidRPr="009107F0">
        <w:rPr>
          <w:rFonts w:ascii="Times New Roman" w:hAnsi="Times New Roman" w:cs="Times New Roman"/>
          <w:sz w:val="24"/>
          <w:szCs w:val="24"/>
        </w:rPr>
        <w:tab/>
        <w:t>результатам освоения АО</w:t>
      </w:r>
      <w:r w:rsidR="006676DD">
        <w:rPr>
          <w:rFonts w:ascii="Times New Roman" w:hAnsi="Times New Roman" w:cs="Times New Roman"/>
          <w:sz w:val="24"/>
          <w:szCs w:val="24"/>
        </w:rPr>
        <w:t>О</w:t>
      </w:r>
      <w:r w:rsidRPr="009107F0">
        <w:rPr>
          <w:rFonts w:ascii="Times New Roman" w:hAnsi="Times New Roman" w:cs="Times New Roman"/>
          <w:sz w:val="24"/>
          <w:szCs w:val="24"/>
        </w:rPr>
        <w:t>П НОО.</w:t>
      </w:r>
    </w:p>
    <w:p w14:paraId="6E00A46E"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Применение дифференцированного подхода к созданию и реализации АО</w:t>
      </w:r>
      <w:r w:rsidR="006676DD">
        <w:rPr>
          <w:rFonts w:ascii="Times New Roman" w:hAnsi="Times New Roman" w:cs="Times New Roman"/>
          <w:sz w:val="24"/>
          <w:szCs w:val="24"/>
        </w:rPr>
        <w:t>О</w:t>
      </w:r>
      <w:r w:rsidRPr="009107F0">
        <w:rPr>
          <w:rFonts w:ascii="Times New Roman" w:hAnsi="Times New Roman" w:cs="Times New Roman"/>
          <w:sz w:val="24"/>
          <w:szCs w:val="24"/>
        </w:rPr>
        <w:t xml:space="preserve">П НОО обеспечивает разнообразие содержания, предоставляя обучающимся с ЗПР возможность реализовать индивидуальный потенциал развития. </w:t>
      </w:r>
    </w:p>
    <w:p w14:paraId="29B0F6EA" w14:textId="77777777" w:rsidR="009107F0" w:rsidRPr="009107F0" w:rsidRDefault="008E602E" w:rsidP="009107F0">
      <w:pPr>
        <w:spacing w:after="0" w:line="240" w:lineRule="auto"/>
        <w:jc w:val="both"/>
        <w:outlineLvl w:val="0"/>
        <w:rPr>
          <w:rFonts w:ascii="Times New Roman" w:hAnsi="Times New Roman" w:cs="Times New Roman"/>
          <w:sz w:val="24"/>
          <w:szCs w:val="24"/>
        </w:rPr>
      </w:pPr>
      <w:r w:rsidRPr="008E602E">
        <w:rPr>
          <w:rFonts w:ascii="Times New Roman" w:hAnsi="Times New Roman" w:cs="Times New Roman"/>
          <w:i/>
          <w:sz w:val="24"/>
          <w:szCs w:val="24"/>
        </w:rPr>
        <w:t xml:space="preserve">        </w:t>
      </w:r>
      <w:r>
        <w:rPr>
          <w:rFonts w:ascii="Times New Roman" w:hAnsi="Times New Roman" w:cs="Times New Roman"/>
          <w:i/>
          <w:sz w:val="24"/>
          <w:szCs w:val="24"/>
          <w:u w:val="single"/>
        </w:rPr>
        <w:t xml:space="preserve"> </w:t>
      </w:r>
      <w:r w:rsidR="009107F0" w:rsidRPr="006676DD">
        <w:rPr>
          <w:rFonts w:ascii="Times New Roman" w:hAnsi="Times New Roman" w:cs="Times New Roman"/>
          <w:i/>
          <w:sz w:val="24"/>
          <w:szCs w:val="24"/>
          <w:u w:val="single"/>
        </w:rPr>
        <w:t>Деятельностный подход</w:t>
      </w:r>
      <w:r w:rsidR="009107F0" w:rsidRPr="009107F0">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04FD38AB"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w:t>
      </w:r>
      <w:proofErr w:type="gramStart"/>
      <w:r w:rsidRPr="009107F0">
        <w:rPr>
          <w:rFonts w:ascii="Times New Roman" w:hAnsi="Times New Roman" w:cs="Times New Roman"/>
          <w:sz w:val="24"/>
          <w:szCs w:val="24"/>
        </w:rPr>
        <w:t>с  ЗПР</w:t>
      </w:r>
      <w:proofErr w:type="gramEnd"/>
      <w:r w:rsidRPr="009107F0">
        <w:rPr>
          <w:rFonts w:ascii="Times New Roman" w:hAnsi="Times New Roman" w:cs="Times New Roman"/>
          <w:sz w:val="24"/>
          <w:szCs w:val="24"/>
        </w:rPr>
        <w:t xml:space="preserve">  младшего школьного возраста определяется характером организации доступной им деятельности (предметно-практической и учебной). </w:t>
      </w:r>
    </w:p>
    <w:p w14:paraId="01739A71" w14:textId="77777777" w:rsidR="009107F0" w:rsidRPr="009107F0" w:rsidRDefault="008E602E" w:rsidP="009107F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9107F0" w:rsidRPr="009107F0">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w:t>
      </w:r>
    </w:p>
    <w:p w14:paraId="4AF89BDF"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В контексте разработки АО</w:t>
      </w:r>
      <w:r w:rsidR="006676DD">
        <w:rPr>
          <w:rFonts w:ascii="Times New Roman" w:hAnsi="Times New Roman" w:cs="Times New Roman"/>
          <w:sz w:val="24"/>
          <w:szCs w:val="24"/>
        </w:rPr>
        <w:t>О</w:t>
      </w:r>
      <w:r w:rsidRPr="009107F0">
        <w:rPr>
          <w:rFonts w:ascii="Times New Roman" w:hAnsi="Times New Roman" w:cs="Times New Roman"/>
          <w:sz w:val="24"/>
          <w:szCs w:val="24"/>
        </w:rPr>
        <w:t>П НОО обучающихся с ЗПР реализация деятельностного подхода обеспечивает:</w:t>
      </w:r>
    </w:p>
    <w:p w14:paraId="3E80840B"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придание результатам образования социально и личностно значимого характера;</w:t>
      </w:r>
    </w:p>
    <w:p w14:paraId="63566A9E"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xml:space="preserve">- прочное усвоение обучающимися знаний и опыта разнообразной деятельности и поведения, возможность их </w:t>
      </w:r>
      <w:proofErr w:type="gramStart"/>
      <w:r w:rsidRPr="009107F0">
        <w:rPr>
          <w:rFonts w:ascii="Times New Roman" w:hAnsi="Times New Roman" w:cs="Times New Roman"/>
          <w:sz w:val="24"/>
          <w:szCs w:val="24"/>
        </w:rPr>
        <w:t>самостоятельного  продвижения</w:t>
      </w:r>
      <w:proofErr w:type="gramEnd"/>
      <w:r w:rsidRPr="009107F0">
        <w:rPr>
          <w:rFonts w:ascii="Times New Roman" w:hAnsi="Times New Roman" w:cs="Times New Roman"/>
          <w:sz w:val="24"/>
          <w:szCs w:val="24"/>
        </w:rPr>
        <w:t xml:space="preserve"> в изучаемых образовательных областях;</w:t>
      </w:r>
    </w:p>
    <w:p w14:paraId="05451A53"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существенное повышение мотивации и интереса к учению, приобретению нового опыта деятельности и поведения;</w:t>
      </w:r>
    </w:p>
    <w:p w14:paraId="470F9D58"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следующий уровень, но и жизненной компетенции, составляющей основу социальной успешности.</w:t>
      </w:r>
    </w:p>
    <w:p w14:paraId="3D1425D7" w14:textId="77777777" w:rsidR="009107F0" w:rsidRPr="009107F0" w:rsidRDefault="008E602E" w:rsidP="009107F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9107F0" w:rsidRPr="009107F0">
        <w:rPr>
          <w:rFonts w:ascii="Times New Roman" w:hAnsi="Times New Roman" w:cs="Times New Roman"/>
          <w:sz w:val="24"/>
          <w:szCs w:val="24"/>
        </w:rPr>
        <w:t>В основу формирования АО</w:t>
      </w:r>
      <w:r w:rsidR="006676DD">
        <w:rPr>
          <w:rFonts w:ascii="Times New Roman" w:hAnsi="Times New Roman" w:cs="Times New Roman"/>
          <w:sz w:val="24"/>
          <w:szCs w:val="24"/>
        </w:rPr>
        <w:t>О</w:t>
      </w:r>
      <w:r w:rsidR="009107F0" w:rsidRPr="009107F0">
        <w:rPr>
          <w:rFonts w:ascii="Times New Roman" w:hAnsi="Times New Roman" w:cs="Times New Roman"/>
          <w:sz w:val="24"/>
          <w:szCs w:val="24"/>
        </w:rPr>
        <w:t xml:space="preserve">П НОО обучающихся с ЗПР положены </w:t>
      </w:r>
      <w:r w:rsidR="009107F0" w:rsidRPr="006676DD">
        <w:rPr>
          <w:rFonts w:ascii="Times New Roman" w:hAnsi="Times New Roman" w:cs="Times New Roman"/>
          <w:b/>
          <w:sz w:val="24"/>
          <w:szCs w:val="24"/>
        </w:rPr>
        <w:t>следующие принципы:</w:t>
      </w:r>
    </w:p>
    <w:p w14:paraId="48FC8006"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19C834A2"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lastRenderedPageBreak/>
        <w:t>- принцип учета типологических и индивидуальных образовательных потребностей обучающихся;</w:t>
      </w:r>
    </w:p>
    <w:p w14:paraId="3097E526"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принцип коррекционной направленности образовательной деятельности;</w:t>
      </w:r>
    </w:p>
    <w:p w14:paraId="4E3EA26B"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3E9C4E0"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xml:space="preserve">- онтогенетический принцип; </w:t>
      </w:r>
    </w:p>
    <w:p w14:paraId="4A32B5B1"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обучающихся с ЗПР;</w:t>
      </w:r>
    </w:p>
    <w:p w14:paraId="16712BDB"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0EAC4142"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01504C82"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xml:space="preserve">- принцип переноса усвоенных знаний, умений, и </w:t>
      </w:r>
      <w:proofErr w:type="gramStart"/>
      <w:r w:rsidRPr="009107F0">
        <w:rPr>
          <w:rFonts w:ascii="Times New Roman" w:hAnsi="Times New Roman" w:cs="Times New Roman"/>
          <w:sz w:val="24"/>
          <w:szCs w:val="24"/>
        </w:rPr>
        <w:t>навыков</w:t>
      </w:r>
      <w:proofErr w:type="gramEnd"/>
      <w:r w:rsidRPr="009107F0">
        <w:rPr>
          <w:rFonts w:ascii="Times New Roman" w:hAnsi="Times New Roman" w:cs="Times New Roman"/>
          <w:sz w:val="24"/>
          <w:szCs w:val="24"/>
        </w:rPr>
        <w:t xml:space="preserve"> и отношений, сформированных в условиях учебной ситуации, в различные жизненные ситуации, что обеспечит готовность обучающегося С ЗПР к самостоятельной ориентировке и активной деятельности в реальном мире;</w:t>
      </w:r>
    </w:p>
    <w:p w14:paraId="0093CE4E" w14:textId="77777777" w:rsidR="009107F0" w:rsidRPr="009107F0" w:rsidRDefault="009107F0" w:rsidP="009107F0">
      <w:pPr>
        <w:spacing w:after="0" w:line="240" w:lineRule="auto"/>
        <w:jc w:val="both"/>
        <w:outlineLvl w:val="0"/>
        <w:rPr>
          <w:rFonts w:ascii="Times New Roman" w:hAnsi="Times New Roman" w:cs="Times New Roman"/>
          <w:sz w:val="24"/>
          <w:szCs w:val="24"/>
        </w:rPr>
      </w:pPr>
      <w:r w:rsidRPr="009107F0">
        <w:rPr>
          <w:rFonts w:ascii="Times New Roman" w:hAnsi="Times New Roman" w:cs="Times New Roman"/>
          <w:sz w:val="24"/>
          <w:szCs w:val="24"/>
        </w:rPr>
        <w:t>- принцип сотрудничества с семьей.</w:t>
      </w:r>
    </w:p>
    <w:p w14:paraId="415E26DB" w14:textId="77777777" w:rsidR="00863B57" w:rsidRDefault="008E602E" w:rsidP="009107F0">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9A0AF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107F0" w:rsidRPr="00863B57">
        <w:rPr>
          <w:rFonts w:ascii="Times New Roman" w:hAnsi="Times New Roman" w:cs="Times New Roman"/>
          <w:b/>
          <w:sz w:val="24"/>
          <w:szCs w:val="24"/>
        </w:rPr>
        <w:t>Адаптация программы</w:t>
      </w:r>
      <w:r w:rsidR="009107F0" w:rsidRPr="009107F0">
        <w:rPr>
          <w:rFonts w:ascii="Times New Roman" w:hAnsi="Times New Roman" w:cs="Times New Roman"/>
          <w:sz w:val="24"/>
          <w:szCs w:val="24"/>
        </w:rPr>
        <w:t xml:space="preserve"> предполагает введение программы коррекционной работы, ориентированной на удовлетворение </w:t>
      </w:r>
      <w:r w:rsidR="009107F0" w:rsidRPr="00863B57">
        <w:rPr>
          <w:rFonts w:ascii="Times New Roman" w:hAnsi="Times New Roman" w:cs="Times New Roman"/>
          <w:b/>
          <w:sz w:val="24"/>
          <w:szCs w:val="24"/>
        </w:rPr>
        <w:t>особых образовательных потребностей обучающихся</w:t>
      </w:r>
      <w:r w:rsidR="009107F0" w:rsidRPr="009107F0">
        <w:rPr>
          <w:rFonts w:ascii="Times New Roman" w:hAnsi="Times New Roman" w:cs="Times New Roman"/>
          <w:sz w:val="24"/>
          <w:szCs w:val="24"/>
        </w:rPr>
        <w:t xml:space="preserve"> с ЗПР и поддержку в освоении АО</w:t>
      </w:r>
      <w:r w:rsidR="00863B57">
        <w:rPr>
          <w:rFonts w:ascii="Times New Roman" w:hAnsi="Times New Roman" w:cs="Times New Roman"/>
          <w:sz w:val="24"/>
          <w:szCs w:val="24"/>
        </w:rPr>
        <w:t>О</w:t>
      </w:r>
      <w:r w:rsidR="009107F0" w:rsidRPr="009107F0">
        <w:rPr>
          <w:rFonts w:ascii="Times New Roman" w:hAnsi="Times New Roman" w:cs="Times New Roman"/>
          <w:sz w:val="24"/>
          <w:szCs w:val="24"/>
        </w:rPr>
        <w:t>П НОО, требований к результатам освоения программы коррекционной работы и условиям реализации АО</w:t>
      </w:r>
      <w:r w:rsidR="00863B57">
        <w:rPr>
          <w:rFonts w:ascii="Times New Roman" w:hAnsi="Times New Roman" w:cs="Times New Roman"/>
          <w:sz w:val="24"/>
          <w:szCs w:val="24"/>
        </w:rPr>
        <w:t>О</w:t>
      </w:r>
      <w:r w:rsidR="009107F0" w:rsidRPr="009107F0">
        <w:rPr>
          <w:rFonts w:ascii="Times New Roman" w:hAnsi="Times New Roman" w:cs="Times New Roman"/>
          <w:sz w:val="24"/>
          <w:szCs w:val="24"/>
        </w:rPr>
        <w:t xml:space="preserve">П НОО. </w:t>
      </w:r>
    </w:p>
    <w:p w14:paraId="54057E74" w14:textId="77777777" w:rsidR="009107F0" w:rsidRPr="009107F0" w:rsidRDefault="009A0AF6" w:rsidP="009107F0">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9107F0" w:rsidRPr="00863B57">
        <w:rPr>
          <w:rFonts w:ascii="Times New Roman" w:hAnsi="Times New Roman" w:cs="Times New Roman"/>
          <w:b/>
          <w:sz w:val="24"/>
          <w:szCs w:val="24"/>
        </w:rPr>
        <w:t>Обязательными условиями</w:t>
      </w:r>
      <w:r w:rsidR="009107F0" w:rsidRPr="009107F0">
        <w:rPr>
          <w:rFonts w:ascii="Times New Roman" w:hAnsi="Times New Roman" w:cs="Times New Roman"/>
          <w:sz w:val="24"/>
          <w:szCs w:val="24"/>
        </w:rPr>
        <w:t xml:space="preserve"> реализации АО</w:t>
      </w:r>
      <w:r w:rsidR="00863B57">
        <w:rPr>
          <w:rFonts w:ascii="Times New Roman" w:hAnsi="Times New Roman" w:cs="Times New Roman"/>
          <w:sz w:val="24"/>
          <w:szCs w:val="24"/>
        </w:rPr>
        <w:t>О</w:t>
      </w:r>
      <w:r w:rsidR="009107F0" w:rsidRPr="009107F0">
        <w:rPr>
          <w:rFonts w:ascii="Times New Roman" w:hAnsi="Times New Roman" w:cs="Times New Roman"/>
          <w:sz w:val="24"/>
          <w:szCs w:val="24"/>
        </w:rPr>
        <w:t>П НОО обучающихся с ЗПР является психолого-педагогическое сопровождение обучающегося, согласованная работа учителей со специалистами (учителем-логопедом, психологом, социальным педагогом), реализующими программу коррекционной работы.</w:t>
      </w:r>
    </w:p>
    <w:p w14:paraId="71D10007" w14:textId="77777777" w:rsidR="009107F0" w:rsidRPr="009107F0" w:rsidRDefault="009A0AF6" w:rsidP="009107F0">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9107F0" w:rsidRPr="00864559">
        <w:rPr>
          <w:rFonts w:ascii="Times New Roman" w:hAnsi="Times New Roman" w:cs="Times New Roman"/>
          <w:b/>
          <w:sz w:val="24"/>
          <w:szCs w:val="24"/>
        </w:rPr>
        <w:t>Определение варианта АОП НОО обучающегося с ЗПР</w:t>
      </w:r>
      <w:r w:rsidR="009107F0" w:rsidRPr="009107F0">
        <w:rPr>
          <w:rFonts w:ascii="Times New Roman" w:hAnsi="Times New Roman" w:cs="Times New Roman"/>
          <w:sz w:val="24"/>
          <w:szCs w:val="24"/>
        </w:rPr>
        <w:t xml:space="preserve">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79FB0F37" w14:textId="77777777" w:rsidR="00863B57" w:rsidRDefault="00863B57" w:rsidP="009107F0">
      <w:pPr>
        <w:spacing w:after="0" w:line="240" w:lineRule="auto"/>
        <w:jc w:val="both"/>
        <w:outlineLvl w:val="0"/>
        <w:rPr>
          <w:rFonts w:ascii="Times New Roman" w:hAnsi="Times New Roman" w:cs="Times New Roman"/>
          <w:b/>
          <w:sz w:val="24"/>
          <w:szCs w:val="24"/>
        </w:rPr>
      </w:pPr>
    </w:p>
    <w:p w14:paraId="2F83A8CB" w14:textId="77777777" w:rsidR="009107F0" w:rsidRPr="00863B57" w:rsidRDefault="009107F0" w:rsidP="00863B57">
      <w:pPr>
        <w:spacing w:after="0" w:line="240" w:lineRule="auto"/>
        <w:jc w:val="center"/>
        <w:outlineLvl w:val="0"/>
        <w:rPr>
          <w:rFonts w:ascii="Times New Roman" w:hAnsi="Times New Roman" w:cs="Times New Roman"/>
          <w:b/>
          <w:sz w:val="24"/>
          <w:szCs w:val="24"/>
        </w:rPr>
      </w:pPr>
      <w:r w:rsidRPr="00863B57">
        <w:rPr>
          <w:rFonts w:ascii="Times New Roman" w:hAnsi="Times New Roman" w:cs="Times New Roman"/>
          <w:b/>
          <w:sz w:val="24"/>
          <w:szCs w:val="24"/>
        </w:rPr>
        <w:t>Психолого-педагогическая характеристика обучающихся с ЗПР</w:t>
      </w:r>
    </w:p>
    <w:p w14:paraId="68EF384E" w14:textId="77777777" w:rsidR="00864559" w:rsidRPr="00864559" w:rsidRDefault="009A0AF6" w:rsidP="00864559">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64559" w:rsidRPr="00864559">
        <w:rPr>
          <w:rFonts w:ascii="Times New Roman" w:hAnsi="Times New Roman" w:cs="Times New Roman"/>
          <w:sz w:val="24"/>
          <w:szCs w:val="24"/>
        </w:rPr>
        <w:t xml:space="preserve">На уровне начального общего образования </w:t>
      </w:r>
      <w:r w:rsidR="00864559" w:rsidRPr="00864559">
        <w:rPr>
          <w:rFonts w:ascii="Times New Roman" w:hAnsi="Times New Roman" w:cs="Times New Roman"/>
          <w:b/>
          <w:sz w:val="24"/>
          <w:szCs w:val="24"/>
        </w:rPr>
        <w:t>к категории обучающихся с ОВЗ</w:t>
      </w:r>
      <w:r w:rsidR="00864559" w:rsidRPr="00864559">
        <w:rPr>
          <w:rFonts w:ascii="Times New Roman" w:hAnsi="Times New Roman" w:cs="Times New Roman"/>
          <w:sz w:val="24"/>
          <w:szCs w:val="24"/>
        </w:rPr>
        <w:t xml:space="preserve"> относятся</w:t>
      </w:r>
      <w:r w:rsidR="00350A93">
        <w:rPr>
          <w:rFonts w:ascii="Times New Roman" w:hAnsi="Times New Roman" w:cs="Times New Roman"/>
          <w:sz w:val="24"/>
          <w:szCs w:val="24"/>
        </w:rPr>
        <w:t xml:space="preserve"> </w:t>
      </w:r>
      <w:r w:rsidR="00864559" w:rsidRPr="00864559">
        <w:rPr>
          <w:rFonts w:ascii="Times New Roman" w:hAnsi="Times New Roman" w:cs="Times New Roman"/>
          <w:sz w:val="24"/>
          <w:szCs w:val="24"/>
        </w:rPr>
        <w:t>ученики:</w:t>
      </w:r>
    </w:p>
    <w:p w14:paraId="3C4FE9E5"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sz w:val="24"/>
          <w:szCs w:val="24"/>
        </w:rPr>
        <w:t>- ученики с задержкой психического развития (7 вид),</w:t>
      </w:r>
    </w:p>
    <w:p w14:paraId="60CCBCB2"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sz w:val="24"/>
          <w:szCs w:val="24"/>
        </w:rPr>
        <w:t>- дети – инвалиды, не имеющие психических отклонений.</w:t>
      </w:r>
    </w:p>
    <w:p w14:paraId="296FF5F2"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b/>
          <w:sz w:val="24"/>
          <w:szCs w:val="24"/>
        </w:rPr>
        <w:t>Обучающиеся с ЗПР</w:t>
      </w:r>
      <w:r w:rsidRPr="00864559">
        <w:rPr>
          <w:rFonts w:ascii="Times New Roman" w:hAnsi="Times New Roman" w:cs="Times New Roman"/>
          <w:sz w:val="24"/>
          <w:szCs w:val="24"/>
        </w:rPr>
        <w:t xml:space="preserve"> </w:t>
      </w:r>
      <w:proofErr w:type="gramStart"/>
      <w:r w:rsidRPr="00864559">
        <w:rPr>
          <w:rFonts w:ascii="Times New Roman" w:hAnsi="Times New Roman" w:cs="Times New Roman"/>
          <w:sz w:val="24"/>
          <w:szCs w:val="24"/>
        </w:rPr>
        <w:t>- это</w:t>
      </w:r>
      <w:proofErr w:type="gramEnd"/>
      <w:r w:rsidRPr="00864559">
        <w:rPr>
          <w:rFonts w:ascii="Times New Roman" w:hAnsi="Times New Roman" w:cs="Times New Roman"/>
          <w:sz w:val="24"/>
          <w:szCs w:val="24"/>
        </w:rPr>
        <w:t xml:space="preserve"> дети, имеющее недостатки в психологическом развитии,</w:t>
      </w:r>
      <w:r w:rsidR="009A0AF6">
        <w:rPr>
          <w:rFonts w:ascii="Times New Roman" w:hAnsi="Times New Roman" w:cs="Times New Roman"/>
          <w:sz w:val="24"/>
          <w:szCs w:val="24"/>
        </w:rPr>
        <w:t xml:space="preserve"> </w:t>
      </w:r>
      <w:r w:rsidRPr="00864559">
        <w:rPr>
          <w:rFonts w:ascii="Times New Roman" w:hAnsi="Times New Roman" w:cs="Times New Roman"/>
          <w:sz w:val="24"/>
          <w:szCs w:val="24"/>
        </w:rPr>
        <w:t>подтвержденные психолого-медико-педагогической комиссией и нуждающиеся в создании</w:t>
      </w:r>
    </w:p>
    <w:p w14:paraId="473B135D"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sz w:val="24"/>
          <w:szCs w:val="24"/>
        </w:rPr>
        <w:t>специальных условий для получения образования.</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Категория обучающихся с ЗПР неоднородная по составу группа школьников. Среди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причин возникновения ЗПР могут фигурировать органическая и/или функциональная</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недостаточность центральной нервной системы, конституциональные факторы, хронические</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 xml:space="preserve">соматические заболевания, неблагоприятные условия воспитания, психическая и </w:t>
      </w:r>
      <w:proofErr w:type="gramStart"/>
      <w:r w:rsidRPr="00864559">
        <w:rPr>
          <w:rFonts w:ascii="Times New Roman" w:hAnsi="Times New Roman" w:cs="Times New Roman"/>
          <w:sz w:val="24"/>
          <w:szCs w:val="24"/>
        </w:rPr>
        <w:t>социальная</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депривация</w:t>
      </w:r>
      <w:proofErr w:type="gramEnd"/>
      <w:r w:rsidRPr="00864559">
        <w:rPr>
          <w:rFonts w:ascii="Times New Roman" w:hAnsi="Times New Roman" w:cs="Times New Roman"/>
          <w:sz w:val="24"/>
          <w:szCs w:val="24"/>
        </w:rPr>
        <w:t xml:space="preserve">. Подобное разнообразие этиологических факторов обусловливает </w:t>
      </w:r>
      <w:proofErr w:type="gramStart"/>
      <w:r w:rsidRPr="00864559">
        <w:rPr>
          <w:rFonts w:ascii="Times New Roman" w:hAnsi="Times New Roman" w:cs="Times New Roman"/>
          <w:sz w:val="24"/>
          <w:szCs w:val="24"/>
        </w:rPr>
        <w:t>значительный</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диапазон</w:t>
      </w:r>
      <w:proofErr w:type="gramEnd"/>
      <w:r w:rsidRPr="00864559">
        <w:rPr>
          <w:rFonts w:ascii="Times New Roman" w:hAnsi="Times New Roman" w:cs="Times New Roman"/>
          <w:sz w:val="24"/>
          <w:szCs w:val="24"/>
        </w:rPr>
        <w:t xml:space="preserve"> выраженности нарушений — от состояний, приближающихся к уровню возрастной</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нормы, до состояний, требующих отграничения от умственной отсталости.</w:t>
      </w:r>
    </w:p>
    <w:p w14:paraId="4062B771" w14:textId="77777777" w:rsid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sz w:val="24"/>
          <w:szCs w:val="24"/>
        </w:rPr>
        <w:t xml:space="preserve">Все обучающиеся с ЗПР испытывают в той или иной степени выраженные затруднения </w:t>
      </w:r>
      <w:proofErr w:type="spellStart"/>
      <w:r w:rsidRPr="00864559">
        <w:rPr>
          <w:rFonts w:ascii="Times New Roman" w:hAnsi="Times New Roman" w:cs="Times New Roman"/>
          <w:sz w:val="24"/>
          <w:szCs w:val="24"/>
        </w:rPr>
        <w:t>вусвоении</w:t>
      </w:r>
      <w:proofErr w:type="spellEnd"/>
      <w:r w:rsidRPr="00864559">
        <w:rPr>
          <w:rFonts w:ascii="Times New Roman" w:hAnsi="Times New Roman" w:cs="Times New Roman"/>
          <w:sz w:val="24"/>
          <w:szCs w:val="24"/>
        </w:rPr>
        <w:t xml:space="preserve"> учебных программ, обусловленные недостаточными познавательными </w:t>
      </w:r>
      <w:r w:rsidRPr="00864559">
        <w:rPr>
          <w:rFonts w:ascii="Times New Roman" w:hAnsi="Times New Roman" w:cs="Times New Roman"/>
          <w:sz w:val="24"/>
          <w:szCs w:val="24"/>
        </w:rPr>
        <w:lastRenderedPageBreak/>
        <w:t>способностями,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специфическими расстройствами психологического развития (школьных навыков, речи и др.</w:t>
      </w:r>
      <w:proofErr w:type="gramStart"/>
      <w:r w:rsidRPr="00864559">
        <w:rPr>
          <w:rFonts w:ascii="Times New Roman" w:hAnsi="Times New Roman" w:cs="Times New Roman"/>
          <w:sz w:val="24"/>
          <w:szCs w:val="24"/>
        </w:rPr>
        <w:t>),нарушениями</w:t>
      </w:r>
      <w:proofErr w:type="gramEnd"/>
      <w:r w:rsidRPr="00864559">
        <w:rPr>
          <w:rFonts w:ascii="Times New Roman" w:hAnsi="Times New Roman" w:cs="Times New Roman"/>
          <w:sz w:val="24"/>
          <w:szCs w:val="24"/>
        </w:rPr>
        <w:t xml:space="preserve"> в организации деятельности и/или поведения. </w:t>
      </w:r>
    </w:p>
    <w:p w14:paraId="26245008"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b/>
          <w:sz w:val="24"/>
          <w:szCs w:val="24"/>
        </w:rPr>
        <w:t>Общими</w:t>
      </w:r>
      <w:r w:rsidRPr="00864559">
        <w:rPr>
          <w:rFonts w:ascii="Times New Roman" w:hAnsi="Times New Roman" w:cs="Times New Roman"/>
          <w:sz w:val="24"/>
          <w:szCs w:val="24"/>
        </w:rPr>
        <w:t xml:space="preserve"> для всех обучающихся с</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ЗПР являются в разной степени выраженные недостатки в формировании высших психических</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функций, замедленный темп либо неравномерное становление познавательной деятельности,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трудности произвольной саморегуляции. У обучающихся отмечаются нарушения речевой 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мелкой ручной моторики, зрительного восприятия и пространственной ориентировки, умственной</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работоспособности и эмоциональной сферы.</w:t>
      </w:r>
    </w:p>
    <w:p w14:paraId="5A1EFE8C"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b/>
          <w:sz w:val="24"/>
          <w:szCs w:val="24"/>
        </w:rPr>
        <w:t>Уровень психического развития</w:t>
      </w:r>
      <w:r w:rsidRPr="00864559">
        <w:rPr>
          <w:rFonts w:ascii="Times New Roman" w:hAnsi="Times New Roman" w:cs="Times New Roman"/>
          <w:sz w:val="24"/>
          <w:szCs w:val="24"/>
        </w:rPr>
        <w:t xml:space="preserve"> поступающего в школу ребенка с ЗПР зависит не только</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от характера и степени выраженности первичного (как правило, биологического по своей</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природе) нарушения, но и от качества предшествующего обучения и воспитания (раннего 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дошкольного).</w:t>
      </w:r>
      <w:r w:rsidR="00EF3175">
        <w:rPr>
          <w:rFonts w:ascii="Times New Roman" w:hAnsi="Times New Roman" w:cs="Times New Roman"/>
          <w:sz w:val="24"/>
          <w:szCs w:val="24"/>
        </w:rPr>
        <w:t xml:space="preserve"> </w:t>
      </w:r>
      <w:r w:rsidRPr="00864559">
        <w:rPr>
          <w:rFonts w:ascii="Times New Roman" w:hAnsi="Times New Roman" w:cs="Times New Roman"/>
          <w:sz w:val="24"/>
          <w:szCs w:val="24"/>
        </w:rPr>
        <w:t>Диапазон различий в развитии обучающихся с ЗПР достаточно велик - от практически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нормально развивающихся, испытывающих временные и относительно легко устранимые</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трудности, до обучающихся с выраженными и сложными по структуре нарушениями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когнитивной и аффективно- поведенческой сфер личности. От обучающихся, способных при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специальной поддержке на равных обучаться совместно со здоровыми сверстниками, до</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обучающихся, нуждающихся при получении начального общего образования в систематической и</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комплексной (психолого-медико-педагогической) коррекционной помощи.</w:t>
      </w:r>
    </w:p>
    <w:p w14:paraId="7218312D"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sz w:val="24"/>
          <w:szCs w:val="24"/>
        </w:rPr>
        <w:t>Различие структуры нарушения психического развития у обучающихся с ЗПР определяет</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необходимость многообразия специальной поддержки в получении образования и самих</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 xml:space="preserve">образовательных маршрутов, соответствующих возможностям и потребностям обучающихся </w:t>
      </w:r>
      <w:proofErr w:type="spellStart"/>
      <w:r w:rsidRPr="00864559">
        <w:rPr>
          <w:rFonts w:ascii="Times New Roman" w:hAnsi="Times New Roman" w:cs="Times New Roman"/>
          <w:sz w:val="24"/>
          <w:szCs w:val="24"/>
        </w:rPr>
        <w:t>сЗПР</w:t>
      </w:r>
      <w:proofErr w:type="spellEnd"/>
      <w:r w:rsidRPr="00864559">
        <w:rPr>
          <w:rFonts w:ascii="Times New Roman" w:hAnsi="Times New Roman" w:cs="Times New Roman"/>
          <w:sz w:val="24"/>
          <w:szCs w:val="24"/>
        </w:rPr>
        <w:t xml:space="preserve"> и направленных на преодоление существующих ограничений в получении образования,</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вызванных тяжестью нарушения психического развития и неспособностью обучающегося к</w:t>
      </w:r>
      <w:r w:rsidR="00350A93">
        <w:rPr>
          <w:rFonts w:ascii="Times New Roman" w:hAnsi="Times New Roman" w:cs="Times New Roman"/>
          <w:sz w:val="24"/>
          <w:szCs w:val="24"/>
        </w:rPr>
        <w:t xml:space="preserve"> </w:t>
      </w:r>
      <w:r w:rsidRPr="00864559">
        <w:rPr>
          <w:rFonts w:ascii="Times New Roman" w:hAnsi="Times New Roman" w:cs="Times New Roman"/>
          <w:sz w:val="24"/>
          <w:szCs w:val="24"/>
        </w:rPr>
        <w:t>освоению образования, сопоставимого по срокам с образованием здоровых сверстников.</w:t>
      </w:r>
    </w:p>
    <w:p w14:paraId="25236FE7" w14:textId="77777777" w:rsidR="009107F0" w:rsidRDefault="009A0AF6" w:rsidP="00864559">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864559" w:rsidRPr="00864559">
        <w:rPr>
          <w:rFonts w:ascii="Times New Roman" w:hAnsi="Times New Roman" w:cs="Times New Roman"/>
          <w:b/>
          <w:sz w:val="24"/>
          <w:szCs w:val="24"/>
        </w:rPr>
        <w:t>АООП НОО (вариант 7.1.)</w:t>
      </w:r>
      <w:r>
        <w:rPr>
          <w:rFonts w:ascii="Times New Roman" w:hAnsi="Times New Roman" w:cs="Times New Roman"/>
          <w:b/>
          <w:sz w:val="24"/>
          <w:szCs w:val="24"/>
        </w:rPr>
        <w:t xml:space="preserve"> </w:t>
      </w:r>
      <w:r w:rsidR="00864559" w:rsidRPr="00864559">
        <w:rPr>
          <w:rFonts w:ascii="Times New Roman" w:hAnsi="Times New Roman" w:cs="Times New Roman"/>
          <w:sz w:val="24"/>
          <w:szCs w:val="24"/>
        </w:rPr>
        <w:t>адресована обучающимся с ЗПР, достигшим к моменту</w:t>
      </w:r>
      <w:r w:rsidR="00350A93">
        <w:rPr>
          <w:rFonts w:ascii="Times New Roman" w:hAnsi="Times New Roman" w:cs="Times New Roman"/>
          <w:sz w:val="24"/>
          <w:szCs w:val="24"/>
        </w:rPr>
        <w:t xml:space="preserve"> </w:t>
      </w:r>
      <w:r w:rsidR="00864559" w:rsidRPr="00864559">
        <w:rPr>
          <w:rFonts w:ascii="Times New Roman" w:hAnsi="Times New Roman" w:cs="Times New Roman"/>
          <w:sz w:val="24"/>
          <w:szCs w:val="24"/>
        </w:rPr>
        <w:t>поступления в школу уровня развития, близкого к возрастной норме, позволяющий освоить ООПНОО вместе с нормально развивающимися сверстниками, находясь в их среде и в те же</w:t>
      </w:r>
      <w:r>
        <w:rPr>
          <w:rFonts w:ascii="Times New Roman" w:hAnsi="Times New Roman" w:cs="Times New Roman"/>
          <w:sz w:val="24"/>
          <w:szCs w:val="24"/>
        </w:rPr>
        <w:t xml:space="preserve"> </w:t>
      </w:r>
      <w:r w:rsidR="00864559" w:rsidRPr="00864559">
        <w:rPr>
          <w:rFonts w:ascii="Times New Roman" w:hAnsi="Times New Roman" w:cs="Times New Roman"/>
          <w:sz w:val="24"/>
          <w:szCs w:val="24"/>
        </w:rPr>
        <w:t>календарные сроки.</w:t>
      </w:r>
    </w:p>
    <w:p w14:paraId="5B88C1C4" w14:textId="77777777" w:rsidR="00F43B5B" w:rsidRDefault="00F43B5B" w:rsidP="00864559">
      <w:pPr>
        <w:spacing w:after="0" w:line="240" w:lineRule="auto"/>
        <w:jc w:val="center"/>
        <w:outlineLvl w:val="0"/>
        <w:rPr>
          <w:rFonts w:ascii="Times New Roman" w:hAnsi="Times New Roman" w:cs="Times New Roman"/>
          <w:b/>
          <w:sz w:val="24"/>
          <w:szCs w:val="24"/>
        </w:rPr>
      </w:pPr>
    </w:p>
    <w:p w14:paraId="287E55AB" w14:textId="77777777" w:rsidR="00864559" w:rsidRPr="00864559" w:rsidRDefault="00864559" w:rsidP="00864559">
      <w:pPr>
        <w:spacing w:after="0" w:line="240" w:lineRule="auto"/>
        <w:jc w:val="center"/>
        <w:outlineLvl w:val="0"/>
        <w:rPr>
          <w:rFonts w:ascii="Times New Roman" w:hAnsi="Times New Roman" w:cs="Times New Roman"/>
          <w:b/>
          <w:sz w:val="24"/>
          <w:szCs w:val="24"/>
        </w:rPr>
      </w:pPr>
      <w:r w:rsidRPr="00864559">
        <w:rPr>
          <w:rFonts w:ascii="Times New Roman" w:hAnsi="Times New Roman" w:cs="Times New Roman"/>
          <w:b/>
          <w:sz w:val="24"/>
          <w:szCs w:val="24"/>
        </w:rPr>
        <w:t>Особые образовательные потребности обучающихся с ЗПР</w:t>
      </w:r>
    </w:p>
    <w:p w14:paraId="11A95651" w14:textId="77777777" w:rsidR="00864559" w:rsidRPr="00864559" w:rsidRDefault="00864559" w:rsidP="00864559">
      <w:pPr>
        <w:spacing w:after="0" w:line="240" w:lineRule="auto"/>
        <w:jc w:val="both"/>
        <w:outlineLvl w:val="0"/>
        <w:rPr>
          <w:rFonts w:ascii="Times New Roman" w:hAnsi="Times New Roman" w:cs="Times New Roman"/>
          <w:sz w:val="24"/>
          <w:szCs w:val="24"/>
        </w:rPr>
      </w:pPr>
      <w:r w:rsidRPr="00864559">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14:paraId="2861290F" w14:textId="77777777" w:rsidR="00864559" w:rsidRPr="00864559" w:rsidRDefault="00864559" w:rsidP="00864559">
      <w:pPr>
        <w:spacing w:after="0" w:line="240" w:lineRule="auto"/>
        <w:jc w:val="both"/>
        <w:outlineLvl w:val="0"/>
        <w:rPr>
          <w:rFonts w:ascii="Times New Roman" w:hAnsi="Times New Roman" w:cs="Times New Roman"/>
          <w:b/>
          <w:sz w:val="24"/>
          <w:szCs w:val="24"/>
        </w:rPr>
      </w:pPr>
      <w:r w:rsidRPr="00864559">
        <w:rPr>
          <w:rFonts w:ascii="Times New Roman" w:hAnsi="Times New Roman" w:cs="Times New Roman"/>
          <w:b/>
          <w:sz w:val="24"/>
          <w:szCs w:val="24"/>
        </w:rPr>
        <w:t xml:space="preserve">К общим потребностям относятся: </w:t>
      </w:r>
    </w:p>
    <w:p w14:paraId="3270F0CD"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864559">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14:paraId="31D2C5D6"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864559">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14:paraId="7DFC62A7"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864559">
        <w:rPr>
          <w:rFonts w:ascii="Times New Roman" w:hAnsi="Times New Roman" w:cs="Times New Roman"/>
          <w:sz w:val="24"/>
          <w:szCs w:val="24"/>
        </w:rPr>
        <w:t>получение начального общего образования в условиях образовательной организации, адекватного образовательным потребностям обучающегося с ЗПР;</w:t>
      </w:r>
    </w:p>
    <w:p w14:paraId="56619E8C"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Pr="00864559">
        <w:rPr>
          <w:rFonts w:ascii="Times New Roman" w:hAnsi="Times New Roman" w:cs="Times New Roman"/>
          <w:sz w:val="24"/>
          <w:szCs w:val="24"/>
        </w:rPr>
        <w:t>обязательность непрерывности коррекционно-развивающей деятельности, реализуемого, как через содержание предметных областей, так и в процессе индивидуальной работы;</w:t>
      </w:r>
    </w:p>
    <w:p w14:paraId="7A0C40B0"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Pr="00864559">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14:paraId="431AAC5A"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64559">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14:paraId="7152E1D1" w14:textId="77777777" w:rsidR="00864559" w:rsidRPr="00864559" w:rsidRDefault="00864559"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7. </w:t>
      </w:r>
      <w:r w:rsidRPr="00864559">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14:paraId="13AE0910" w14:textId="77777777" w:rsidR="00864559" w:rsidRPr="00864559" w:rsidRDefault="009A0AF6"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64559" w:rsidRPr="00864559">
        <w:rPr>
          <w:rFonts w:ascii="Times New Roman" w:hAnsi="Times New Roman" w:cs="Times New Roman"/>
          <w:sz w:val="24"/>
          <w:szCs w:val="24"/>
        </w:rPr>
        <w:t>Для обучающихся с ЗПР, осваивающих АО</w:t>
      </w:r>
      <w:r w:rsidR="00864559">
        <w:rPr>
          <w:rFonts w:ascii="Times New Roman" w:hAnsi="Times New Roman" w:cs="Times New Roman"/>
          <w:sz w:val="24"/>
          <w:szCs w:val="24"/>
        </w:rPr>
        <w:t>О</w:t>
      </w:r>
      <w:r w:rsidR="00864559" w:rsidRPr="00864559">
        <w:rPr>
          <w:rFonts w:ascii="Times New Roman" w:hAnsi="Times New Roman" w:cs="Times New Roman"/>
          <w:sz w:val="24"/>
          <w:szCs w:val="24"/>
        </w:rPr>
        <w:t>П НОО</w:t>
      </w:r>
      <w:r w:rsidR="0054475C">
        <w:rPr>
          <w:rFonts w:ascii="Times New Roman" w:hAnsi="Times New Roman" w:cs="Times New Roman"/>
          <w:sz w:val="24"/>
          <w:szCs w:val="24"/>
        </w:rPr>
        <w:t xml:space="preserve"> (вариант</w:t>
      </w:r>
      <w:r w:rsidR="00864559">
        <w:rPr>
          <w:rFonts w:ascii="Times New Roman" w:hAnsi="Times New Roman" w:cs="Times New Roman"/>
          <w:sz w:val="24"/>
          <w:szCs w:val="24"/>
        </w:rPr>
        <w:t xml:space="preserve"> </w:t>
      </w:r>
      <w:proofErr w:type="gramStart"/>
      <w:r w:rsidR="00864559">
        <w:rPr>
          <w:rFonts w:ascii="Times New Roman" w:hAnsi="Times New Roman" w:cs="Times New Roman"/>
          <w:sz w:val="24"/>
          <w:szCs w:val="24"/>
        </w:rPr>
        <w:t>7.1.</w:t>
      </w:r>
      <w:r w:rsidR="0054475C">
        <w:rPr>
          <w:rFonts w:ascii="Times New Roman" w:hAnsi="Times New Roman" w:cs="Times New Roman"/>
          <w:sz w:val="24"/>
          <w:szCs w:val="24"/>
        </w:rPr>
        <w:t>.</w:t>
      </w:r>
      <w:proofErr w:type="gramEnd"/>
      <w:r w:rsidR="0054475C">
        <w:rPr>
          <w:rFonts w:ascii="Times New Roman" w:hAnsi="Times New Roman" w:cs="Times New Roman"/>
          <w:sz w:val="24"/>
          <w:szCs w:val="24"/>
        </w:rPr>
        <w:t>)</w:t>
      </w:r>
      <w:r w:rsidR="00864559" w:rsidRPr="00864559">
        <w:rPr>
          <w:rFonts w:ascii="Times New Roman" w:hAnsi="Times New Roman" w:cs="Times New Roman"/>
          <w:sz w:val="24"/>
          <w:szCs w:val="24"/>
        </w:rPr>
        <w:t xml:space="preserve"> характерны следующие </w:t>
      </w:r>
      <w:r w:rsidR="00864559" w:rsidRPr="0054475C">
        <w:rPr>
          <w:rFonts w:ascii="Times New Roman" w:hAnsi="Times New Roman" w:cs="Times New Roman"/>
          <w:b/>
          <w:sz w:val="24"/>
          <w:szCs w:val="24"/>
        </w:rPr>
        <w:t>специфические образовательные потребности:</w:t>
      </w:r>
    </w:p>
    <w:p w14:paraId="169E614A" w14:textId="77777777" w:rsidR="00864559" w:rsidRPr="00864559"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864559" w:rsidRPr="00864559">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55070961"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w:t>
      </w:r>
      <w:r w:rsidRPr="0054475C">
        <w:rPr>
          <w:rFonts w:ascii="Times New Roman" w:hAnsi="Times New Roman" w:cs="Times New Roman"/>
          <w:sz w:val="24"/>
          <w:szCs w:val="24"/>
        </w:rPr>
        <w:t>наглядно-действенный характер содержания образования;</w:t>
      </w:r>
    </w:p>
    <w:p w14:paraId="09FFC29B"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54475C">
        <w:rPr>
          <w:rFonts w:ascii="Times New Roman" w:hAnsi="Times New Roman" w:cs="Times New Roman"/>
          <w:sz w:val="24"/>
          <w:szCs w:val="24"/>
        </w:rPr>
        <w:t>упрощение системы учебно-познавательных задач, решаемых в процессе образования;</w:t>
      </w:r>
    </w:p>
    <w:p w14:paraId="33D96B28"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Pr="0054475C">
        <w:rPr>
          <w:rFonts w:ascii="Times New Roman" w:hAnsi="Times New Roman" w:cs="Times New Roman"/>
          <w:sz w:val="24"/>
          <w:szCs w:val="24"/>
        </w:rPr>
        <w:t>необходимость постоянной актуализации знаний, умений и одобряемых обществом норм</w:t>
      </w:r>
    </w:p>
    <w:p w14:paraId="36F0B5DF" w14:textId="77777777" w:rsidR="0054475C" w:rsidRPr="0054475C" w:rsidRDefault="0054475C" w:rsidP="009A0AF6">
      <w:pPr>
        <w:spacing w:after="0" w:line="240" w:lineRule="auto"/>
        <w:jc w:val="both"/>
        <w:outlineLvl w:val="0"/>
        <w:rPr>
          <w:rFonts w:ascii="Times New Roman" w:hAnsi="Times New Roman" w:cs="Times New Roman"/>
          <w:sz w:val="24"/>
          <w:szCs w:val="24"/>
        </w:rPr>
      </w:pPr>
      <w:r w:rsidRPr="0054475C">
        <w:rPr>
          <w:rFonts w:ascii="Times New Roman" w:hAnsi="Times New Roman" w:cs="Times New Roman"/>
          <w:sz w:val="24"/>
          <w:szCs w:val="24"/>
        </w:rPr>
        <w:t>поведения;</w:t>
      </w:r>
    </w:p>
    <w:p w14:paraId="4B7E0BC5"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Pr="0054475C">
        <w:rPr>
          <w:rFonts w:ascii="Times New Roman" w:hAnsi="Times New Roman" w:cs="Times New Roman"/>
          <w:sz w:val="24"/>
          <w:szCs w:val="24"/>
        </w:rPr>
        <w:t>обеспечение особой пространственной и временной организации образовательной среды с</w:t>
      </w:r>
    </w:p>
    <w:p w14:paraId="3D9663A7" w14:textId="77777777" w:rsidR="0054475C" w:rsidRPr="0054475C" w:rsidRDefault="0054475C" w:rsidP="009A0AF6">
      <w:pPr>
        <w:spacing w:after="0" w:line="240" w:lineRule="auto"/>
        <w:jc w:val="both"/>
        <w:outlineLvl w:val="0"/>
        <w:rPr>
          <w:rFonts w:ascii="Times New Roman" w:hAnsi="Times New Roman" w:cs="Times New Roman"/>
          <w:sz w:val="24"/>
          <w:szCs w:val="24"/>
        </w:rPr>
      </w:pPr>
      <w:r w:rsidRPr="0054475C">
        <w:rPr>
          <w:rFonts w:ascii="Times New Roman" w:hAnsi="Times New Roman" w:cs="Times New Roman"/>
          <w:sz w:val="24"/>
          <w:szCs w:val="24"/>
        </w:rPr>
        <w:t>учетом функционального состояния центральной нервной сист</w:t>
      </w:r>
      <w:r>
        <w:rPr>
          <w:rFonts w:ascii="Times New Roman" w:hAnsi="Times New Roman" w:cs="Times New Roman"/>
          <w:sz w:val="24"/>
          <w:szCs w:val="24"/>
        </w:rPr>
        <w:t xml:space="preserve">емы и </w:t>
      </w:r>
      <w:proofErr w:type="spellStart"/>
      <w:r>
        <w:rPr>
          <w:rFonts w:ascii="Times New Roman" w:hAnsi="Times New Roman" w:cs="Times New Roman"/>
          <w:sz w:val="24"/>
          <w:szCs w:val="24"/>
        </w:rPr>
        <w:t>нейродинамики</w:t>
      </w:r>
      <w:proofErr w:type="spellEnd"/>
      <w:r>
        <w:rPr>
          <w:rFonts w:ascii="Times New Roman" w:hAnsi="Times New Roman" w:cs="Times New Roman"/>
          <w:sz w:val="24"/>
          <w:szCs w:val="24"/>
        </w:rPr>
        <w:t xml:space="preserve"> психических </w:t>
      </w:r>
      <w:r w:rsidRPr="0054475C">
        <w:rPr>
          <w:rFonts w:ascii="Times New Roman" w:hAnsi="Times New Roman" w:cs="Times New Roman"/>
          <w:sz w:val="24"/>
          <w:szCs w:val="24"/>
        </w:rPr>
        <w:t>процессов обучающихся с ЗПР;</w:t>
      </w:r>
    </w:p>
    <w:p w14:paraId="4D79C466"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Pr="0054475C">
        <w:rPr>
          <w:rFonts w:ascii="Times New Roman" w:hAnsi="Times New Roman" w:cs="Times New Roman"/>
          <w:sz w:val="24"/>
          <w:szCs w:val="24"/>
        </w:rPr>
        <w:t>использование преимущественно позитивных средств стимуляции деятельности и</w:t>
      </w:r>
      <w:r w:rsidR="009A0AF6">
        <w:rPr>
          <w:rFonts w:ascii="Times New Roman" w:hAnsi="Times New Roman" w:cs="Times New Roman"/>
          <w:sz w:val="24"/>
          <w:szCs w:val="24"/>
        </w:rPr>
        <w:t xml:space="preserve"> </w:t>
      </w:r>
      <w:r w:rsidRPr="0054475C">
        <w:rPr>
          <w:rFonts w:ascii="Times New Roman" w:hAnsi="Times New Roman" w:cs="Times New Roman"/>
          <w:sz w:val="24"/>
          <w:szCs w:val="24"/>
        </w:rPr>
        <w:t>поведения;</w:t>
      </w:r>
    </w:p>
    <w:p w14:paraId="537068E0"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7. </w:t>
      </w:r>
      <w:r w:rsidRPr="0054475C">
        <w:rPr>
          <w:rFonts w:ascii="Times New Roman" w:hAnsi="Times New Roman" w:cs="Times New Roman"/>
          <w:sz w:val="24"/>
          <w:szCs w:val="24"/>
        </w:rPr>
        <w:t>стимуляция познавательной активности, формирование потребности в познании</w:t>
      </w:r>
      <w:r w:rsidR="009A0AF6">
        <w:rPr>
          <w:rFonts w:ascii="Times New Roman" w:hAnsi="Times New Roman" w:cs="Times New Roman"/>
          <w:sz w:val="24"/>
          <w:szCs w:val="24"/>
        </w:rPr>
        <w:t xml:space="preserve"> </w:t>
      </w:r>
      <w:r w:rsidRPr="0054475C">
        <w:rPr>
          <w:rFonts w:ascii="Times New Roman" w:hAnsi="Times New Roman" w:cs="Times New Roman"/>
          <w:sz w:val="24"/>
          <w:szCs w:val="24"/>
        </w:rPr>
        <w:t>окружающего мира и во взаимодействии с ним;</w:t>
      </w:r>
    </w:p>
    <w:p w14:paraId="1A7441D4"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8. </w:t>
      </w:r>
      <w:r w:rsidR="00350A93">
        <w:rPr>
          <w:rFonts w:ascii="Times New Roman" w:hAnsi="Times New Roman" w:cs="Times New Roman"/>
          <w:sz w:val="24"/>
          <w:szCs w:val="24"/>
        </w:rPr>
        <w:t>с</w:t>
      </w:r>
      <w:r w:rsidRPr="0054475C">
        <w:rPr>
          <w:rFonts w:ascii="Times New Roman" w:hAnsi="Times New Roman" w:cs="Times New Roman"/>
          <w:sz w:val="24"/>
          <w:szCs w:val="24"/>
        </w:rPr>
        <w:t>пециальная</w:t>
      </w:r>
      <w:r w:rsidR="00350A93">
        <w:rPr>
          <w:rFonts w:ascii="Times New Roman" w:hAnsi="Times New Roman" w:cs="Times New Roman"/>
          <w:sz w:val="24"/>
          <w:szCs w:val="24"/>
        </w:rPr>
        <w:t xml:space="preserve"> </w:t>
      </w:r>
      <w:proofErr w:type="spellStart"/>
      <w:r w:rsidRPr="0054475C">
        <w:rPr>
          <w:rFonts w:ascii="Times New Roman" w:hAnsi="Times New Roman" w:cs="Times New Roman"/>
          <w:sz w:val="24"/>
          <w:szCs w:val="24"/>
        </w:rPr>
        <w:t>психокоррекционная</w:t>
      </w:r>
      <w:proofErr w:type="spellEnd"/>
      <w:r w:rsidRPr="0054475C">
        <w:rPr>
          <w:rFonts w:ascii="Times New Roman" w:hAnsi="Times New Roman" w:cs="Times New Roman"/>
          <w:sz w:val="24"/>
          <w:szCs w:val="24"/>
        </w:rPr>
        <w:t xml:space="preserve"> помощь, направленная на формирование способности к</w:t>
      </w:r>
      <w:r w:rsidR="009A0AF6">
        <w:rPr>
          <w:rFonts w:ascii="Times New Roman" w:hAnsi="Times New Roman" w:cs="Times New Roman"/>
          <w:sz w:val="24"/>
          <w:szCs w:val="24"/>
        </w:rPr>
        <w:t xml:space="preserve"> </w:t>
      </w:r>
      <w:r w:rsidRPr="0054475C">
        <w:rPr>
          <w:rFonts w:ascii="Times New Roman" w:hAnsi="Times New Roman" w:cs="Times New Roman"/>
          <w:sz w:val="24"/>
          <w:szCs w:val="24"/>
        </w:rPr>
        <w:t>самостоятельной организации собственной деятельности и ос</w:t>
      </w:r>
      <w:r>
        <w:rPr>
          <w:rFonts w:ascii="Times New Roman" w:hAnsi="Times New Roman" w:cs="Times New Roman"/>
          <w:sz w:val="24"/>
          <w:szCs w:val="24"/>
        </w:rPr>
        <w:t xml:space="preserve">ознанию возникающих трудностей, </w:t>
      </w:r>
      <w:r w:rsidRPr="0054475C">
        <w:rPr>
          <w:rFonts w:ascii="Times New Roman" w:hAnsi="Times New Roman" w:cs="Times New Roman"/>
          <w:sz w:val="24"/>
          <w:szCs w:val="24"/>
        </w:rPr>
        <w:t>формированию умения запрашивать и использовать помощь взрослого;</w:t>
      </w:r>
    </w:p>
    <w:p w14:paraId="790E1D6E" w14:textId="77777777" w:rsidR="0054475C" w:rsidRPr="0054475C" w:rsidRDefault="0054475C"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9. </w:t>
      </w:r>
      <w:r w:rsidRPr="0054475C">
        <w:rPr>
          <w:rFonts w:ascii="Times New Roman" w:hAnsi="Times New Roman" w:cs="Times New Roman"/>
          <w:sz w:val="24"/>
          <w:szCs w:val="24"/>
        </w:rPr>
        <w:t xml:space="preserve">специальная </w:t>
      </w:r>
      <w:proofErr w:type="spellStart"/>
      <w:r w:rsidRPr="0054475C">
        <w:rPr>
          <w:rFonts w:ascii="Times New Roman" w:hAnsi="Times New Roman" w:cs="Times New Roman"/>
          <w:sz w:val="24"/>
          <w:szCs w:val="24"/>
        </w:rPr>
        <w:t>психокоррекционная</w:t>
      </w:r>
      <w:proofErr w:type="spellEnd"/>
      <w:r w:rsidRPr="0054475C">
        <w:rPr>
          <w:rFonts w:ascii="Times New Roman" w:hAnsi="Times New Roman" w:cs="Times New Roman"/>
          <w:sz w:val="24"/>
          <w:szCs w:val="24"/>
        </w:rPr>
        <w:t xml:space="preserve"> помощь, направленная на развитие разных форм</w:t>
      </w:r>
      <w:r w:rsidR="009A0AF6">
        <w:rPr>
          <w:rFonts w:ascii="Times New Roman" w:hAnsi="Times New Roman" w:cs="Times New Roman"/>
          <w:sz w:val="24"/>
          <w:szCs w:val="24"/>
        </w:rPr>
        <w:t xml:space="preserve"> </w:t>
      </w:r>
      <w:r w:rsidRPr="0054475C">
        <w:rPr>
          <w:rFonts w:ascii="Times New Roman" w:hAnsi="Times New Roman" w:cs="Times New Roman"/>
          <w:sz w:val="24"/>
          <w:szCs w:val="24"/>
        </w:rPr>
        <w:t>коммуникации;</w:t>
      </w:r>
    </w:p>
    <w:p w14:paraId="2D8C06BD" w14:textId="77777777" w:rsidR="0054475C" w:rsidRPr="0054475C" w:rsidRDefault="00F43B5B"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10. </w:t>
      </w:r>
      <w:r w:rsidR="0054475C" w:rsidRPr="0054475C">
        <w:rPr>
          <w:rFonts w:ascii="Times New Roman" w:hAnsi="Times New Roman" w:cs="Times New Roman"/>
          <w:sz w:val="24"/>
          <w:szCs w:val="24"/>
        </w:rPr>
        <w:t xml:space="preserve">специальная </w:t>
      </w:r>
      <w:proofErr w:type="spellStart"/>
      <w:r w:rsidR="0054475C" w:rsidRPr="0054475C">
        <w:rPr>
          <w:rFonts w:ascii="Times New Roman" w:hAnsi="Times New Roman" w:cs="Times New Roman"/>
          <w:sz w:val="24"/>
          <w:szCs w:val="24"/>
        </w:rPr>
        <w:t>психокоррекционная</w:t>
      </w:r>
      <w:proofErr w:type="spellEnd"/>
      <w:r w:rsidR="0054475C" w:rsidRPr="0054475C">
        <w:rPr>
          <w:rFonts w:ascii="Times New Roman" w:hAnsi="Times New Roman" w:cs="Times New Roman"/>
          <w:sz w:val="24"/>
          <w:szCs w:val="24"/>
        </w:rPr>
        <w:t xml:space="preserve"> помощь, направленная на формирование навыков</w:t>
      </w:r>
    </w:p>
    <w:p w14:paraId="6FEB4B36" w14:textId="77777777" w:rsidR="00F43B5B" w:rsidRDefault="0054475C" w:rsidP="009A0AF6">
      <w:pPr>
        <w:spacing w:after="0" w:line="240" w:lineRule="auto"/>
        <w:jc w:val="both"/>
        <w:outlineLvl w:val="0"/>
        <w:rPr>
          <w:rFonts w:ascii="Times New Roman" w:hAnsi="Times New Roman" w:cs="Times New Roman"/>
          <w:sz w:val="24"/>
          <w:szCs w:val="24"/>
        </w:rPr>
      </w:pPr>
      <w:r w:rsidRPr="0054475C">
        <w:rPr>
          <w:rFonts w:ascii="Times New Roman" w:hAnsi="Times New Roman" w:cs="Times New Roman"/>
          <w:sz w:val="24"/>
          <w:szCs w:val="24"/>
        </w:rPr>
        <w:t>социально одобряемого поведения в условиях максимально расширенных социальных контактов</w:t>
      </w:r>
    </w:p>
    <w:p w14:paraId="30B14C8E" w14:textId="77777777" w:rsidR="009A0AF6" w:rsidRPr="009A0AF6" w:rsidRDefault="009A0AF6"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9A0AF6">
        <w:rPr>
          <w:rFonts w:ascii="Times New Roman" w:hAnsi="Times New Roman" w:cs="Times New Roman"/>
          <w:sz w:val="24"/>
          <w:szCs w:val="24"/>
        </w:rPr>
        <w:t>Организация образовательного процесса при получении НОО</w:t>
      </w:r>
      <w:r>
        <w:rPr>
          <w:rFonts w:ascii="Times New Roman" w:hAnsi="Times New Roman" w:cs="Times New Roman"/>
          <w:sz w:val="24"/>
          <w:szCs w:val="24"/>
        </w:rPr>
        <w:t xml:space="preserve"> опирается на УМК </w:t>
      </w:r>
      <w:r w:rsidR="00CA46CA">
        <w:rPr>
          <w:rFonts w:ascii="Times New Roman" w:hAnsi="Times New Roman" w:cs="Times New Roman"/>
          <w:sz w:val="24"/>
          <w:szCs w:val="24"/>
        </w:rPr>
        <w:t xml:space="preserve">«Гармония» (3-4 класс) и </w:t>
      </w:r>
      <w:r w:rsidRPr="009A0AF6">
        <w:rPr>
          <w:rFonts w:ascii="Times New Roman" w:hAnsi="Times New Roman" w:cs="Times New Roman"/>
          <w:sz w:val="24"/>
          <w:szCs w:val="24"/>
        </w:rPr>
        <w:t>«Школа России»</w:t>
      </w:r>
      <w:r w:rsidR="00CA46CA">
        <w:rPr>
          <w:rFonts w:ascii="Times New Roman" w:hAnsi="Times New Roman" w:cs="Times New Roman"/>
          <w:sz w:val="24"/>
          <w:szCs w:val="24"/>
        </w:rPr>
        <w:t xml:space="preserve"> (1-2 класс)</w:t>
      </w:r>
      <w:r w:rsidRPr="009A0AF6">
        <w:rPr>
          <w:rFonts w:ascii="Times New Roman" w:hAnsi="Times New Roman" w:cs="Times New Roman"/>
          <w:sz w:val="24"/>
          <w:szCs w:val="24"/>
        </w:rPr>
        <w:t>, куда входят завершенные предметные линии учебников по всем основным предмета</w:t>
      </w:r>
      <w:r w:rsidR="00CA46CA">
        <w:rPr>
          <w:rFonts w:ascii="Times New Roman" w:hAnsi="Times New Roman" w:cs="Times New Roman"/>
          <w:sz w:val="24"/>
          <w:szCs w:val="24"/>
        </w:rPr>
        <w:t>м начального общего образования.</w:t>
      </w:r>
    </w:p>
    <w:p w14:paraId="1CD2B9D5" w14:textId="77777777" w:rsidR="00F43B5B"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ab/>
        <w:t>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w:t>
      </w:r>
      <w:r>
        <w:rPr>
          <w:rFonts w:ascii="Times New Roman" w:hAnsi="Times New Roman" w:cs="Times New Roman"/>
          <w:sz w:val="24"/>
          <w:szCs w:val="24"/>
        </w:rPr>
        <w:t>бщеобразовательных организациях</w:t>
      </w:r>
      <w:r w:rsidRPr="009A0AF6">
        <w:rPr>
          <w:rFonts w:ascii="Times New Roman" w:hAnsi="Times New Roman" w:cs="Times New Roman"/>
          <w:sz w:val="24"/>
          <w:szCs w:val="24"/>
        </w:rPr>
        <w:t>.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w:t>
      </w:r>
      <w:r w:rsidR="00CA46CA">
        <w:rPr>
          <w:rFonts w:ascii="Times New Roman" w:hAnsi="Times New Roman" w:cs="Times New Roman"/>
          <w:sz w:val="24"/>
          <w:szCs w:val="24"/>
        </w:rPr>
        <w:t xml:space="preserve"> </w:t>
      </w:r>
    </w:p>
    <w:p w14:paraId="5B2FD67A" w14:textId="77777777" w:rsidR="009A0AF6" w:rsidRPr="009A0AF6" w:rsidRDefault="009A0AF6" w:rsidP="009A0AF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9A0AF6">
        <w:rPr>
          <w:rFonts w:ascii="Times New Roman" w:hAnsi="Times New Roman" w:cs="Times New Roman"/>
          <w:sz w:val="24"/>
          <w:szCs w:val="24"/>
        </w:rPr>
        <w:t xml:space="preserve">Для осуществления </w:t>
      </w:r>
      <w:r w:rsidRPr="009A0AF6">
        <w:rPr>
          <w:rFonts w:ascii="Times New Roman" w:hAnsi="Times New Roman" w:cs="Times New Roman"/>
          <w:b/>
          <w:sz w:val="24"/>
          <w:szCs w:val="24"/>
        </w:rPr>
        <w:t>коррекционной работы</w:t>
      </w:r>
      <w:r w:rsidRPr="009A0AF6">
        <w:rPr>
          <w:rFonts w:ascii="Times New Roman" w:hAnsi="Times New Roman" w:cs="Times New Roman"/>
          <w:sz w:val="24"/>
          <w:szCs w:val="24"/>
        </w:rPr>
        <w:t xml:space="preserve"> в М</w:t>
      </w:r>
      <w:r>
        <w:rPr>
          <w:rFonts w:ascii="Times New Roman" w:hAnsi="Times New Roman" w:cs="Times New Roman"/>
          <w:sz w:val="24"/>
          <w:szCs w:val="24"/>
        </w:rPr>
        <w:t xml:space="preserve">БОУ СОШ №8 </w:t>
      </w:r>
      <w:r w:rsidRPr="009A0AF6">
        <w:rPr>
          <w:rFonts w:ascii="Times New Roman" w:hAnsi="Times New Roman" w:cs="Times New Roman"/>
          <w:sz w:val="24"/>
          <w:szCs w:val="24"/>
        </w:rPr>
        <w:t xml:space="preserve">созданы необходимые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14:paraId="5543E5B4" w14:textId="77777777" w:rsidR="009A0AF6" w:rsidRP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ab/>
        <w:t>1. Функционирует психолого-медико-педагогический консилиум (</w:t>
      </w:r>
      <w:proofErr w:type="spellStart"/>
      <w:r w:rsidRPr="009A0AF6">
        <w:rPr>
          <w:rFonts w:ascii="Times New Roman" w:hAnsi="Times New Roman" w:cs="Times New Roman"/>
          <w:sz w:val="24"/>
          <w:szCs w:val="24"/>
        </w:rPr>
        <w:t>ПМПк</w:t>
      </w:r>
      <w:proofErr w:type="spellEnd"/>
      <w:r w:rsidRPr="009A0AF6">
        <w:rPr>
          <w:rFonts w:ascii="Times New Roman" w:hAnsi="Times New Roman" w:cs="Times New Roman"/>
          <w:sz w:val="24"/>
          <w:szCs w:val="24"/>
        </w:rPr>
        <w:t xml:space="preserve">), обеспечивающий единую работу по социальной адаптации и реабилитации обучающихся с ЗПР. Работа консилиума регламентируется Положением о </w:t>
      </w:r>
      <w:proofErr w:type="spellStart"/>
      <w:r w:rsidRPr="009A0AF6">
        <w:rPr>
          <w:rFonts w:ascii="Times New Roman" w:hAnsi="Times New Roman" w:cs="Times New Roman"/>
          <w:sz w:val="24"/>
          <w:szCs w:val="24"/>
        </w:rPr>
        <w:t>ПМПк</w:t>
      </w:r>
      <w:proofErr w:type="spellEnd"/>
      <w:r w:rsidRPr="009A0AF6">
        <w:rPr>
          <w:rFonts w:ascii="Times New Roman" w:hAnsi="Times New Roman" w:cs="Times New Roman"/>
          <w:sz w:val="24"/>
          <w:szCs w:val="24"/>
        </w:rPr>
        <w:t xml:space="preserve">, которое рассматривается на педагогическом совете и утверждается директором школы. </w:t>
      </w:r>
    </w:p>
    <w:p w14:paraId="28D00CFF" w14:textId="77777777" w:rsidR="009A0AF6" w:rsidRP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ab/>
        <w:t>2. Психолого-медико-педагогическая и социальная помощь включает в себя:</w:t>
      </w:r>
    </w:p>
    <w:p w14:paraId="508F6DF9" w14:textId="77777777" w:rsidR="009A0AF6" w:rsidRP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w:t>
      </w:r>
      <w:r w:rsidRPr="009A0AF6">
        <w:rPr>
          <w:rFonts w:ascii="Times New Roman" w:hAnsi="Times New Roman" w:cs="Times New Roman"/>
          <w:sz w:val="24"/>
          <w:szCs w:val="24"/>
        </w:rPr>
        <w:tab/>
        <w:t xml:space="preserve">психолого-педагогическое, логопедическое консультирование обучающихся, их родителей (законных представителей) и педагогических работников; </w:t>
      </w:r>
    </w:p>
    <w:p w14:paraId="297AD368" w14:textId="77777777" w:rsidR="009A0AF6" w:rsidRP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lastRenderedPageBreak/>
        <w:t>•</w:t>
      </w:r>
      <w:r w:rsidRPr="009A0AF6">
        <w:rPr>
          <w:rFonts w:ascii="Times New Roman" w:hAnsi="Times New Roman" w:cs="Times New Roman"/>
          <w:sz w:val="24"/>
          <w:szCs w:val="24"/>
        </w:rPr>
        <w:tab/>
        <w:t xml:space="preserve">коррекционно-развивающие, психологические и логопедические занятия с обучающимися. </w:t>
      </w:r>
    </w:p>
    <w:p w14:paraId="680D1079" w14:textId="77777777" w:rsidR="009A0AF6" w:rsidRP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ab/>
        <w:t xml:space="preserve">3. Создана система внеурочной деятельности, основанная на принципах коррекционной работы. </w:t>
      </w:r>
    </w:p>
    <w:p w14:paraId="583DEE0A" w14:textId="77777777" w:rsidR="009A0AF6" w:rsidRP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ab/>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14:paraId="5AE1C7AE" w14:textId="77777777" w:rsidR="009A0AF6" w:rsidRDefault="009A0AF6" w:rsidP="009A0AF6">
      <w:pPr>
        <w:spacing w:after="0" w:line="240" w:lineRule="auto"/>
        <w:jc w:val="both"/>
        <w:outlineLvl w:val="0"/>
        <w:rPr>
          <w:rFonts w:ascii="Times New Roman" w:hAnsi="Times New Roman" w:cs="Times New Roman"/>
          <w:sz w:val="24"/>
          <w:szCs w:val="24"/>
        </w:rPr>
      </w:pPr>
      <w:r w:rsidRPr="009A0AF6">
        <w:rPr>
          <w:rFonts w:ascii="Times New Roman" w:hAnsi="Times New Roman" w:cs="Times New Roman"/>
          <w:sz w:val="24"/>
          <w:szCs w:val="24"/>
        </w:rPr>
        <w:tab/>
        <w:t>Коррекционную помощь обучающимся с ЗПР оказывают специалисты: учитель – логопед, педагог – психолог, социальный педагог</w:t>
      </w:r>
    </w:p>
    <w:p w14:paraId="22B63415" w14:textId="77777777" w:rsidR="009A0AF6" w:rsidRPr="009A0AF6" w:rsidRDefault="009A0AF6" w:rsidP="009A0AF6">
      <w:pPr>
        <w:spacing w:after="0" w:line="240" w:lineRule="auto"/>
        <w:jc w:val="both"/>
        <w:outlineLvl w:val="0"/>
        <w:rPr>
          <w:rFonts w:ascii="Times New Roman" w:hAnsi="Times New Roman" w:cs="Times New Roman"/>
          <w:sz w:val="24"/>
          <w:szCs w:val="24"/>
        </w:rPr>
      </w:pPr>
    </w:p>
    <w:p w14:paraId="42F8C340" w14:textId="77777777" w:rsidR="00F43B5B" w:rsidRPr="00F43B5B" w:rsidRDefault="00F43B5B" w:rsidP="00F43B5B">
      <w:pPr>
        <w:spacing w:after="0" w:line="240" w:lineRule="auto"/>
        <w:jc w:val="center"/>
        <w:outlineLvl w:val="0"/>
        <w:rPr>
          <w:rFonts w:ascii="Times New Roman" w:hAnsi="Times New Roman" w:cs="Times New Roman"/>
          <w:b/>
          <w:sz w:val="24"/>
          <w:szCs w:val="24"/>
        </w:rPr>
      </w:pPr>
      <w:r w:rsidRPr="00F43B5B">
        <w:rPr>
          <w:rFonts w:ascii="Times New Roman" w:hAnsi="Times New Roman" w:cs="Times New Roman"/>
          <w:b/>
          <w:sz w:val="24"/>
          <w:szCs w:val="24"/>
        </w:rPr>
        <w:t>1.2. Планируемые результаты освоения обучающимися с ЗПР адаптированной общеобразовательной программы начального общего образования</w:t>
      </w:r>
    </w:p>
    <w:p w14:paraId="5C673BE0" w14:textId="77777777" w:rsidR="00F43B5B" w:rsidRPr="00F43B5B" w:rsidRDefault="009A0AF6"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A31B8" w:rsidRPr="004A31B8">
        <w:rPr>
          <w:rFonts w:ascii="Times New Roman" w:hAnsi="Times New Roman" w:cs="Times New Roman"/>
          <w:sz w:val="24"/>
          <w:szCs w:val="24"/>
        </w:rP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 </w:t>
      </w:r>
    </w:p>
    <w:p w14:paraId="7F70E11B" w14:textId="77777777" w:rsidR="004A31B8" w:rsidRDefault="009A0AF6" w:rsidP="00A65CC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A31B8" w:rsidRPr="00F43B5B">
        <w:rPr>
          <w:rFonts w:ascii="Times New Roman" w:hAnsi="Times New Roman" w:cs="Times New Roman"/>
          <w:sz w:val="24"/>
          <w:szCs w:val="24"/>
        </w:rPr>
        <w:t>Личностные, метапредметные и предметные результаты освоения обучающимися с ЗПР АО</w:t>
      </w:r>
      <w:r w:rsidR="004A31B8">
        <w:rPr>
          <w:rFonts w:ascii="Times New Roman" w:hAnsi="Times New Roman" w:cs="Times New Roman"/>
          <w:sz w:val="24"/>
          <w:szCs w:val="24"/>
        </w:rPr>
        <w:t>О</w:t>
      </w:r>
      <w:r w:rsidR="004A31B8" w:rsidRPr="00F43B5B">
        <w:rPr>
          <w:rFonts w:ascii="Times New Roman" w:hAnsi="Times New Roman" w:cs="Times New Roman"/>
          <w:sz w:val="24"/>
          <w:szCs w:val="24"/>
        </w:rPr>
        <w:t>П НОО соответствуют ФГОС НОО.</w:t>
      </w:r>
    </w:p>
    <w:p w14:paraId="2878B5C2" w14:textId="77777777" w:rsidR="00A65CC6" w:rsidRPr="00CA46CA" w:rsidRDefault="009A0AF6" w:rsidP="00CA46CA">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F43B5B" w:rsidRPr="00F43B5B">
        <w:rPr>
          <w:rFonts w:ascii="Times New Roman" w:hAnsi="Times New Roman" w:cs="Times New Roman"/>
          <w:sz w:val="24"/>
          <w:szCs w:val="24"/>
        </w:rPr>
        <w:t>Личностные результаты освоения АОП НОО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39E18B26" w14:textId="77777777" w:rsidR="00F43B5B" w:rsidRPr="0075530D" w:rsidRDefault="00F43B5B" w:rsidP="0075530D">
      <w:pPr>
        <w:spacing w:after="0" w:line="240" w:lineRule="auto"/>
        <w:jc w:val="center"/>
        <w:outlineLvl w:val="0"/>
        <w:rPr>
          <w:rFonts w:ascii="Times New Roman" w:hAnsi="Times New Roman" w:cs="Times New Roman"/>
          <w:b/>
          <w:sz w:val="24"/>
          <w:szCs w:val="24"/>
        </w:rPr>
      </w:pPr>
      <w:r w:rsidRPr="0075530D">
        <w:rPr>
          <w:rFonts w:ascii="Times New Roman" w:hAnsi="Times New Roman" w:cs="Times New Roman"/>
          <w:b/>
          <w:sz w:val="24"/>
          <w:szCs w:val="24"/>
        </w:rPr>
        <w:t>Личностные результаты освоения АОП НОО обучающихся с ЗПР</w:t>
      </w:r>
    </w:p>
    <w:tbl>
      <w:tblPr>
        <w:tblpPr w:leftFromText="180" w:rightFromText="180" w:vertAnchor="text" w:horzAnchor="page" w:tblpX="1333" w:tblpY="3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75530D" w:rsidRPr="001D26C7" w14:paraId="0CD109B9" w14:textId="77777777" w:rsidTr="009A0AF6">
        <w:trPr>
          <w:trHeight w:val="557"/>
        </w:trPr>
        <w:tc>
          <w:tcPr>
            <w:tcW w:w="3510" w:type="dxa"/>
          </w:tcPr>
          <w:p w14:paraId="1CA40913" w14:textId="77777777" w:rsidR="0075530D" w:rsidRPr="001D26C7" w:rsidRDefault="0075530D" w:rsidP="0075530D">
            <w:pPr>
              <w:pStyle w:val="22"/>
              <w:tabs>
                <w:tab w:val="left" w:pos="426"/>
              </w:tabs>
              <w:spacing w:after="0" w:line="276" w:lineRule="auto"/>
              <w:ind w:firstLine="426"/>
              <w:jc w:val="center"/>
              <w:rPr>
                <w:b/>
                <w:color w:val="000000"/>
                <w:kern w:val="2"/>
              </w:rPr>
            </w:pPr>
            <w:r w:rsidRPr="001D26C7">
              <w:rPr>
                <w:b/>
                <w:color w:val="000000"/>
                <w:kern w:val="2"/>
              </w:rPr>
              <w:t>Требования ФГОС НОО обучающихся с ЗПР</w:t>
            </w:r>
          </w:p>
        </w:tc>
        <w:tc>
          <w:tcPr>
            <w:tcW w:w="6237" w:type="dxa"/>
          </w:tcPr>
          <w:p w14:paraId="5BFCD054" w14:textId="77777777" w:rsidR="0075530D" w:rsidRPr="001D26C7" w:rsidRDefault="0075530D" w:rsidP="0075530D">
            <w:pPr>
              <w:pStyle w:val="22"/>
              <w:tabs>
                <w:tab w:val="left" w:pos="426"/>
              </w:tabs>
              <w:spacing w:after="0" w:line="276" w:lineRule="auto"/>
              <w:ind w:firstLine="426"/>
              <w:jc w:val="center"/>
              <w:rPr>
                <w:b/>
                <w:color w:val="000000"/>
              </w:rPr>
            </w:pPr>
            <w:r w:rsidRPr="001D26C7">
              <w:rPr>
                <w:b/>
                <w:color w:val="000000"/>
              </w:rPr>
              <w:t>Достижение требований</w:t>
            </w:r>
          </w:p>
        </w:tc>
      </w:tr>
      <w:tr w:rsidR="0075530D" w:rsidRPr="001D26C7" w14:paraId="2B835F1E" w14:textId="77777777" w:rsidTr="009A0AF6">
        <w:trPr>
          <w:trHeight w:val="1314"/>
        </w:trPr>
        <w:tc>
          <w:tcPr>
            <w:tcW w:w="3510" w:type="dxa"/>
          </w:tcPr>
          <w:p w14:paraId="4A6EC490" w14:textId="77777777" w:rsidR="0075530D" w:rsidRPr="001D26C7" w:rsidRDefault="0075530D" w:rsidP="0075530D">
            <w:pPr>
              <w:pStyle w:val="22"/>
              <w:tabs>
                <w:tab w:val="left" w:pos="426"/>
              </w:tabs>
              <w:spacing w:after="0" w:line="276" w:lineRule="auto"/>
              <w:rPr>
                <w:color w:val="000000"/>
                <w:kern w:val="2"/>
              </w:rPr>
            </w:pPr>
            <w:r w:rsidRPr="001D26C7">
              <w:rPr>
                <w:color w:val="000000"/>
              </w:rPr>
              <w:t>Осознание себя как гражданина России; формирование чувства гордости за свою Родину, российский народ и историю России</w:t>
            </w:r>
          </w:p>
        </w:tc>
        <w:tc>
          <w:tcPr>
            <w:tcW w:w="6237" w:type="dxa"/>
          </w:tcPr>
          <w:p w14:paraId="1677B7A9" w14:textId="77777777" w:rsidR="0075530D" w:rsidRPr="001D26C7" w:rsidRDefault="0075530D" w:rsidP="0075530D">
            <w:pPr>
              <w:pStyle w:val="22"/>
              <w:tabs>
                <w:tab w:val="left" w:pos="426"/>
              </w:tabs>
              <w:spacing w:after="0" w:line="276" w:lineRule="auto"/>
              <w:rPr>
                <w:color w:val="000000"/>
              </w:rPr>
            </w:pPr>
            <w:r w:rsidRPr="001D26C7">
              <w:rPr>
                <w:color w:val="000000"/>
              </w:rPr>
              <w:t>Ученик осознаёт свою принадлежность к своей стране - России, к своему народу. Отвечает на вопросы</w:t>
            </w:r>
            <w:proofErr w:type="gramStart"/>
            <w:r w:rsidRPr="001D26C7">
              <w:rPr>
                <w:color w:val="000000"/>
              </w:rPr>
              <w:t>: Что</w:t>
            </w:r>
            <w:proofErr w:type="gramEnd"/>
            <w:r w:rsidRPr="001D26C7">
              <w:rPr>
                <w:color w:val="000000"/>
              </w:rPr>
              <w:t xml:space="preserve"> связывает тебя с родными, друзьями; с родной природой, с Родиной? Какой язык и какие традиции </w:t>
            </w:r>
            <w:proofErr w:type="gramStart"/>
            <w:r w:rsidRPr="001D26C7">
              <w:rPr>
                <w:color w:val="000000"/>
              </w:rPr>
              <w:t>являются  для</w:t>
            </w:r>
            <w:proofErr w:type="gramEnd"/>
            <w:r w:rsidRPr="001D26C7">
              <w:rPr>
                <w:color w:val="000000"/>
              </w:rPr>
              <w:t xml:space="preserve"> тебя родными и почему? Что обозначает для тебя любить и беречь родную землю, родной язык? </w:t>
            </w:r>
          </w:p>
          <w:p w14:paraId="09CD7EBA" w14:textId="77777777" w:rsidR="0075530D" w:rsidRPr="001D26C7" w:rsidRDefault="0075530D" w:rsidP="0075530D">
            <w:pPr>
              <w:pStyle w:val="22"/>
              <w:tabs>
                <w:tab w:val="left" w:pos="426"/>
              </w:tabs>
              <w:spacing w:after="0" w:line="276" w:lineRule="auto"/>
              <w:rPr>
                <w:color w:val="000000"/>
              </w:rPr>
            </w:pPr>
            <w:proofErr w:type="gramStart"/>
            <w:r w:rsidRPr="001D26C7">
              <w:rPr>
                <w:color w:val="000000"/>
              </w:rPr>
              <w:t>Знает  и</w:t>
            </w:r>
            <w:proofErr w:type="gramEnd"/>
            <w:r w:rsidRPr="001D26C7">
              <w:rPr>
                <w:color w:val="000000"/>
              </w:rPr>
              <w:t xml:space="preserve"> с уважением относится к Государственным символам России. Сопереживает радостям и бедам своего народа и проявлять эти чувства в добрых поступках.</w:t>
            </w:r>
          </w:p>
        </w:tc>
      </w:tr>
      <w:tr w:rsidR="0075530D" w:rsidRPr="001D26C7" w14:paraId="5FC7FA62" w14:textId="77777777" w:rsidTr="009A0AF6">
        <w:tc>
          <w:tcPr>
            <w:tcW w:w="3510" w:type="dxa"/>
          </w:tcPr>
          <w:p w14:paraId="69E4C88E" w14:textId="77777777" w:rsidR="0075530D" w:rsidRPr="001D26C7" w:rsidRDefault="0075530D" w:rsidP="0075530D">
            <w:pPr>
              <w:pStyle w:val="22"/>
              <w:tabs>
                <w:tab w:val="left" w:pos="426"/>
              </w:tabs>
              <w:spacing w:after="0" w:line="276" w:lineRule="auto"/>
              <w:rPr>
                <w:color w:val="000000"/>
              </w:rPr>
            </w:pPr>
            <w:r w:rsidRPr="001D26C7">
              <w:rPr>
                <w:color w:val="000000"/>
              </w:rPr>
              <w:t>Формирование целостного, социально ориентированного взгляда на мир в его органичном единстве природной и социальной частей;</w:t>
            </w:r>
          </w:p>
        </w:tc>
        <w:tc>
          <w:tcPr>
            <w:tcW w:w="6237" w:type="dxa"/>
          </w:tcPr>
          <w:p w14:paraId="08EED471" w14:textId="77777777" w:rsidR="0075530D" w:rsidRPr="001D26C7" w:rsidRDefault="0075530D" w:rsidP="0075530D">
            <w:pPr>
              <w:pStyle w:val="22"/>
              <w:tabs>
                <w:tab w:val="left" w:pos="426"/>
              </w:tabs>
              <w:spacing w:after="0" w:line="276" w:lineRule="auto"/>
              <w:rPr>
                <w:color w:val="000000"/>
              </w:rPr>
            </w:pPr>
            <w:r w:rsidRPr="001D26C7">
              <w:rPr>
                <w:color w:val="000000"/>
              </w:rPr>
              <w:t xml:space="preserve">Ученик воспринимает планету Земля как общий </w:t>
            </w:r>
            <w:proofErr w:type="gramStart"/>
            <w:r w:rsidRPr="001D26C7">
              <w:rPr>
                <w:color w:val="000000"/>
              </w:rPr>
              <w:t>дом  для</w:t>
            </w:r>
            <w:proofErr w:type="gramEnd"/>
            <w:r w:rsidRPr="001D26C7">
              <w:rPr>
                <w:color w:val="000000"/>
              </w:rPr>
              <w:t xml:space="preserve"> многих народов, принимает как данность и с уважением относится к разнообразию народных традиций, культур, религий. </w:t>
            </w:r>
          </w:p>
          <w:p w14:paraId="4D58B942" w14:textId="77777777" w:rsidR="0075530D" w:rsidRPr="001D26C7" w:rsidRDefault="0075530D" w:rsidP="0075530D">
            <w:pPr>
              <w:pStyle w:val="22"/>
              <w:tabs>
                <w:tab w:val="left" w:pos="426"/>
              </w:tabs>
              <w:spacing w:after="0" w:line="276" w:lineRule="auto"/>
              <w:rPr>
                <w:color w:val="000000"/>
              </w:rPr>
            </w:pPr>
            <w:r w:rsidRPr="001D26C7">
              <w:rPr>
                <w:color w:val="000000"/>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75530D" w:rsidRPr="001D26C7" w14:paraId="2626E62A" w14:textId="77777777" w:rsidTr="009A0AF6">
        <w:tc>
          <w:tcPr>
            <w:tcW w:w="3510" w:type="dxa"/>
          </w:tcPr>
          <w:p w14:paraId="15DD608A" w14:textId="77777777" w:rsidR="0075530D" w:rsidRPr="001D26C7" w:rsidRDefault="0075530D" w:rsidP="0075530D">
            <w:pPr>
              <w:pStyle w:val="22"/>
              <w:tabs>
                <w:tab w:val="left" w:pos="426"/>
              </w:tabs>
              <w:spacing w:after="0" w:line="276" w:lineRule="auto"/>
              <w:rPr>
                <w:color w:val="000000"/>
              </w:rPr>
            </w:pPr>
            <w:r w:rsidRPr="001D26C7">
              <w:rPr>
                <w:color w:val="000000"/>
              </w:rPr>
              <w:t>Овладение начальными навыками адаптации в динамично изменяющемся и развиваю</w:t>
            </w:r>
            <w:r w:rsidRPr="001D26C7">
              <w:rPr>
                <w:color w:val="000000"/>
              </w:rPr>
              <w:lastRenderedPageBreak/>
              <w:t>щемся мире</w:t>
            </w:r>
          </w:p>
        </w:tc>
        <w:tc>
          <w:tcPr>
            <w:tcW w:w="6237" w:type="dxa"/>
          </w:tcPr>
          <w:p w14:paraId="68CD46ED" w14:textId="77777777" w:rsidR="0075530D" w:rsidRPr="001D26C7" w:rsidRDefault="0075530D" w:rsidP="0075530D">
            <w:pPr>
              <w:pStyle w:val="22"/>
              <w:tabs>
                <w:tab w:val="left" w:pos="426"/>
              </w:tabs>
              <w:spacing w:after="0" w:line="276" w:lineRule="auto"/>
              <w:rPr>
                <w:color w:val="000000"/>
              </w:rPr>
            </w:pPr>
            <w:r w:rsidRPr="001D26C7">
              <w:rPr>
                <w:color w:val="000000"/>
              </w:rPr>
              <w:lastRenderedPageBreak/>
              <w:t xml:space="preserve">Ученик умеет выстраивать добропорядочные отношения в учебном коллективе, в коллективах групп продлённого дня, дополнительного </w:t>
            </w:r>
            <w:proofErr w:type="gramStart"/>
            <w:r w:rsidRPr="001D26C7">
              <w:rPr>
                <w:color w:val="000000"/>
              </w:rPr>
              <w:t>образования,  во</w:t>
            </w:r>
            <w:proofErr w:type="gramEnd"/>
            <w:r w:rsidRPr="001D26C7">
              <w:rPr>
                <w:color w:val="000000"/>
              </w:rPr>
              <w:t xml:space="preserve"> временных твор</w:t>
            </w:r>
            <w:r w:rsidRPr="001D26C7">
              <w:rPr>
                <w:color w:val="000000"/>
              </w:rPr>
              <w:lastRenderedPageBreak/>
              <w:t>ческих группах</w:t>
            </w:r>
          </w:p>
        </w:tc>
      </w:tr>
      <w:tr w:rsidR="0075530D" w:rsidRPr="001D26C7" w14:paraId="3D685E42" w14:textId="77777777" w:rsidTr="009A0AF6">
        <w:tc>
          <w:tcPr>
            <w:tcW w:w="3510" w:type="dxa"/>
          </w:tcPr>
          <w:p w14:paraId="3D589A99" w14:textId="77777777" w:rsidR="0075530D" w:rsidRPr="001D26C7" w:rsidRDefault="0075530D" w:rsidP="0075530D">
            <w:pPr>
              <w:pStyle w:val="22"/>
              <w:tabs>
                <w:tab w:val="left" w:pos="426"/>
              </w:tabs>
              <w:spacing w:after="0" w:line="276" w:lineRule="auto"/>
              <w:rPr>
                <w:color w:val="000000"/>
              </w:rPr>
            </w:pPr>
            <w:r w:rsidRPr="001D26C7">
              <w:rPr>
                <w:color w:val="000000"/>
              </w:rPr>
              <w:lastRenderedPageBreak/>
              <w:t>Принятие и освоение социальной роли обучающегося, формирование и развитие социально значимых мотивов учебной деятельности;</w:t>
            </w:r>
          </w:p>
        </w:tc>
        <w:tc>
          <w:tcPr>
            <w:tcW w:w="6237" w:type="dxa"/>
          </w:tcPr>
          <w:p w14:paraId="0B2FA20C" w14:textId="77777777" w:rsidR="0075530D" w:rsidRPr="001D26C7" w:rsidRDefault="0075530D" w:rsidP="0075530D">
            <w:pPr>
              <w:pStyle w:val="22"/>
              <w:tabs>
                <w:tab w:val="left" w:pos="426"/>
              </w:tabs>
              <w:spacing w:after="0" w:line="276" w:lineRule="auto"/>
              <w:rPr>
                <w:color w:val="000000"/>
              </w:rPr>
            </w:pPr>
            <w:r w:rsidRPr="001D26C7">
              <w:rPr>
                <w:color w:val="000000"/>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75530D" w:rsidRPr="001D26C7" w14:paraId="655EA8BE" w14:textId="77777777" w:rsidTr="009A0AF6">
        <w:tc>
          <w:tcPr>
            <w:tcW w:w="3510" w:type="dxa"/>
          </w:tcPr>
          <w:p w14:paraId="67F4D0C8" w14:textId="77777777" w:rsidR="0075530D" w:rsidRPr="001D26C7" w:rsidRDefault="0075530D" w:rsidP="0075530D">
            <w:pPr>
              <w:pStyle w:val="22"/>
              <w:tabs>
                <w:tab w:val="left" w:pos="426"/>
              </w:tabs>
              <w:spacing w:after="0" w:line="276" w:lineRule="auto"/>
              <w:rPr>
                <w:color w:val="000000"/>
              </w:rPr>
            </w:pPr>
            <w:r w:rsidRPr="001D26C7">
              <w:rPr>
                <w:color w:val="000000"/>
              </w:rPr>
              <w:t>Развитие адекватных представлений о собственных возможностях, о насущно необходимом жизнеобеспечении</w:t>
            </w:r>
          </w:p>
        </w:tc>
        <w:tc>
          <w:tcPr>
            <w:tcW w:w="6237" w:type="dxa"/>
          </w:tcPr>
          <w:p w14:paraId="35FA7B73" w14:textId="77777777" w:rsidR="0075530D" w:rsidRPr="001D26C7" w:rsidRDefault="0075530D" w:rsidP="0075530D">
            <w:pPr>
              <w:pStyle w:val="22"/>
              <w:tabs>
                <w:tab w:val="left" w:pos="426"/>
              </w:tabs>
              <w:spacing w:after="0" w:line="276" w:lineRule="auto"/>
              <w:rPr>
                <w:color w:val="000000"/>
              </w:rPr>
            </w:pPr>
            <w:r w:rsidRPr="001D26C7">
              <w:rPr>
                <w:color w:val="000000"/>
              </w:rPr>
              <w:t xml:space="preserve">Ученик осмысленно относится к тому, что делает, </w:t>
            </w:r>
            <w:proofErr w:type="gramStart"/>
            <w:r w:rsidRPr="001D26C7">
              <w:rPr>
                <w:color w:val="000000"/>
              </w:rPr>
              <w:t>знает,  для</w:t>
            </w:r>
            <w:proofErr w:type="gramEnd"/>
            <w:r w:rsidRPr="001D26C7">
              <w:rPr>
                <w:color w:val="000000"/>
              </w:rPr>
              <w:t xml:space="preserve">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w:t>
            </w:r>
          </w:p>
        </w:tc>
      </w:tr>
      <w:tr w:rsidR="0075530D" w:rsidRPr="001D26C7" w14:paraId="05F7F756" w14:textId="77777777" w:rsidTr="009A0AF6">
        <w:tc>
          <w:tcPr>
            <w:tcW w:w="3510" w:type="dxa"/>
          </w:tcPr>
          <w:p w14:paraId="7B7C632D" w14:textId="77777777" w:rsidR="0075530D" w:rsidRPr="001D26C7" w:rsidRDefault="0075530D" w:rsidP="0075530D">
            <w:pPr>
              <w:pStyle w:val="22"/>
              <w:tabs>
                <w:tab w:val="left" w:pos="426"/>
              </w:tabs>
              <w:spacing w:after="0" w:line="276" w:lineRule="auto"/>
              <w:rPr>
                <w:color w:val="000000"/>
              </w:rPr>
            </w:pPr>
            <w:r w:rsidRPr="001D26C7">
              <w:rPr>
                <w:color w:val="000000"/>
              </w:rPr>
              <w:t>Формирование эстетических потребностей, ценностей и чувств</w:t>
            </w:r>
          </w:p>
        </w:tc>
        <w:tc>
          <w:tcPr>
            <w:tcW w:w="6237" w:type="dxa"/>
          </w:tcPr>
          <w:p w14:paraId="6DF5B399" w14:textId="77777777" w:rsidR="0075530D" w:rsidRPr="001D26C7" w:rsidRDefault="0075530D" w:rsidP="0075530D">
            <w:pPr>
              <w:pStyle w:val="22"/>
              <w:tabs>
                <w:tab w:val="left" w:pos="426"/>
              </w:tabs>
              <w:spacing w:after="0" w:line="276" w:lineRule="auto"/>
              <w:rPr>
                <w:color w:val="000000"/>
              </w:rPr>
            </w:pPr>
            <w:r w:rsidRPr="001D26C7">
              <w:rPr>
                <w:color w:val="000000"/>
              </w:rPr>
              <w:t>Ученик умеет различать «красивое» и «некрасивое», ощущает потребность в «прекрасном», которое выражается в удержании критерия «красиво» (эстетично</w:t>
            </w:r>
            <w:proofErr w:type="gramStart"/>
            <w:r w:rsidRPr="001D26C7">
              <w:rPr>
                <w:color w:val="000000"/>
              </w:rPr>
              <w:t>),  в</w:t>
            </w:r>
            <w:proofErr w:type="gramEnd"/>
            <w:r w:rsidRPr="001D26C7">
              <w:rPr>
                <w:color w:val="000000"/>
              </w:rPr>
              <w:t xml:space="preserve"> отношениях к людям, к результатам труда</w:t>
            </w:r>
          </w:p>
        </w:tc>
      </w:tr>
      <w:tr w:rsidR="0075530D" w:rsidRPr="001D26C7" w14:paraId="37561C50" w14:textId="77777777" w:rsidTr="009A0AF6">
        <w:tc>
          <w:tcPr>
            <w:tcW w:w="3510" w:type="dxa"/>
          </w:tcPr>
          <w:p w14:paraId="14D8505F" w14:textId="77777777" w:rsidR="0075530D" w:rsidRPr="001D26C7" w:rsidRDefault="0075530D" w:rsidP="0075530D">
            <w:pPr>
              <w:pStyle w:val="22"/>
              <w:tabs>
                <w:tab w:val="left" w:pos="426"/>
              </w:tabs>
              <w:spacing w:after="0" w:line="276" w:lineRule="auto"/>
              <w:rPr>
                <w:color w:val="000000"/>
              </w:rPr>
            </w:pPr>
            <w:r w:rsidRPr="001D26C7">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237" w:type="dxa"/>
          </w:tcPr>
          <w:p w14:paraId="499013D8" w14:textId="77777777" w:rsidR="0075530D" w:rsidRPr="001D26C7" w:rsidRDefault="0075530D" w:rsidP="0075530D">
            <w:pPr>
              <w:pStyle w:val="aff4"/>
              <w:spacing w:line="276" w:lineRule="auto"/>
              <w:ind w:left="0" w:right="0" w:firstLine="0"/>
              <w:rPr>
                <w:color w:val="000000"/>
              </w:rPr>
            </w:pPr>
            <w:r w:rsidRPr="001D26C7">
              <w:rPr>
                <w:color w:val="000000"/>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5530D" w:rsidRPr="001D26C7" w14:paraId="3182081C" w14:textId="77777777" w:rsidTr="009A0AF6">
        <w:tc>
          <w:tcPr>
            <w:tcW w:w="3510" w:type="dxa"/>
          </w:tcPr>
          <w:p w14:paraId="7D88F08A" w14:textId="77777777" w:rsidR="0075530D" w:rsidRPr="001D26C7" w:rsidRDefault="0075530D" w:rsidP="0075530D">
            <w:pPr>
              <w:pStyle w:val="22"/>
              <w:tabs>
                <w:tab w:val="left" w:pos="426"/>
              </w:tabs>
              <w:spacing w:after="0" w:line="276" w:lineRule="auto"/>
              <w:rPr>
                <w:color w:val="000000"/>
              </w:rPr>
            </w:pPr>
            <w:r w:rsidRPr="001D26C7">
              <w:rPr>
                <w:color w:val="000000"/>
              </w:rPr>
              <w:t>Развитие навыков сотрудничества со взрослыми и сверстниками в разных социальных ситуациях</w:t>
            </w:r>
          </w:p>
        </w:tc>
        <w:tc>
          <w:tcPr>
            <w:tcW w:w="6237" w:type="dxa"/>
          </w:tcPr>
          <w:p w14:paraId="0980E947" w14:textId="77777777" w:rsidR="0075530D" w:rsidRPr="001D26C7" w:rsidRDefault="0075530D" w:rsidP="0075530D">
            <w:pPr>
              <w:pStyle w:val="22"/>
              <w:tabs>
                <w:tab w:val="left" w:pos="426"/>
              </w:tabs>
              <w:spacing w:after="0" w:line="276" w:lineRule="auto"/>
              <w:rPr>
                <w:color w:val="000000"/>
              </w:rPr>
            </w:pPr>
            <w:r w:rsidRPr="001D26C7">
              <w:rPr>
                <w:color w:val="000000"/>
              </w:rPr>
              <w:t xml:space="preserve">Ученик позитивно участвует </w:t>
            </w:r>
            <w:proofErr w:type="gramStart"/>
            <w:r w:rsidRPr="001D26C7">
              <w:rPr>
                <w:color w:val="000000"/>
              </w:rPr>
              <w:t>в  коллективной</w:t>
            </w:r>
            <w:proofErr w:type="gramEnd"/>
            <w:r w:rsidRPr="001D26C7">
              <w:rPr>
                <w:color w:val="000000"/>
              </w:rPr>
              <w:t xml:space="preserve">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w:t>
            </w:r>
            <w:proofErr w:type="gramStart"/>
            <w:r w:rsidRPr="001D26C7">
              <w:rPr>
                <w:color w:val="000000"/>
              </w:rPr>
              <w:t>преодоления,  терпим</w:t>
            </w:r>
            <w:proofErr w:type="gramEnd"/>
            <w:r w:rsidRPr="001D26C7">
              <w:rPr>
                <w:color w:val="000000"/>
              </w:rPr>
              <w:t xml:space="preserve"> к другим мнениям, учитывает их в совместной работе</w:t>
            </w:r>
          </w:p>
        </w:tc>
      </w:tr>
      <w:tr w:rsidR="0075530D" w:rsidRPr="001D26C7" w14:paraId="0CC590FD" w14:textId="77777777" w:rsidTr="009A0AF6">
        <w:tc>
          <w:tcPr>
            <w:tcW w:w="3510" w:type="dxa"/>
          </w:tcPr>
          <w:p w14:paraId="647DE04E" w14:textId="77777777" w:rsidR="0075530D" w:rsidRPr="001D26C7" w:rsidRDefault="0075530D" w:rsidP="0075530D">
            <w:pPr>
              <w:pStyle w:val="22"/>
              <w:tabs>
                <w:tab w:val="left" w:pos="426"/>
              </w:tabs>
              <w:spacing w:after="0" w:line="276" w:lineRule="auto"/>
              <w:rPr>
                <w:color w:val="000000"/>
              </w:rPr>
            </w:pPr>
            <w:r w:rsidRPr="001D26C7">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237" w:type="dxa"/>
          </w:tcPr>
          <w:p w14:paraId="4C12EAC6" w14:textId="77777777" w:rsidR="0075530D" w:rsidRPr="001D26C7" w:rsidRDefault="0075530D" w:rsidP="0075530D">
            <w:pPr>
              <w:pStyle w:val="aff4"/>
              <w:spacing w:line="276" w:lineRule="auto"/>
              <w:ind w:left="0" w:right="0" w:firstLine="0"/>
              <w:rPr>
                <w:color w:val="000000"/>
              </w:rPr>
            </w:pPr>
            <w:r w:rsidRPr="001D26C7">
              <w:rPr>
                <w:color w:val="000000"/>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r w:rsidR="0075530D" w:rsidRPr="001D26C7" w14:paraId="21245364" w14:textId="77777777" w:rsidTr="009A0AF6">
        <w:tc>
          <w:tcPr>
            <w:tcW w:w="3510" w:type="dxa"/>
          </w:tcPr>
          <w:p w14:paraId="1257F256" w14:textId="77777777" w:rsidR="0075530D" w:rsidRPr="001D26C7" w:rsidRDefault="0075530D" w:rsidP="0075530D">
            <w:pPr>
              <w:pStyle w:val="22"/>
              <w:tabs>
                <w:tab w:val="left" w:pos="426"/>
              </w:tabs>
              <w:spacing w:after="0" w:line="276" w:lineRule="auto"/>
              <w:rPr>
                <w:color w:val="000000"/>
              </w:rPr>
            </w:pPr>
            <w:r w:rsidRPr="001D26C7">
              <w:rPr>
                <w:color w:val="000000"/>
              </w:rPr>
              <w:t>Формирование уважительного отношения к иному мнению, истории и культуре других народов;</w:t>
            </w:r>
          </w:p>
        </w:tc>
        <w:tc>
          <w:tcPr>
            <w:tcW w:w="6237" w:type="dxa"/>
          </w:tcPr>
          <w:p w14:paraId="52F8781A" w14:textId="77777777" w:rsidR="0075530D" w:rsidRPr="001D26C7" w:rsidRDefault="0075530D" w:rsidP="0075530D">
            <w:pPr>
              <w:pStyle w:val="aff4"/>
              <w:spacing w:line="276" w:lineRule="auto"/>
              <w:ind w:left="0" w:right="0" w:firstLine="0"/>
              <w:rPr>
                <w:color w:val="000000"/>
              </w:rPr>
            </w:pPr>
            <w:r w:rsidRPr="001D26C7">
              <w:rPr>
                <w:color w:val="000000"/>
              </w:rPr>
              <w:t>Ученик учится уважительно относиться к иному мнению, умению слушать. Воспитывает в себе толерантность</w:t>
            </w:r>
          </w:p>
        </w:tc>
      </w:tr>
      <w:tr w:rsidR="0075530D" w:rsidRPr="001D26C7" w14:paraId="11BEAD7C" w14:textId="77777777" w:rsidTr="009A0AF6">
        <w:tc>
          <w:tcPr>
            <w:tcW w:w="3510" w:type="dxa"/>
          </w:tcPr>
          <w:p w14:paraId="099FE3EC" w14:textId="77777777" w:rsidR="0075530D" w:rsidRPr="001D26C7" w:rsidRDefault="0075530D" w:rsidP="0075530D">
            <w:pPr>
              <w:pStyle w:val="22"/>
              <w:tabs>
                <w:tab w:val="left" w:pos="426"/>
              </w:tabs>
              <w:spacing w:after="0" w:line="276" w:lineRule="auto"/>
              <w:rPr>
                <w:color w:val="000000"/>
              </w:rPr>
            </w:pPr>
            <w:r w:rsidRPr="001D26C7">
              <w:rPr>
                <w:color w:val="000000"/>
              </w:rPr>
              <w:t>Овладение социально-</w:t>
            </w:r>
            <w:r w:rsidRPr="001D26C7">
              <w:rPr>
                <w:color w:val="000000"/>
              </w:rPr>
              <w:softHyphen/>
              <w:t>бытовыми умениями, исполь</w:t>
            </w:r>
            <w:r w:rsidRPr="001D26C7">
              <w:rPr>
                <w:color w:val="000000"/>
              </w:rPr>
              <w:lastRenderedPageBreak/>
              <w:t>зуемыми в повседневной жизни;</w:t>
            </w:r>
          </w:p>
        </w:tc>
        <w:tc>
          <w:tcPr>
            <w:tcW w:w="6237" w:type="dxa"/>
          </w:tcPr>
          <w:p w14:paraId="55F777E0" w14:textId="77777777" w:rsidR="0075530D" w:rsidRPr="001D26C7" w:rsidRDefault="0075530D" w:rsidP="0075530D">
            <w:pPr>
              <w:spacing w:after="0"/>
              <w:rPr>
                <w:rFonts w:ascii="Times New Roman" w:hAnsi="Times New Roman"/>
                <w:color w:val="000000"/>
                <w:sz w:val="24"/>
                <w:szCs w:val="24"/>
              </w:rPr>
            </w:pPr>
            <w:r w:rsidRPr="001D26C7">
              <w:rPr>
                <w:rFonts w:ascii="Times New Roman" w:hAnsi="Times New Roman"/>
                <w:color w:val="000000"/>
                <w:sz w:val="24"/>
                <w:szCs w:val="24"/>
              </w:rPr>
              <w:lastRenderedPageBreak/>
              <w:t xml:space="preserve"> Ученик осваивает навыки самообслуживания дома и в школе, стремится к самостоятельности и независимости в </w:t>
            </w:r>
            <w:r w:rsidRPr="001D26C7">
              <w:rPr>
                <w:rFonts w:ascii="Times New Roman" w:hAnsi="Times New Roman"/>
                <w:color w:val="000000"/>
                <w:sz w:val="24"/>
                <w:szCs w:val="24"/>
              </w:rPr>
              <w:lastRenderedPageBreak/>
              <w:t>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w:t>
            </w:r>
          </w:p>
        </w:tc>
      </w:tr>
      <w:tr w:rsidR="0075530D" w:rsidRPr="001D26C7" w14:paraId="7400D657" w14:textId="77777777" w:rsidTr="009A0AF6">
        <w:tc>
          <w:tcPr>
            <w:tcW w:w="3510" w:type="dxa"/>
          </w:tcPr>
          <w:p w14:paraId="5B12311B" w14:textId="77777777" w:rsidR="0075530D" w:rsidRPr="001D26C7" w:rsidRDefault="0075530D" w:rsidP="0075530D">
            <w:pPr>
              <w:pStyle w:val="22"/>
              <w:tabs>
                <w:tab w:val="left" w:pos="426"/>
              </w:tabs>
              <w:spacing w:after="0" w:line="276" w:lineRule="auto"/>
              <w:rPr>
                <w:color w:val="000000"/>
              </w:rPr>
            </w:pPr>
            <w:r w:rsidRPr="001D26C7">
              <w:rPr>
                <w:color w:val="000000"/>
              </w:rPr>
              <w:lastRenderedPageBreak/>
              <w:t>Владение навыками коммуникации и принятыми ритуалами социального взаимодействия;</w:t>
            </w:r>
          </w:p>
        </w:tc>
        <w:tc>
          <w:tcPr>
            <w:tcW w:w="6237" w:type="dxa"/>
          </w:tcPr>
          <w:p w14:paraId="63F2C873" w14:textId="77777777" w:rsidR="0075530D" w:rsidRPr="001D26C7" w:rsidRDefault="0075530D" w:rsidP="0075530D">
            <w:pPr>
              <w:spacing w:after="0"/>
              <w:rPr>
                <w:rFonts w:ascii="Times New Roman" w:hAnsi="Times New Roman"/>
                <w:color w:val="000000"/>
                <w:sz w:val="24"/>
                <w:szCs w:val="24"/>
              </w:rPr>
            </w:pPr>
            <w:r w:rsidRPr="001D26C7">
              <w:rPr>
                <w:rFonts w:ascii="Times New Roman" w:hAnsi="Times New Roman"/>
                <w:color w:val="000000"/>
                <w:sz w:val="24"/>
                <w:szCs w:val="24"/>
              </w:rPr>
              <w:t xml:space="preserve"> Ученик развивает устную и письменную коммуникацию, способность к осмысленному чтению и письму. Овладевает правилами общения, умения активно слушать, обратиться с просьбой, проблемой. Развивает умения корректно выразить свои чувства, отказ недовольство, просьбу. Осваивает культурные формы выражения своих чувств</w:t>
            </w:r>
          </w:p>
        </w:tc>
      </w:tr>
      <w:tr w:rsidR="0075530D" w:rsidRPr="001D26C7" w14:paraId="1FEDC29A" w14:textId="77777777" w:rsidTr="009A0AF6">
        <w:trPr>
          <w:trHeight w:val="2345"/>
        </w:trPr>
        <w:tc>
          <w:tcPr>
            <w:tcW w:w="3510" w:type="dxa"/>
          </w:tcPr>
          <w:p w14:paraId="5F2BBD64" w14:textId="77777777" w:rsidR="0075530D" w:rsidRPr="001D26C7" w:rsidRDefault="0075530D" w:rsidP="0075530D">
            <w:pPr>
              <w:pStyle w:val="22"/>
              <w:tabs>
                <w:tab w:val="left" w:pos="426"/>
              </w:tabs>
              <w:spacing w:after="0" w:line="276" w:lineRule="auto"/>
              <w:rPr>
                <w:color w:val="000000"/>
              </w:rPr>
            </w:pPr>
            <w:r w:rsidRPr="001D26C7">
              <w:rPr>
                <w:color w:val="000000"/>
              </w:rPr>
              <w:t>Способность к осмыслению и дифференциации картины мира, ее временно-пространственной организации;</w:t>
            </w:r>
          </w:p>
        </w:tc>
        <w:tc>
          <w:tcPr>
            <w:tcW w:w="6237" w:type="dxa"/>
          </w:tcPr>
          <w:p w14:paraId="2C0D93D9" w14:textId="77777777" w:rsidR="0075530D" w:rsidRPr="001D26C7" w:rsidRDefault="0075530D" w:rsidP="0075530D">
            <w:pPr>
              <w:spacing w:after="0"/>
              <w:rPr>
                <w:rFonts w:ascii="Times New Roman" w:hAnsi="Times New Roman"/>
                <w:color w:val="000000"/>
                <w:sz w:val="24"/>
                <w:szCs w:val="24"/>
              </w:rPr>
            </w:pPr>
            <w:r w:rsidRPr="001D26C7">
              <w:rPr>
                <w:rFonts w:ascii="Times New Roman" w:hAnsi="Times New Roman"/>
                <w:color w:val="000000"/>
                <w:sz w:val="24"/>
                <w:szCs w:val="24"/>
              </w:rPr>
              <w:t xml:space="preserve"> 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w:t>
            </w:r>
          </w:p>
        </w:tc>
      </w:tr>
      <w:tr w:rsidR="0075530D" w:rsidRPr="001D26C7" w14:paraId="2DCB9FA6" w14:textId="77777777" w:rsidTr="009A0AF6">
        <w:tc>
          <w:tcPr>
            <w:tcW w:w="3510" w:type="dxa"/>
          </w:tcPr>
          <w:p w14:paraId="7F4F4E74" w14:textId="77777777" w:rsidR="0075530D" w:rsidRPr="001D26C7" w:rsidRDefault="0075530D" w:rsidP="0075530D">
            <w:pPr>
              <w:pStyle w:val="22"/>
              <w:tabs>
                <w:tab w:val="left" w:pos="426"/>
              </w:tabs>
              <w:spacing w:after="0" w:line="276" w:lineRule="auto"/>
              <w:rPr>
                <w:color w:val="000000"/>
              </w:rPr>
            </w:pPr>
            <w:r w:rsidRPr="001D26C7">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237" w:type="dxa"/>
          </w:tcPr>
          <w:p w14:paraId="2081C768" w14:textId="77777777" w:rsidR="0075530D" w:rsidRPr="001D26C7" w:rsidRDefault="0075530D" w:rsidP="0075530D">
            <w:pPr>
              <w:pStyle w:val="aff4"/>
              <w:spacing w:line="276" w:lineRule="auto"/>
              <w:ind w:left="0" w:right="0" w:firstLine="0"/>
              <w:rPr>
                <w:color w:val="000000"/>
              </w:rPr>
            </w:pPr>
            <w:r w:rsidRPr="001D26C7">
              <w:rPr>
                <w:color w:val="000000"/>
              </w:rPr>
              <w:t xml:space="preserve">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w:t>
            </w:r>
            <w:proofErr w:type="gramStart"/>
            <w:r w:rsidRPr="001D26C7">
              <w:rPr>
                <w:color w:val="000000"/>
              </w:rPr>
              <w:t>труда  в</w:t>
            </w:r>
            <w:proofErr w:type="gramEnd"/>
            <w:r w:rsidRPr="001D26C7">
              <w:rPr>
                <w:color w:val="000000"/>
              </w:rPr>
              <w:t xml:space="preserve"> жизни человека</w:t>
            </w:r>
          </w:p>
        </w:tc>
      </w:tr>
    </w:tbl>
    <w:p w14:paraId="77B865FD" w14:textId="77777777" w:rsidR="00A65CC6" w:rsidRDefault="00A65CC6" w:rsidP="00A65CC6">
      <w:pPr>
        <w:spacing w:after="0" w:line="240" w:lineRule="auto"/>
        <w:outlineLvl w:val="0"/>
        <w:rPr>
          <w:rFonts w:ascii="Times New Roman" w:hAnsi="Times New Roman" w:cs="Times New Roman"/>
          <w:sz w:val="24"/>
          <w:szCs w:val="24"/>
        </w:rPr>
      </w:pPr>
    </w:p>
    <w:p w14:paraId="782D8E12" w14:textId="77777777" w:rsidR="00A65CC6" w:rsidRDefault="00A65CC6" w:rsidP="00A65CC6">
      <w:pPr>
        <w:spacing w:after="0" w:line="240" w:lineRule="auto"/>
        <w:outlineLvl w:val="0"/>
        <w:rPr>
          <w:rFonts w:ascii="Times New Roman" w:hAnsi="Times New Roman" w:cs="Times New Roman"/>
          <w:sz w:val="24"/>
          <w:szCs w:val="24"/>
        </w:rPr>
      </w:pPr>
    </w:p>
    <w:p w14:paraId="06B04FCA" w14:textId="77777777" w:rsidR="0075530D" w:rsidRDefault="00F43B5B" w:rsidP="00A65CC6">
      <w:pPr>
        <w:spacing w:after="0" w:line="240" w:lineRule="auto"/>
        <w:outlineLvl w:val="0"/>
        <w:rPr>
          <w:rFonts w:ascii="Times New Roman" w:hAnsi="Times New Roman" w:cs="Times New Roman"/>
          <w:sz w:val="24"/>
          <w:szCs w:val="24"/>
        </w:rPr>
      </w:pPr>
      <w:r w:rsidRPr="0075530D">
        <w:rPr>
          <w:rFonts w:ascii="Times New Roman" w:hAnsi="Times New Roman" w:cs="Times New Roman"/>
          <w:b/>
          <w:sz w:val="24"/>
          <w:szCs w:val="24"/>
        </w:rPr>
        <w:t>Метапредметные результаты освоения АОП НОО обучающихся с ЗПР</w:t>
      </w:r>
    </w:p>
    <w:p w14:paraId="34F1A69D" w14:textId="77777777" w:rsidR="00F43B5B" w:rsidRDefault="00F43B5B" w:rsidP="0075530D">
      <w:pPr>
        <w:spacing w:after="0" w:line="240" w:lineRule="auto"/>
        <w:outlineLvl w:val="0"/>
        <w:rPr>
          <w:rFonts w:ascii="Times New Roman" w:hAnsi="Times New Roman" w:cs="Times New Roman"/>
          <w:sz w:val="24"/>
          <w:szCs w:val="24"/>
        </w:rPr>
      </w:pPr>
      <w:r w:rsidRPr="00F43B5B">
        <w:rPr>
          <w:rFonts w:ascii="Times New Roman" w:hAnsi="Times New Roman" w:cs="Times New Roman"/>
          <w:sz w:val="24"/>
          <w:szCs w:val="24"/>
        </w:rPr>
        <w:t>- освоенные обучающимися универсальные уч</w:t>
      </w:r>
      <w:r w:rsidR="0075530D">
        <w:rPr>
          <w:rFonts w:ascii="Times New Roman" w:hAnsi="Times New Roman" w:cs="Times New Roman"/>
          <w:sz w:val="24"/>
          <w:szCs w:val="24"/>
        </w:rPr>
        <w:t xml:space="preserve">ебные действия (познавательные, </w:t>
      </w:r>
      <w:r w:rsidRPr="00F43B5B">
        <w:rPr>
          <w:rFonts w:ascii="Times New Roman" w:hAnsi="Times New Roman" w:cs="Times New Roman"/>
          <w:sz w:val="24"/>
          <w:szCs w:val="24"/>
        </w:rPr>
        <w:t>регулятивные и коммуникативные). Раскрываются через умения и универсальные учебные действия. В соответствии с ФГОС НОО они отраж</w:t>
      </w:r>
      <w:r w:rsidR="0075530D">
        <w:rPr>
          <w:rFonts w:ascii="Times New Roman" w:hAnsi="Times New Roman" w:cs="Times New Roman"/>
          <w:sz w:val="24"/>
          <w:szCs w:val="24"/>
        </w:rPr>
        <w:t xml:space="preserve">ают базовый уровень планируемых </w:t>
      </w:r>
      <w:r w:rsidRPr="00F43B5B">
        <w:rPr>
          <w:rFonts w:ascii="Times New Roman" w:hAnsi="Times New Roman" w:cs="Times New Roman"/>
          <w:sz w:val="24"/>
          <w:szCs w:val="24"/>
        </w:rPr>
        <w:t>результатов и могут быть выстроены по следующим позициям требований.</w:t>
      </w:r>
    </w:p>
    <w:p w14:paraId="3591B1A6" w14:textId="77777777" w:rsidR="0075530D" w:rsidRPr="00F43B5B" w:rsidRDefault="0075530D" w:rsidP="0075530D">
      <w:pPr>
        <w:spacing w:after="0" w:line="240" w:lineRule="auto"/>
        <w:outlineLvl w:val="0"/>
        <w:rPr>
          <w:rFonts w:ascii="Times New Roman" w:hAnsi="Times New Roman" w:cs="Times New Roman"/>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45"/>
      </w:tblGrid>
      <w:tr w:rsidR="0075530D" w:rsidRPr="001D26C7" w14:paraId="4F4C3D7A" w14:textId="77777777" w:rsidTr="009A0AF6">
        <w:tc>
          <w:tcPr>
            <w:tcW w:w="4537" w:type="dxa"/>
          </w:tcPr>
          <w:p w14:paraId="3158F443" w14:textId="77777777" w:rsidR="0075530D" w:rsidRPr="001D26C7" w:rsidRDefault="0075530D" w:rsidP="0075530D">
            <w:pPr>
              <w:pStyle w:val="22"/>
              <w:tabs>
                <w:tab w:val="left" w:pos="426"/>
              </w:tabs>
              <w:spacing w:after="0" w:line="240" w:lineRule="auto"/>
              <w:ind w:firstLine="426"/>
              <w:jc w:val="center"/>
              <w:rPr>
                <w:b/>
                <w:color w:val="000000"/>
                <w:kern w:val="2"/>
              </w:rPr>
            </w:pPr>
            <w:r w:rsidRPr="001D26C7">
              <w:rPr>
                <w:color w:val="000000"/>
              </w:rPr>
              <w:br w:type="page"/>
            </w:r>
            <w:r w:rsidRPr="001D26C7">
              <w:rPr>
                <w:b/>
                <w:color w:val="000000"/>
                <w:kern w:val="2"/>
              </w:rPr>
              <w:t>Требования ФГОС НОО обучающихся с ЗПР</w:t>
            </w:r>
          </w:p>
        </w:tc>
        <w:tc>
          <w:tcPr>
            <w:tcW w:w="5245" w:type="dxa"/>
          </w:tcPr>
          <w:p w14:paraId="3C9F88B4" w14:textId="77777777" w:rsidR="0075530D" w:rsidRPr="001D26C7" w:rsidRDefault="0075530D" w:rsidP="0075530D">
            <w:pPr>
              <w:pStyle w:val="22"/>
              <w:tabs>
                <w:tab w:val="left" w:pos="426"/>
              </w:tabs>
              <w:spacing w:after="0" w:line="240" w:lineRule="auto"/>
              <w:ind w:firstLine="426"/>
              <w:jc w:val="center"/>
              <w:rPr>
                <w:b/>
                <w:color w:val="000000"/>
              </w:rPr>
            </w:pPr>
            <w:r w:rsidRPr="001D26C7">
              <w:rPr>
                <w:b/>
                <w:color w:val="000000"/>
              </w:rPr>
              <w:t>Достижение требований</w:t>
            </w:r>
          </w:p>
        </w:tc>
      </w:tr>
      <w:tr w:rsidR="0075530D" w:rsidRPr="001D26C7" w14:paraId="6982E1D5" w14:textId="77777777" w:rsidTr="009A0AF6">
        <w:tc>
          <w:tcPr>
            <w:tcW w:w="4537" w:type="dxa"/>
          </w:tcPr>
          <w:p w14:paraId="3ADF543A"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Овладение способностью принимать и сохранять цели и задачи учебной деятельности, поиска средств ее осуществления.</w:t>
            </w:r>
          </w:p>
        </w:tc>
        <w:tc>
          <w:tcPr>
            <w:tcW w:w="5245" w:type="dxa"/>
          </w:tcPr>
          <w:p w14:paraId="24AF05EC"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Ученик принимает учебную задачу, соотносит свои действия с этой задачей, ищет способ её решения, осуществляя пробы</w:t>
            </w:r>
          </w:p>
        </w:tc>
      </w:tr>
      <w:tr w:rsidR="0075530D" w:rsidRPr="001D26C7" w14:paraId="107A45A5" w14:textId="77777777" w:rsidTr="009A0AF6">
        <w:tc>
          <w:tcPr>
            <w:tcW w:w="4537" w:type="dxa"/>
          </w:tcPr>
          <w:p w14:paraId="5D1EA3EF" w14:textId="77777777" w:rsidR="0075530D" w:rsidRPr="001D26C7" w:rsidRDefault="0075530D" w:rsidP="0075530D">
            <w:pPr>
              <w:tabs>
                <w:tab w:val="left" w:pos="0"/>
              </w:tabs>
              <w:spacing w:after="0" w:line="240" w:lineRule="auto"/>
              <w:jc w:val="both"/>
              <w:rPr>
                <w:rFonts w:ascii="Times New Roman" w:hAnsi="Times New Roman"/>
                <w:b/>
                <w:i/>
                <w:color w:val="000000"/>
                <w:sz w:val="24"/>
                <w:szCs w:val="24"/>
              </w:rPr>
            </w:pPr>
            <w:r w:rsidRPr="001D26C7">
              <w:rPr>
                <w:rFonts w:ascii="Times New Roman" w:hAnsi="Times New Roman"/>
                <w:color w:val="000000"/>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245" w:type="dxa"/>
          </w:tcPr>
          <w:p w14:paraId="7B83F5D1" w14:textId="77777777" w:rsidR="0075530D" w:rsidRPr="001D26C7" w:rsidRDefault="0075530D" w:rsidP="0075530D">
            <w:pPr>
              <w:spacing w:after="0" w:line="240" w:lineRule="auto"/>
              <w:rPr>
                <w:rFonts w:ascii="Times New Roman" w:hAnsi="Times New Roman"/>
                <w:color w:val="000000"/>
                <w:sz w:val="24"/>
                <w:szCs w:val="24"/>
              </w:rPr>
            </w:pPr>
            <w:r w:rsidRPr="001D26C7">
              <w:rPr>
                <w:rFonts w:ascii="Times New Roman" w:hAnsi="Times New Roman"/>
                <w:color w:val="000000"/>
                <w:sz w:val="24"/>
                <w:szCs w:val="24"/>
              </w:rPr>
              <w:t xml:space="preserve">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w:t>
            </w:r>
            <w:r w:rsidRPr="001D26C7">
              <w:rPr>
                <w:rFonts w:ascii="Times New Roman" w:hAnsi="Times New Roman"/>
                <w:color w:val="000000"/>
                <w:sz w:val="24"/>
                <w:szCs w:val="24"/>
              </w:rPr>
              <w:lastRenderedPageBreak/>
              <w:t>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5530D" w:rsidRPr="001D26C7" w14:paraId="6653A8A3" w14:textId="77777777" w:rsidTr="009A0AF6">
        <w:tc>
          <w:tcPr>
            <w:tcW w:w="4537" w:type="dxa"/>
          </w:tcPr>
          <w:p w14:paraId="3DCE8204" w14:textId="77777777" w:rsidR="0075530D" w:rsidRPr="001D26C7" w:rsidRDefault="0075530D" w:rsidP="0075530D">
            <w:pPr>
              <w:tabs>
                <w:tab w:val="left" w:pos="0"/>
              </w:tabs>
              <w:spacing w:after="0" w:line="240" w:lineRule="auto"/>
              <w:jc w:val="both"/>
              <w:rPr>
                <w:rFonts w:ascii="Times New Roman" w:hAnsi="Times New Roman"/>
                <w:b/>
                <w:i/>
                <w:color w:val="000000"/>
                <w:sz w:val="24"/>
                <w:szCs w:val="24"/>
              </w:rPr>
            </w:pPr>
            <w:r w:rsidRPr="001D26C7">
              <w:rPr>
                <w:rFonts w:ascii="Times New Roman" w:hAnsi="Times New Roman"/>
                <w:color w:val="000000"/>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245" w:type="dxa"/>
          </w:tcPr>
          <w:p w14:paraId="365E9A56" w14:textId="77777777" w:rsidR="0075530D" w:rsidRPr="001D26C7" w:rsidRDefault="0075530D" w:rsidP="0075530D">
            <w:pPr>
              <w:pStyle w:val="afb"/>
              <w:rPr>
                <w:rFonts w:ascii="Times New Roman" w:hAnsi="Times New Roman"/>
                <w:color w:val="000000"/>
                <w:sz w:val="24"/>
                <w:szCs w:val="24"/>
              </w:rPr>
            </w:pPr>
            <w:r w:rsidRPr="001D26C7">
              <w:rPr>
                <w:rFonts w:ascii="Times New Roman" w:hAnsi="Times New Roman"/>
                <w:color w:val="000000"/>
                <w:sz w:val="24"/>
                <w:szCs w:val="24"/>
              </w:rPr>
              <w:t>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w:t>
            </w:r>
          </w:p>
        </w:tc>
      </w:tr>
      <w:tr w:rsidR="0075530D" w:rsidRPr="001D26C7" w14:paraId="65441D92" w14:textId="77777777" w:rsidTr="009A0AF6">
        <w:tc>
          <w:tcPr>
            <w:tcW w:w="4537" w:type="dxa"/>
          </w:tcPr>
          <w:p w14:paraId="3279556D" w14:textId="77777777" w:rsidR="0075530D" w:rsidRPr="001D26C7" w:rsidRDefault="0075530D" w:rsidP="0075530D">
            <w:pPr>
              <w:tabs>
                <w:tab w:val="left" w:pos="0"/>
              </w:tabs>
              <w:spacing w:after="0" w:line="240" w:lineRule="auto"/>
              <w:jc w:val="both"/>
              <w:rPr>
                <w:rFonts w:ascii="Times New Roman" w:hAnsi="Times New Roman"/>
                <w:b/>
                <w:i/>
                <w:color w:val="000000"/>
                <w:sz w:val="24"/>
                <w:szCs w:val="24"/>
              </w:rPr>
            </w:pPr>
            <w:r w:rsidRPr="001D26C7">
              <w:rPr>
                <w:rFonts w:ascii="Times New Roman" w:hAnsi="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45" w:type="dxa"/>
          </w:tcPr>
          <w:p w14:paraId="73CEF2C3"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Сопоставляя свои действия и результат, понимать причины своего неуспеха и находить способы выхода из этой ситуации</w:t>
            </w:r>
          </w:p>
        </w:tc>
      </w:tr>
      <w:tr w:rsidR="0075530D" w:rsidRPr="001D26C7" w14:paraId="5DBD77CB" w14:textId="77777777" w:rsidTr="009A0AF6">
        <w:tc>
          <w:tcPr>
            <w:tcW w:w="4537" w:type="dxa"/>
          </w:tcPr>
          <w:p w14:paraId="012F5843" w14:textId="77777777" w:rsidR="0075530D" w:rsidRPr="001D26C7" w:rsidRDefault="0075530D" w:rsidP="0075530D">
            <w:pPr>
              <w:tabs>
                <w:tab w:val="left" w:pos="0"/>
              </w:tabs>
              <w:spacing w:after="0" w:line="240" w:lineRule="auto"/>
              <w:jc w:val="both"/>
              <w:rPr>
                <w:rFonts w:ascii="Times New Roman" w:hAnsi="Times New Roman"/>
                <w:b/>
                <w:i/>
                <w:color w:val="000000"/>
                <w:sz w:val="24"/>
                <w:szCs w:val="24"/>
              </w:rPr>
            </w:pPr>
            <w:r w:rsidRPr="001D26C7">
              <w:rPr>
                <w:rFonts w:ascii="Times New Roman" w:hAnsi="Times New Roman"/>
                <w:color w:val="000000"/>
                <w:sz w:val="24"/>
                <w:szCs w:val="24"/>
              </w:rPr>
              <w:t>Освоение начальных форм познавательной и личностной рефлексии</w:t>
            </w:r>
          </w:p>
        </w:tc>
        <w:tc>
          <w:tcPr>
            <w:tcW w:w="5245" w:type="dxa"/>
          </w:tcPr>
          <w:p w14:paraId="1059BD3D"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Ученик должен уметь отвечать на вопросы</w:t>
            </w:r>
            <w:proofErr w:type="gramStart"/>
            <w:r w:rsidRPr="001D26C7">
              <w:rPr>
                <w:rFonts w:ascii="Times New Roman" w:hAnsi="Times New Roman"/>
                <w:color w:val="000000"/>
                <w:sz w:val="24"/>
                <w:szCs w:val="24"/>
              </w:rPr>
              <w:t>: Что</w:t>
            </w:r>
            <w:proofErr w:type="gramEnd"/>
            <w:r w:rsidRPr="001D26C7">
              <w:rPr>
                <w:rFonts w:ascii="Times New Roman" w:hAnsi="Times New Roman"/>
                <w:color w:val="000000"/>
                <w:sz w:val="24"/>
                <w:szCs w:val="24"/>
              </w:rPr>
              <w:t xml:space="preserve"> мне удалось? Что не удалось? И почему? Как, каким способом действовал? Какой способ сложнее (удобнее, подходит или нет) и почему? </w:t>
            </w:r>
          </w:p>
        </w:tc>
      </w:tr>
      <w:tr w:rsidR="0075530D" w:rsidRPr="001D26C7" w14:paraId="7BC32D23" w14:textId="77777777" w:rsidTr="009A0AF6">
        <w:tc>
          <w:tcPr>
            <w:tcW w:w="4537" w:type="dxa"/>
          </w:tcPr>
          <w:p w14:paraId="48A999A6" w14:textId="77777777" w:rsidR="0075530D" w:rsidRPr="001D26C7" w:rsidRDefault="0075530D" w:rsidP="0075530D">
            <w:pPr>
              <w:tabs>
                <w:tab w:val="left" w:pos="0"/>
              </w:tabs>
              <w:spacing w:after="0" w:line="240" w:lineRule="auto"/>
              <w:jc w:val="both"/>
              <w:rPr>
                <w:rFonts w:ascii="Times New Roman" w:hAnsi="Times New Roman"/>
                <w:b/>
                <w:i/>
                <w:color w:val="000000"/>
                <w:sz w:val="24"/>
                <w:szCs w:val="24"/>
              </w:rPr>
            </w:pPr>
            <w:r w:rsidRPr="001D26C7">
              <w:rPr>
                <w:rFonts w:ascii="Times New Roman" w:hAnsi="Times New Roman"/>
                <w:color w:val="000000"/>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45" w:type="dxa"/>
          </w:tcPr>
          <w:p w14:paraId="2D7850DE"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75530D" w:rsidRPr="001D26C7" w14:paraId="2EF82865" w14:textId="77777777" w:rsidTr="009A0AF6">
        <w:tc>
          <w:tcPr>
            <w:tcW w:w="4537" w:type="dxa"/>
          </w:tcPr>
          <w:p w14:paraId="09A7856A"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45" w:type="dxa"/>
          </w:tcPr>
          <w:p w14:paraId="7AB5E3FC"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w:t>
            </w:r>
            <w:r w:rsidR="00EF3175">
              <w:rPr>
                <w:rFonts w:ascii="Times New Roman" w:hAnsi="Times New Roman"/>
                <w:color w:val="000000"/>
                <w:sz w:val="24"/>
                <w:szCs w:val="24"/>
              </w:rPr>
              <w:t>доказательство). Умеет презент</w:t>
            </w:r>
            <w:r w:rsidRPr="001D26C7">
              <w:rPr>
                <w:rFonts w:ascii="Times New Roman" w:hAnsi="Times New Roman"/>
                <w:color w:val="000000"/>
                <w:sz w:val="24"/>
                <w:szCs w:val="24"/>
              </w:rPr>
              <w:t>овать результаты своей деятельности, в том числе средствами ИКТ</w:t>
            </w:r>
          </w:p>
        </w:tc>
      </w:tr>
      <w:tr w:rsidR="0075530D" w:rsidRPr="001D26C7" w14:paraId="3F4A13F2" w14:textId="77777777" w:rsidTr="009A0AF6">
        <w:tc>
          <w:tcPr>
            <w:tcW w:w="4537" w:type="dxa"/>
          </w:tcPr>
          <w:p w14:paraId="01326943"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Умение работать в материальной и информационной среде начального общего образования (в том числе с учебными моделями) в </w:t>
            </w:r>
            <w:proofErr w:type="gramStart"/>
            <w:r w:rsidRPr="001D26C7">
              <w:rPr>
                <w:rFonts w:ascii="Times New Roman" w:hAnsi="Times New Roman"/>
                <w:color w:val="000000"/>
                <w:sz w:val="24"/>
                <w:szCs w:val="24"/>
              </w:rPr>
              <w:t>соответствии  содержанием</w:t>
            </w:r>
            <w:proofErr w:type="gramEnd"/>
            <w:r w:rsidRPr="001D26C7">
              <w:rPr>
                <w:rFonts w:ascii="Times New Roman" w:hAnsi="Times New Roman"/>
                <w:color w:val="000000"/>
                <w:sz w:val="24"/>
                <w:szCs w:val="24"/>
              </w:rPr>
              <w:t xml:space="preserve"> конкретного учебного предмета, формирование начального уровня культуры пользования словарями в системе универсальных учебных действий. Использование различных способов поиска (в справочных источниках и открытом учебном информационном пространстве сети </w:t>
            </w:r>
            <w:r w:rsidRPr="001D26C7">
              <w:rPr>
                <w:rFonts w:ascii="Times New Roman" w:hAnsi="Times New Roman"/>
                <w:color w:val="000000"/>
                <w:sz w:val="24"/>
                <w:szCs w:val="24"/>
              </w:rPr>
              <w:lastRenderedPageBreak/>
              <w:t>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5245" w:type="dxa"/>
          </w:tcPr>
          <w:p w14:paraId="05FCD628"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 xml:space="preserve">Ученик умеет работать в материальной и информационной среде начального общего образования (в том числе с учебными моделями) в </w:t>
            </w:r>
            <w:proofErr w:type="gramStart"/>
            <w:r w:rsidRPr="001D26C7">
              <w:rPr>
                <w:rFonts w:ascii="Times New Roman" w:hAnsi="Times New Roman"/>
                <w:color w:val="000000"/>
                <w:sz w:val="24"/>
                <w:szCs w:val="24"/>
              </w:rPr>
              <w:t>соответствии  содержанием</w:t>
            </w:r>
            <w:proofErr w:type="gramEnd"/>
            <w:r w:rsidRPr="001D26C7">
              <w:rPr>
                <w:rFonts w:ascii="Times New Roman" w:hAnsi="Times New Roman"/>
                <w:color w:val="000000"/>
                <w:sz w:val="24"/>
                <w:szCs w:val="24"/>
              </w:rPr>
              <w:t xml:space="preserve"> конкретного учебного предмета, формирование начального уровня культуры пользования словарями в системе универсальных учебных действий. </w:t>
            </w:r>
          </w:p>
          <w:p w14:paraId="4FB07374"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w:t>
            </w:r>
            <w:r w:rsidRPr="001D26C7">
              <w:rPr>
                <w:rFonts w:ascii="Times New Roman" w:hAnsi="Times New Roman"/>
                <w:color w:val="000000"/>
                <w:sz w:val="24"/>
                <w:szCs w:val="24"/>
              </w:rPr>
              <w:lastRenderedPageBreak/>
              <w:t xml:space="preserve">анализировать изображения, </w:t>
            </w:r>
            <w:proofErr w:type="gramStart"/>
            <w:r w:rsidRPr="001D26C7">
              <w:rPr>
                <w:rFonts w:ascii="Times New Roman" w:hAnsi="Times New Roman"/>
                <w:color w:val="000000"/>
                <w:sz w:val="24"/>
                <w:szCs w:val="24"/>
              </w:rPr>
              <w:t>звуки,  готовить</w:t>
            </w:r>
            <w:proofErr w:type="gramEnd"/>
            <w:r w:rsidRPr="001D26C7">
              <w:rPr>
                <w:rFonts w:ascii="Times New Roman" w:hAnsi="Times New Roman"/>
                <w:color w:val="000000"/>
                <w:sz w:val="24"/>
                <w:szCs w:val="24"/>
              </w:rPr>
              <w:t xml:space="preserve"> своё выступление </w:t>
            </w:r>
          </w:p>
        </w:tc>
      </w:tr>
      <w:tr w:rsidR="0075530D" w:rsidRPr="001D26C7" w14:paraId="031A9483" w14:textId="77777777" w:rsidTr="009A0AF6">
        <w:tc>
          <w:tcPr>
            <w:tcW w:w="4537" w:type="dxa"/>
          </w:tcPr>
          <w:p w14:paraId="17EC0D99"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45" w:type="dxa"/>
          </w:tcPr>
          <w:p w14:paraId="55D26286"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Ученик предъявляет смысловое чтение произведений разных стилей и жанров. </w:t>
            </w:r>
            <w:r w:rsidRPr="001D26C7">
              <w:rPr>
                <w:rFonts w:ascii="Times New Roman" w:hAnsi="Times New Roman"/>
                <w:iCs/>
                <w:color w:val="000000"/>
                <w:sz w:val="24"/>
                <w:szCs w:val="24"/>
              </w:rPr>
              <w:t>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75530D" w:rsidRPr="001D26C7" w14:paraId="71AB05A4" w14:textId="77777777" w:rsidTr="009A0AF6">
        <w:tc>
          <w:tcPr>
            <w:tcW w:w="4537" w:type="dxa"/>
          </w:tcPr>
          <w:p w14:paraId="2DC0134C"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45" w:type="dxa"/>
          </w:tcPr>
          <w:p w14:paraId="3CB11CCF"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75530D" w:rsidRPr="001D26C7" w14:paraId="52F173F0" w14:textId="77777777" w:rsidTr="009A0AF6">
        <w:tc>
          <w:tcPr>
            <w:tcW w:w="4537" w:type="dxa"/>
          </w:tcPr>
          <w:p w14:paraId="4904599E"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5" w:type="dxa"/>
          </w:tcPr>
          <w:p w14:paraId="46EED1BF" w14:textId="77777777" w:rsidR="0075530D" w:rsidRPr="001D26C7" w:rsidRDefault="0075530D" w:rsidP="0075530D">
            <w:pPr>
              <w:spacing w:after="0" w:line="240" w:lineRule="auto"/>
              <w:jc w:val="both"/>
              <w:rPr>
                <w:rFonts w:ascii="Times New Roman" w:hAnsi="Times New Roman"/>
                <w:color w:val="000000"/>
                <w:sz w:val="24"/>
                <w:szCs w:val="24"/>
              </w:rPr>
            </w:pPr>
            <w:r w:rsidRPr="001D26C7">
              <w:rPr>
                <w:rFonts w:ascii="Times New Roman" w:hAnsi="Times New Roman"/>
                <w:bCs/>
                <w:color w:val="000000"/>
                <w:sz w:val="24"/>
                <w:szCs w:val="24"/>
              </w:rPr>
              <w:t xml:space="preserve">Ученик умеет вести диалог, </w:t>
            </w:r>
            <w:r w:rsidRPr="001D26C7">
              <w:rPr>
                <w:rFonts w:ascii="Times New Roman" w:hAnsi="Times New Roman"/>
                <w:color w:val="000000"/>
                <w:sz w:val="24"/>
                <w:szCs w:val="24"/>
              </w:rPr>
              <w:t>учитывая разные мнения;</w:t>
            </w:r>
            <w:r w:rsidRPr="001D26C7">
              <w:rPr>
                <w:rFonts w:ascii="Times New Roman" w:hAnsi="Times New Roman"/>
                <w:bCs/>
                <w:color w:val="000000"/>
                <w:sz w:val="24"/>
                <w:szCs w:val="24"/>
              </w:rPr>
              <w:t xml:space="preserve"> умеет </w:t>
            </w:r>
            <w:r w:rsidRPr="001D26C7">
              <w:rPr>
                <w:rFonts w:ascii="Times New Roman" w:hAnsi="Times New Roman"/>
                <w:color w:val="000000"/>
                <w:sz w:val="24"/>
                <w:szCs w:val="24"/>
              </w:rPr>
              <w:t>договариваться и приходить к общему решению;</w:t>
            </w:r>
            <w:r w:rsidRPr="001D26C7">
              <w:rPr>
                <w:rFonts w:ascii="Times New Roman" w:hAnsi="Times New Roman"/>
                <w:bCs/>
                <w:color w:val="000000"/>
                <w:sz w:val="24"/>
                <w:szCs w:val="24"/>
              </w:rPr>
              <w:t xml:space="preserve"> умеет </w:t>
            </w:r>
            <w:r w:rsidRPr="001D26C7">
              <w:rPr>
                <w:rFonts w:ascii="Times New Roman" w:hAnsi="Times New Roman"/>
                <w:color w:val="000000"/>
                <w:sz w:val="24"/>
                <w:szCs w:val="24"/>
              </w:rPr>
              <w:t>задавать вопросы, уточняя непонятое в высказывании;</w:t>
            </w:r>
            <w:r w:rsidRPr="001D26C7">
              <w:rPr>
                <w:rFonts w:ascii="Times New Roman" w:hAnsi="Times New Roman"/>
                <w:bCs/>
                <w:color w:val="000000"/>
                <w:sz w:val="24"/>
                <w:szCs w:val="24"/>
              </w:rPr>
              <w:t xml:space="preserve"> умеет доказательно </w:t>
            </w:r>
            <w:r w:rsidRPr="001D26C7">
              <w:rPr>
                <w:rFonts w:ascii="Times New Roman" w:hAnsi="Times New Roman"/>
                <w:color w:val="000000"/>
                <w:sz w:val="24"/>
                <w:szCs w:val="24"/>
              </w:rPr>
              <w:t>формулировать собственное мнение</w:t>
            </w:r>
          </w:p>
        </w:tc>
      </w:tr>
      <w:tr w:rsidR="0075530D" w:rsidRPr="001D26C7" w14:paraId="621CDFD6" w14:textId="77777777" w:rsidTr="009A0AF6">
        <w:tc>
          <w:tcPr>
            <w:tcW w:w="4537" w:type="dxa"/>
          </w:tcPr>
          <w:p w14:paraId="13F99914" w14:textId="77777777" w:rsidR="0075530D" w:rsidRPr="001D26C7" w:rsidRDefault="0075530D" w:rsidP="0075530D">
            <w:pPr>
              <w:pStyle w:val="Default"/>
            </w:pPr>
            <w:r w:rsidRPr="001D26C7">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45" w:type="dxa"/>
          </w:tcPr>
          <w:p w14:paraId="69725467"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1D26C7">
              <w:rPr>
                <w:rFonts w:ascii="Times New Roman" w:hAnsi="Times New Roman"/>
                <w:iCs/>
                <w:color w:val="000000"/>
                <w:sz w:val="24"/>
                <w:szCs w:val="24"/>
              </w:rPr>
              <w:t xml:space="preserve"> осуществлять взаимный контроль и оказывать в сотрудничестве необходимую взаимопомощь, </w:t>
            </w:r>
            <w:r w:rsidRPr="001D26C7">
              <w:rPr>
                <w:rFonts w:ascii="Times New Roman" w:hAnsi="Times New Roman"/>
                <w:color w:val="000000"/>
                <w:sz w:val="24"/>
                <w:szCs w:val="24"/>
              </w:rPr>
              <w:t>адекватно оценивать собственное поведение и поведение окружающих</w:t>
            </w:r>
          </w:p>
        </w:tc>
      </w:tr>
      <w:tr w:rsidR="0075530D" w:rsidRPr="001D26C7" w14:paraId="386C802D" w14:textId="77777777" w:rsidTr="009A0AF6">
        <w:tc>
          <w:tcPr>
            <w:tcW w:w="4537" w:type="dxa"/>
          </w:tcPr>
          <w:p w14:paraId="08C40E94"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Готовность конструктивно разрешать конфликты посредством учета интересов сторон и сотрудничества</w:t>
            </w:r>
          </w:p>
        </w:tc>
        <w:tc>
          <w:tcPr>
            <w:tcW w:w="5245" w:type="dxa"/>
          </w:tcPr>
          <w:p w14:paraId="64700494"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75530D" w:rsidRPr="001D26C7" w14:paraId="1ECCDA00" w14:textId="77777777" w:rsidTr="009A0AF6">
        <w:tc>
          <w:tcPr>
            <w:tcW w:w="4537" w:type="dxa"/>
          </w:tcPr>
          <w:p w14:paraId="357E1318"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245" w:type="dxa"/>
          </w:tcPr>
          <w:p w14:paraId="40AF43E7"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75530D" w:rsidRPr="001D26C7" w14:paraId="6251D3CD" w14:textId="77777777" w:rsidTr="009A0AF6">
        <w:tc>
          <w:tcPr>
            <w:tcW w:w="4537" w:type="dxa"/>
          </w:tcPr>
          <w:p w14:paraId="33D3E6C0"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Овладение базовыми предметными и </w:t>
            </w:r>
            <w:r w:rsidRPr="001D26C7">
              <w:rPr>
                <w:rFonts w:ascii="Times New Roman" w:hAnsi="Times New Roman"/>
                <w:color w:val="000000"/>
                <w:sz w:val="24"/>
                <w:szCs w:val="24"/>
              </w:rPr>
              <w:lastRenderedPageBreak/>
              <w:t>межпредметными понятиями, отражающими существенные связи и отношения между объектами и процессами</w:t>
            </w:r>
          </w:p>
        </w:tc>
        <w:tc>
          <w:tcPr>
            <w:tcW w:w="5245" w:type="dxa"/>
          </w:tcPr>
          <w:p w14:paraId="634828CB" w14:textId="77777777" w:rsidR="0075530D" w:rsidRPr="001D26C7" w:rsidRDefault="0075530D" w:rsidP="0075530D">
            <w:pPr>
              <w:tabs>
                <w:tab w:val="left" w:pos="0"/>
              </w:tabs>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 xml:space="preserve">Ученик предъявляет освоенность базовых </w:t>
            </w:r>
            <w:r w:rsidRPr="001D26C7">
              <w:rPr>
                <w:rFonts w:ascii="Times New Roman" w:hAnsi="Times New Roman"/>
                <w:color w:val="000000"/>
                <w:sz w:val="24"/>
                <w:szCs w:val="24"/>
              </w:rPr>
              <w:lastRenderedPageBreak/>
              <w:t>предметных и межпредметных понятий, отражающих существенные связи и отношения между объектами и процессами</w:t>
            </w:r>
          </w:p>
        </w:tc>
      </w:tr>
    </w:tbl>
    <w:p w14:paraId="78375A6D" w14:textId="77777777" w:rsidR="00DB4370" w:rsidRDefault="00DB4370" w:rsidP="00DB4370">
      <w:pPr>
        <w:spacing w:after="0" w:line="240" w:lineRule="auto"/>
        <w:jc w:val="center"/>
        <w:outlineLvl w:val="0"/>
        <w:rPr>
          <w:rFonts w:ascii="Times New Roman" w:hAnsi="Times New Roman" w:cs="Times New Roman"/>
          <w:b/>
          <w:sz w:val="24"/>
          <w:szCs w:val="24"/>
        </w:rPr>
      </w:pPr>
    </w:p>
    <w:p w14:paraId="7E950A92" w14:textId="77777777" w:rsidR="00DB4370" w:rsidRPr="0075530D" w:rsidRDefault="00DB4370" w:rsidP="00DB4370">
      <w:pPr>
        <w:spacing w:after="0" w:line="240" w:lineRule="auto"/>
        <w:jc w:val="center"/>
        <w:outlineLvl w:val="0"/>
        <w:rPr>
          <w:rFonts w:ascii="Times New Roman" w:hAnsi="Times New Roman" w:cs="Times New Roman"/>
          <w:b/>
          <w:sz w:val="24"/>
          <w:szCs w:val="24"/>
        </w:rPr>
      </w:pPr>
      <w:r w:rsidRPr="0075530D">
        <w:rPr>
          <w:rFonts w:ascii="Times New Roman" w:hAnsi="Times New Roman" w:cs="Times New Roman"/>
          <w:b/>
          <w:sz w:val="24"/>
          <w:szCs w:val="24"/>
        </w:rPr>
        <w:t>Предметные результаты освоения АО</w:t>
      </w:r>
      <w:r>
        <w:rPr>
          <w:rFonts w:ascii="Times New Roman" w:hAnsi="Times New Roman" w:cs="Times New Roman"/>
          <w:b/>
          <w:sz w:val="24"/>
          <w:szCs w:val="24"/>
        </w:rPr>
        <w:t xml:space="preserve">ОП </w:t>
      </w:r>
      <w:proofErr w:type="gramStart"/>
      <w:r>
        <w:rPr>
          <w:rFonts w:ascii="Times New Roman" w:hAnsi="Times New Roman" w:cs="Times New Roman"/>
          <w:b/>
          <w:sz w:val="24"/>
          <w:szCs w:val="24"/>
        </w:rPr>
        <w:t>НОО</w:t>
      </w:r>
      <w:r w:rsidR="00EF3175">
        <w:rPr>
          <w:rFonts w:ascii="Times New Roman" w:hAnsi="Times New Roman" w:cs="Times New Roman"/>
          <w:b/>
          <w:sz w:val="24"/>
          <w:szCs w:val="24"/>
        </w:rPr>
        <w:t xml:space="preserve">  </w:t>
      </w:r>
      <w:r w:rsidRPr="0075530D">
        <w:rPr>
          <w:rFonts w:ascii="Times New Roman" w:hAnsi="Times New Roman" w:cs="Times New Roman"/>
          <w:b/>
          <w:sz w:val="24"/>
          <w:szCs w:val="24"/>
        </w:rPr>
        <w:t>обучающихся</w:t>
      </w:r>
      <w:proofErr w:type="gramEnd"/>
      <w:r w:rsidRPr="0075530D">
        <w:rPr>
          <w:rFonts w:ascii="Times New Roman" w:hAnsi="Times New Roman" w:cs="Times New Roman"/>
          <w:b/>
          <w:sz w:val="24"/>
          <w:szCs w:val="24"/>
        </w:rPr>
        <w:t xml:space="preserve"> с ЗПР.</w:t>
      </w:r>
    </w:p>
    <w:p w14:paraId="36C3705C" w14:textId="77777777" w:rsidR="00DB4370" w:rsidRDefault="00DB4370" w:rsidP="00DB4370">
      <w:pPr>
        <w:spacing w:after="0" w:line="240" w:lineRule="auto"/>
        <w:ind w:firstLine="540"/>
        <w:jc w:val="both"/>
        <w:rPr>
          <w:rFonts w:ascii="Times New Roman" w:hAnsi="Times New Roman"/>
          <w:color w:val="000000"/>
          <w:sz w:val="24"/>
          <w:szCs w:val="24"/>
        </w:rPr>
      </w:pPr>
      <w:r w:rsidRPr="001D26C7">
        <w:rPr>
          <w:rFonts w:ascii="Times New Roman" w:hAnsi="Times New Roman"/>
          <w:color w:val="000000"/>
          <w:sz w:val="24"/>
          <w:szCs w:val="24"/>
        </w:rPr>
        <w:t>Предметные результаты освоения АО</w:t>
      </w:r>
      <w:r>
        <w:rPr>
          <w:rFonts w:ascii="Times New Roman" w:hAnsi="Times New Roman"/>
          <w:color w:val="000000"/>
          <w:sz w:val="24"/>
          <w:szCs w:val="24"/>
        </w:rPr>
        <w:t>О</w:t>
      </w:r>
      <w:r w:rsidRPr="001D26C7">
        <w:rPr>
          <w:rFonts w:ascii="Times New Roman" w:hAnsi="Times New Roman"/>
          <w:color w:val="000000"/>
          <w:sz w:val="24"/>
          <w:szCs w:val="24"/>
        </w:rPr>
        <w:t>П НОО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tbl>
      <w:tblPr>
        <w:tblStyle w:val="affb"/>
        <w:tblW w:w="0" w:type="auto"/>
        <w:tblLook w:val="04A0" w:firstRow="1" w:lastRow="0" w:firstColumn="1" w:lastColumn="0" w:noHBand="0" w:noVBand="1"/>
      </w:tblPr>
      <w:tblGrid>
        <w:gridCol w:w="4785"/>
        <w:gridCol w:w="4786"/>
      </w:tblGrid>
      <w:tr w:rsidR="009A0AF6" w:rsidRPr="001D519A" w14:paraId="69C8B29B" w14:textId="77777777" w:rsidTr="00703B64">
        <w:tc>
          <w:tcPr>
            <w:tcW w:w="4785" w:type="dxa"/>
          </w:tcPr>
          <w:p w14:paraId="02BA53DD" w14:textId="77777777" w:rsidR="009A0AF6" w:rsidRPr="009A0AF6" w:rsidRDefault="009A0AF6" w:rsidP="009A0AF6">
            <w:pPr>
              <w:pStyle w:val="29"/>
              <w:shd w:val="clear" w:color="auto" w:fill="auto"/>
              <w:spacing w:after="0" w:line="240" w:lineRule="auto"/>
              <w:ind w:right="40" w:firstLine="0"/>
              <w:jc w:val="left"/>
            </w:pPr>
            <w:r w:rsidRPr="009A0AF6">
              <w:rPr>
                <w:rStyle w:val="0pt"/>
                <w:sz w:val="24"/>
                <w:szCs w:val="24"/>
              </w:rPr>
              <w:t>Целевые установки требований к результатам в соответствии с ФГОС</w:t>
            </w:r>
          </w:p>
        </w:tc>
        <w:tc>
          <w:tcPr>
            <w:tcW w:w="4786" w:type="dxa"/>
          </w:tcPr>
          <w:p w14:paraId="413001FA" w14:textId="77777777" w:rsidR="009A0AF6" w:rsidRPr="009A0AF6" w:rsidRDefault="009A0AF6" w:rsidP="009A0AF6">
            <w:pPr>
              <w:pStyle w:val="29"/>
              <w:shd w:val="clear" w:color="auto" w:fill="auto"/>
              <w:spacing w:after="0" w:line="240" w:lineRule="auto"/>
              <w:ind w:right="40" w:firstLine="0"/>
              <w:jc w:val="both"/>
              <w:rPr>
                <w:b/>
              </w:rPr>
            </w:pPr>
            <w:r w:rsidRPr="009A0AF6">
              <w:rPr>
                <w:b/>
              </w:rPr>
              <w:t xml:space="preserve">Планируемые результаты </w:t>
            </w:r>
          </w:p>
        </w:tc>
      </w:tr>
      <w:tr w:rsidR="009A0AF6" w:rsidRPr="001D519A" w14:paraId="5C4B70A5" w14:textId="77777777" w:rsidTr="00703B64">
        <w:tc>
          <w:tcPr>
            <w:tcW w:w="9571" w:type="dxa"/>
            <w:gridSpan w:val="2"/>
          </w:tcPr>
          <w:p w14:paraId="5378CC88" w14:textId="77777777" w:rsidR="009A0AF6" w:rsidRPr="009A0AF6" w:rsidRDefault="009A0AF6" w:rsidP="009A0AF6">
            <w:pPr>
              <w:pStyle w:val="29"/>
              <w:shd w:val="clear" w:color="auto" w:fill="auto"/>
              <w:spacing w:after="0" w:line="240" w:lineRule="auto"/>
              <w:ind w:right="40" w:firstLine="0"/>
              <w:rPr>
                <w:b/>
              </w:rPr>
            </w:pPr>
            <w:r w:rsidRPr="009A0AF6">
              <w:rPr>
                <w:b/>
              </w:rPr>
              <w:t>Русский язык. Родной язык.</w:t>
            </w:r>
          </w:p>
        </w:tc>
      </w:tr>
      <w:tr w:rsidR="009A0AF6" w:rsidRPr="001D519A" w14:paraId="004E143A" w14:textId="77777777" w:rsidTr="00703B64">
        <w:tc>
          <w:tcPr>
            <w:tcW w:w="4785" w:type="dxa"/>
          </w:tcPr>
          <w:p w14:paraId="552D51B7" w14:textId="77777777" w:rsidR="009A0AF6" w:rsidRPr="009A0AF6" w:rsidRDefault="009A0AF6" w:rsidP="009A0AF6">
            <w:pPr>
              <w:pStyle w:val="29"/>
              <w:shd w:val="clear" w:color="auto" w:fill="auto"/>
              <w:spacing w:after="0" w:line="240" w:lineRule="auto"/>
              <w:ind w:right="40" w:firstLine="0"/>
              <w:jc w:val="left"/>
              <w:rPr>
                <w:b/>
              </w:rPr>
            </w:pPr>
            <w:r w:rsidRPr="009A0AF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786" w:type="dxa"/>
          </w:tcPr>
          <w:p w14:paraId="46A4C946" w14:textId="77777777" w:rsidR="009A0AF6" w:rsidRPr="009A0AF6" w:rsidRDefault="009A0AF6" w:rsidP="009A0AF6">
            <w:pPr>
              <w:spacing w:after="0" w:line="240" w:lineRule="auto"/>
              <w:rPr>
                <w:sz w:val="24"/>
                <w:szCs w:val="24"/>
              </w:rPr>
            </w:pPr>
            <w:r w:rsidRPr="009A0AF6">
              <w:rPr>
                <w:rStyle w:val="36"/>
                <w:rFonts w:eastAsia="Arial Unicode MS"/>
                <w:sz w:val="24"/>
                <w:szCs w:val="24"/>
              </w:rPr>
              <w:t>Освоил первоначальные знания о системе русского языка. Владеет элементарными способами анализа изучаемых явлений языка.</w:t>
            </w:r>
          </w:p>
          <w:p w14:paraId="3ACA5C92"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Имеет представление о языковом многообразии</w:t>
            </w:r>
          </w:p>
        </w:tc>
      </w:tr>
      <w:tr w:rsidR="009A0AF6" w:rsidRPr="001D519A" w14:paraId="461CFFAE" w14:textId="77777777" w:rsidTr="00703B64">
        <w:tc>
          <w:tcPr>
            <w:tcW w:w="4785" w:type="dxa"/>
          </w:tcPr>
          <w:p w14:paraId="4E6A979D" w14:textId="77777777" w:rsidR="009A0AF6" w:rsidRPr="009A0AF6" w:rsidRDefault="009A0AF6" w:rsidP="009A0AF6">
            <w:pPr>
              <w:pStyle w:val="29"/>
              <w:shd w:val="clear" w:color="auto" w:fill="auto"/>
              <w:spacing w:after="0" w:line="240" w:lineRule="auto"/>
              <w:ind w:right="40" w:firstLine="0"/>
              <w:jc w:val="left"/>
              <w:rPr>
                <w:b/>
              </w:rPr>
            </w:pPr>
            <w:r w:rsidRPr="009A0AF6">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786" w:type="dxa"/>
          </w:tcPr>
          <w:p w14:paraId="6A4731C2" w14:textId="77777777" w:rsidR="009A0AF6" w:rsidRPr="009A0AF6" w:rsidRDefault="009A0AF6" w:rsidP="009A0AF6">
            <w:pPr>
              <w:spacing w:after="0" w:line="240" w:lineRule="auto"/>
              <w:rPr>
                <w:sz w:val="24"/>
                <w:szCs w:val="24"/>
              </w:rPr>
            </w:pPr>
            <w:r w:rsidRPr="009A0AF6">
              <w:rPr>
                <w:rStyle w:val="36"/>
                <w:rFonts w:eastAsia="Arial Unicode MS"/>
                <w:sz w:val="24"/>
                <w:szCs w:val="24"/>
              </w:rPr>
              <w:t>Выражает свои мысли в связном повествовании.</w:t>
            </w:r>
          </w:p>
          <w:p w14:paraId="484CD1E4"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Осознает язык как основное средство человеческого общения и явление национальной культуры.</w:t>
            </w:r>
          </w:p>
        </w:tc>
      </w:tr>
      <w:tr w:rsidR="009A0AF6" w:rsidRPr="001D519A" w14:paraId="6E3B21DB" w14:textId="77777777" w:rsidTr="00703B64">
        <w:tc>
          <w:tcPr>
            <w:tcW w:w="4785" w:type="dxa"/>
          </w:tcPr>
          <w:p w14:paraId="6189869B"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tc>
        <w:tc>
          <w:tcPr>
            <w:tcW w:w="4786" w:type="dxa"/>
          </w:tcPr>
          <w:p w14:paraId="73FDE4B0" w14:textId="77777777" w:rsidR="009A0AF6" w:rsidRPr="009A0AF6" w:rsidRDefault="009A0AF6" w:rsidP="009A0AF6">
            <w:pPr>
              <w:pStyle w:val="ConsPlusNormal"/>
              <w:rPr>
                <w:rStyle w:val="36"/>
                <w:color w:val="auto"/>
                <w:sz w:val="24"/>
                <w:szCs w:val="24"/>
                <w:lang w:bidi="ar-SA"/>
              </w:rPr>
            </w:pPr>
            <w:r w:rsidRPr="009A0AF6">
              <w:rPr>
                <w:rFonts w:ascii="Times New Roman" w:hAnsi="Times New Roman" w:cs="Times New Roman"/>
                <w:sz w:val="24"/>
                <w:szCs w:val="24"/>
              </w:rPr>
              <w:t>Имеет позитивное отношение к правильной устной и письменной речи как показателям общей культуры и гражданской позиции человека</w:t>
            </w:r>
          </w:p>
        </w:tc>
      </w:tr>
      <w:tr w:rsidR="009A0AF6" w:rsidRPr="001D519A" w14:paraId="076CB005" w14:textId="77777777" w:rsidTr="00703B64">
        <w:tc>
          <w:tcPr>
            <w:tcW w:w="4785" w:type="dxa"/>
          </w:tcPr>
          <w:p w14:paraId="6D8EBA61" w14:textId="77777777" w:rsidR="009A0AF6" w:rsidRPr="009A0AF6" w:rsidRDefault="009A0AF6" w:rsidP="009A0AF6">
            <w:pPr>
              <w:pStyle w:val="29"/>
              <w:shd w:val="clear" w:color="auto" w:fill="auto"/>
              <w:spacing w:after="0" w:line="240" w:lineRule="auto"/>
              <w:ind w:right="40" w:firstLine="0"/>
              <w:jc w:val="left"/>
              <w:rPr>
                <w:b/>
              </w:rPr>
            </w:pPr>
            <w:r w:rsidRPr="009A0AF6">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4786" w:type="dxa"/>
          </w:tcPr>
          <w:p w14:paraId="179103C4" w14:textId="77777777" w:rsidR="009A0AF6" w:rsidRPr="009A0AF6" w:rsidRDefault="009A0AF6" w:rsidP="009A0AF6">
            <w:pPr>
              <w:spacing w:after="0" w:line="240" w:lineRule="auto"/>
              <w:rPr>
                <w:sz w:val="24"/>
                <w:szCs w:val="24"/>
              </w:rPr>
            </w:pPr>
            <w:r w:rsidRPr="009A0AF6">
              <w:rPr>
                <w:rStyle w:val="36"/>
                <w:rFonts w:eastAsia="Arial Unicode MS"/>
                <w:sz w:val="24"/>
                <w:szCs w:val="24"/>
              </w:rPr>
              <w:t>Соблюдает нормы русского литературного языка в собственной речи.</w:t>
            </w:r>
          </w:p>
          <w:p w14:paraId="314A38AA"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Умеет пользоваться правилами орфоэпии и орфографии. Владеет навыком правильного словоупотребления в прямом и переносном значении.</w:t>
            </w:r>
          </w:p>
        </w:tc>
      </w:tr>
      <w:tr w:rsidR="009A0AF6" w:rsidRPr="001D519A" w14:paraId="07C89862" w14:textId="77777777" w:rsidTr="00703B64">
        <w:tc>
          <w:tcPr>
            <w:tcW w:w="4785" w:type="dxa"/>
          </w:tcPr>
          <w:p w14:paraId="6FA9769F" w14:textId="77777777" w:rsidR="009A0AF6" w:rsidRPr="009A0AF6" w:rsidRDefault="009A0AF6" w:rsidP="009A0AF6">
            <w:pPr>
              <w:pStyle w:val="29"/>
              <w:shd w:val="clear" w:color="auto" w:fill="auto"/>
              <w:spacing w:after="0" w:line="240" w:lineRule="auto"/>
              <w:ind w:right="40" w:firstLine="0"/>
              <w:jc w:val="left"/>
              <w:rPr>
                <w:b/>
              </w:rPr>
            </w:pPr>
            <w:r w:rsidRPr="009A0AF6">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786" w:type="dxa"/>
          </w:tcPr>
          <w:p w14:paraId="5338A48D" w14:textId="77777777" w:rsidR="009A0AF6" w:rsidRPr="009A0AF6" w:rsidRDefault="009A0AF6" w:rsidP="009A0AF6">
            <w:pPr>
              <w:spacing w:after="0" w:line="240" w:lineRule="auto"/>
              <w:rPr>
                <w:sz w:val="24"/>
                <w:szCs w:val="24"/>
              </w:rPr>
            </w:pPr>
            <w:r w:rsidRPr="009A0AF6">
              <w:rPr>
                <w:rStyle w:val="36"/>
                <w:rFonts w:eastAsia="Arial Unicode MS"/>
                <w:sz w:val="24"/>
                <w:szCs w:val="24"/>
              </w:rPr>
              <w:t>Обладает коммуникативными умениями в говорении, чтении и письме.</w:t>
            </w:r>
          </w:p>
          <w:p w14:paraId="3F0D998D"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Умеет выбирать слова из ряда предложенных для решения коммуникативной задачи.</w:t>
            </w:r>
          </w:p>
        </w:tc>
      </w:tr>
      <w:tr w:rsidR="009A0AF6" w:rsidRPr="001D519A" w14:paraId="2121634D" w14:textId="77777777" w:rsidTr="00703B64">
        <w:tc>
          <w:tcPr>
            <w:tcW w:w="9571" w:type="dxa"/>
            <w:gridSpan w:val="2"/>
          </w:tcPr>
          <w:p w14:paraId="358A9921" w14:textId="77777777" w:rsidR="009A0AF6" w:rsidRPr="009A0AF6" w:rsidRDefault="009A0AF6" w:rsidP="009A0AF6">
            <w:pPr>
              <w:pStyle w:val="29"/>
              <w:shd w:val="clear" w:color="auto" w:fill="auto"/>
              <w:spacing w:after="0" w:line="240" w:lineRule="auto"/>
              <w:ind w:right="40" w:firstLine="0"/>
              <w:rPr>
                <w:b/>
              </w:rPr>
            </w:pPr>
            <w:r w:rsidRPr="009A0AF6">
              <w:rPr>
                <w:b/>
              </w:rPr>
              <w:t>Литературное чтение. Литературное чтение на родном языке</w:t>
            </w:r>
          </w:p>
        </w:tc>
      </w:tr>
      <w:tr w:rsidR="009A0AF6" w:rsidRPr="001D519A" w14:paraId="05A4E930" w14:textId="77777777" w:rsidTr="00703B64">
        <w:tc>
          <w:tcPr>
            <w:tcW w:w="4785" w:type="dxa"/>
          </w:tcPr>
          <w:p w14:paraId="18EB526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14:paraId="16C5BDB9" w14:textId="77777777" w:rsidR="009A0AF6" w:rsidRPr="009A0AF6" w:rsidRDefault="009A0AF6" w:rsidP="009A0AF6">
            <w:pPr>
              <w:pStyle w:val="29"/>
              <w:shd w:val="clear" w:color="auto" w:fill="auto"/>
              <w:spacing w:after="0" w:line="240" w:lineRule="auto"/>
              <w:ind w:right="40" w:firstLine="0"/>
              <w:jc w:val="left"/>
              <w:rPr>
                <w:b/>
              </w:rPr>
            </w:pPr>
          </w:p>
        </w:tc>
        <w:tc>
          <w:tcPr>
            <w:tcW w:w="4786" w:type="dxa"/>
          </w:tcPr>
          <w:p w14:paraId="3B0C166F"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Воспринимает художественную литературу как вид искусства. Имеет первичные навыки работы с информацией.</w:t>
            </w:r>
          </w:p>
          <w:p w14:paraId="59C56AF4" w14:textId="77777777" w:rsidR="009A0AF6" w:rsidRPr="009A0AF6" w:rsidRDefault="009A0AF6" w:rsidP="009A0AF6">
            <w:pPr>
              <w:spacing w:after="0" w:line="240" w:lineRule="auto"/>
              <w:rPr>
                <w:sz w:val="24"/>
                <w:szCs w:val="24"/>
              </w:rPr>
            </w:pPr>
            <w:r w:rsidRPr="009A0AF6">
              <w:rPr>
                <w:rStyle w:val="36"/>
                <w:rFonts w:eastAsia="Arial Unicode MS"/>
                <w:sz w:val="24"/>
                <w:szCs w:val="24"/>
              </w:rPr>
              <w:t>Имеет представление о культурно-историческом наследии России.</w:t>
            </w:r>
          </w:p>
        </w:tc>
      </w:tr>
      <w:tr w:rsidR="009A0AF6" w:rsidRPr="001D519A" w14:paraId="67692914" w14:textId="77777777" w:rsidTr="00703B64">
        <w:tc>
          <w:tcPr>
            <w:tcW w:w="4785" w:type="dxa"/>
          </w:tcPr>
          <w:p w14:paraId="2292820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 xml:space="preserve">Осознание значимости чтения для личного </w:t>
            </w:r>
            <w:r w:rsidRPr="009A0AF6">
              <w:rPr>
                <w:rFonts w:ascii="Times New Roman" w:hAnsi="Times New Roman" w:cs="Times New Roman"/>
                <w:sz w:val="24"/>
                <w:szCs w:val="24"/>
              </w:rPr>
              <w:lastRenderedPageBreak/>
              <w:t>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4786" w:type="dxa"/>
          </w:tcPr>
          <w:p w14:paraId="6993D542"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lastRenderedPageBreak/>
              <w:t>Готов к дальнейшему обучению, достиже</w:t>
            </w:r>
            <w:r w:rsidRPr="009A0AF6">
              <w:rPr>
                <w:rStyle w:val="36"/>
                <w:sz w:val="24"/>
                <w:szCs w:val="24"/>
              </w:rPr>
              <w:lastRenderedPageBreak/>
              <w:t xml:space="preserve">нию необходимого уровня читательской компетентности, речевого развития. Имеет представление о </w:t>
            </w:r>
            <w:r w:rsidRPr="009A0AF6">
              <w:t xml:space="preserve">российской истории и культуре, первоначальных этических представлений, понятий о добре и зле, нравственности. </w:t>
            </w:r>
            <w:r w:rsidRPr="009A0AF6">
              <w:rPr>
                <w:rStyle w:val="36"/>
                <w:sz w:val="24"/>
                <w:szCs w:val="24"/>
              </w:rPr>
              <w:t>Владеет универсальными учебными действиями.</w:t>
            </w:r>
          </w:p>
        </w:tc>
      </w:tr>
      <w:tr w:rsidR="009A0AF6" w:rsidRPr="001D519A" w14:paraId="3F3FCFE1" w14:textId="77777777" w:rsidTr="00703B64">
        <w:tc>
          <w:tcPr>
            <w:tcW w:w="4785" w:type="dxa"/>
          </w:tcPr>
          <w:p w14:paraId="4859D7E1" w14:textId="77777777" w:rsidR="009A0AF6" w:rsidRPr="009A0AF6" w:rsidRDefault="009A0AF6" w:rsidP="009A0AF6">
            <w:pPr>
              <w:pStyle w:val="29"/>
              <w:shd w:val="clear" w:color="auto" w:fill="auto"/>
              <w:spacing w:after="0" w:line="240" w:lineRule="auto"/>
              <w:ind w:right="40" w:firstLine="0"/>
              <w:jc w:val="left"/>
              <w:rPr>
                <w:b/>
              </w:rPr>
            </w:pPr>
            <w:r w:rsidRPr="009A0AF6">
              <w:lastRenderedPageBreak/>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786" w:type="dxa"/>
          </w:tcPr>
          <w:p w14:paraId="39BBB6FE" w14:textId="77777777" w:rsidR="009A0AF6" w:rsidRPr="009A0AF6" w:rsidRDefault="009A0AF6" w:rsidP="009A0AF6">
            <w:pPr>
              <w:spacing w:after="0" w:line="240" w:lineRule="auto"/>
              <w:rPr>
                <w:sz w:val="24"/>
                <w:szCs w:val="24"/>
              </w:rPr>
            </w:pPr>
            <w:r w:rsidRPr="009A0AF6">
              <w:rPr>
                <w:rStyle w:val="36"/>
                <w:rFonts w:eastAsia="Arial Unicode MS"/>
                <w:sz w:val="24"/>
                <w:szCs w:val="24"/>
              </w:rPr>
              <w:t>Может самостоятельно выбирать интересующую литературу.</w:t>
            </w:r>
            <w:r w:rsidRPr="009A0AF6">
              <w:rPr>
                <w:sz w:val="24"/>
                <w:szCs w:val="24"/>
              </w:rPr>
              <w:t xml:space="preserve"> </w:t>
            </w:r>
            <w:r w:rsidRPr="009A0AF6">
              <w:rPr>
                <w:rStyle w:val="36"/>
                <w:rFonts w:eastAsia="Arial Unicode MS"/>
                <w:sz w:val="24"/>
                <w:szCs w:val="24"/>
              </w:rPr>
              <w:t>Умеет пользоваться словарями и справочниками.</w:t>
            </w:r>
          </w:p>
          <w:p w14:paraId="71680975" w14:textId="77777777" w:rsidR="009A0AF6" w:rsidRPr="009A0AF6" w:rsidRDefault="009A0AF6" w:rsidP="009A0AF6">
            <w:pPr>
              <w:pStyle w:val="29"/>
              <w:shd w:val="clear" w:color="auto" w:fill="auto"/>
              <w:spacing w:after="0" w:line="240" w:lineRule="auto"/>
              <w:ind w:right="40" w:firstLine="0"/>
              <w:jc w:val="left"/>
              <w:rPr>
                <w:spacing w:val="3"/>
                <w:shd w:val="clear" w:color="auto" w:fill="FFFFFF"/>
              </w:rPr>
            </w:pPr>
            <w:r w:rsidRPr="009A0AF6">
              <w:rPr>
                <w:rStyle w:val="36"/>
                <w:sz w:val="24"/>
                <w:szCs w:val="24"/>
              </w:rPr>
              <w:t xml:space="preserve">Осознает себя как грамотного читателя, способного к творческой деятельности. Умеет </w:t>
            </w:r>
            <w:r w:rsidRPr="009A0AF6">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9A0AF6" w:rsidRPr="001D519A" w14:paraId="3C93F367" w14:textId="77777777" w:rsidTr="00703B64">
        <w:tc>
          <w:tcPr>
            <w:tcW w:w="4785" w:type="dxa"/>
          </w:tcPr>
          <w:p w14:paraId="0E16C6AE"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786" w:type="dxa"/>
          </w:tcPr>
          <w:p w14:paraId="1AD0AFD2" w14:textId="77777777" w:rsidR="009A0AF6" w:rsidRPr="009A0AF6" w:rsidRDefault="009A0AF6" w:rsidP="009A0AF6">
            <w:pPr>
              <w:spacing w:after="0" w:line="240" w:lineRule="auto"/>
              <w:rPr>
                <w:sz w:val="24"/>
                <w:szCs w:val="24"/>
              </w:rPr>
            </w:pPr>
            <w:r w:rsidRPr="009A0AF6">
              <w:rPr>
                <w:rStyle w:val="36"/>
                <w:rFonts w:eastAsia="Arial Unicode MS"/>
                <w:sz w:val="24"/>
                <w:szCs w:val="24"/>
              </w:rPr>
              <w:t>Может вести диалог, соблюдает правила речевого этикета, способен участвовать в диалоге при обсуждении произведений.</w:t>
            </w:r>
          </w:p>
          <w:p w14:paraId="52F5BE04"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декламировать стихотворение.</w:t>
            </w:r>
          </w:p>
          <w:p w14:paraId="3887782B"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Умеет выступать перед знакомой аудиторией с небольшими сообщениями.</w:t>
            </w:r>
          </w:p>
          <w:p w14:paraId="4019E5DC" w14:textId="77777777" w:rsidR="009A0AF6" w:rsidRPr="009A0AF6" w:rsidRDefault="009A0AF6" w:rsidP="009A0AF6">
            <w:pPr>
              <w:spacing w:after="0" w:line="240" w:lineRule="auto"/>
              <w:rPr>
                <w:sz w:val="24"/>
                <w:szCs w:val="24"/>
              </w:rPr>
            </w:pPr>
            <w:r w:rsidRPr="009A0AF6">
              <w:rPr>
                <w:rStyle w:val="36"/>
                <w:rFonts w:eastAsia="Arial Unicode MS"/>
                <w:sz w:val="24"/>
                <w:szCs w:val="24"/>
              </w:rPr>
              <w:t>Владеет алгоритмами основных учебных действий по анализу художественных произведений.</w:t>
            </w:r>
          </w:p>
        </w:tc>
      </w:tr>
      <w:tr w:rsidR="009A0AF6" w:rsidRPr="001D519A" w14:paraId="555A8E41" w14:textId="77777777" w:rsidTr="00703B64">
        <w:tc>
          <w:tcPr>
            <w:tcW w:w="4785" w:type="dxa"/>
          </w:tcPr>
          <w:p w14:paraId="12ED7F07" w14:textId="77777777" w:rsidR="009A0AF6" w:rsidRPr="009A0AF6" w:rsidRDefault="009A0AF6" w:rsidP="009A0AF6">
            <w:pPr>
              <w:pStyle w:val="29"/>
              <w:shd w:val="clear" w:color="auto" w:fill="auto"/>
              <w:spacing w:after="0" w:line="240" w:lineRule="auto"/>
              <w:ind w:right="40" w:firstLine="0"/>
              <w:jc w:val="left"/>
              <w:rPr>
                <w:b/>
              </w:rPr>
            </w:pPr>
            <w:r w:rsidRPr="009A0AF6">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786" w:type="dxa"/>
          </w:tcPr>
          <w:p w14:paraId="3C2EE365" w14:textId="77777777" w:rsidR="009A0AF6" w:rsidRPr="009A0AF6" w:rsidRDefault="009A0AF6" w:rsidP="009A0AF6">
            <w:pPr>
              <w:pStyle w:val="29"/>
              <w:shd w:val="clear" w:color="auto" w:fill="auto"/>
              <w:spacing w:after="0" w:line="240" w:lineRule="auto"/>
              <w:ind w:right="40" w:firstLine="0"/>
              <w:jc w:val="left"/>
            </w:pPr>
            <w:r w:rsidRPr="009A0AF6">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6DD667D7" w14:textId="77777777" w:rsidR="009A0AF6" w:rsidRPr="009A0AF6" w:rsidRDefault="009A0AF6" w:rsidP="009A0AF6">
            <w:pPr>
              <w:pStyle w:val="29"/>
              <w:shd w:val="clear" w:color="auto" w:fill="auto"/>
              <w:spacing w:after="0" w:line="240" w:lineRule="auto"/>
              <w:ind w:right="40" w:firstLine="0"/>
              <w:jc w:val="left"/>
              <w:rPr>
                <w:b/>
              </w:rPr>
            </w:pPr>
          </w:p>
        </w:tc>
      </w:tr>
      <w:tr w:rsidR="009A0AF6" w:rsidRPr="001D519A" w14:paraId="1C3C9D5E" w14:textId="77777777" w:rsidTr="00703B64">
        <w:tc>
          <w:tcPr>
            <w:tcW w:w="9571" w:type="dxa"/>
            <w:gridSpan w:val="2"/>
          </w:tcPr>
          <w:p w14:paraId="0E1023DD" w14:textId="77777777" w:rsidR="009A0AF6" w:rsidRPr="009A0AF6" w:rsidRDefault="009A0AF6" w:rsidP="009A0AF6">
            <w:pPr>
              <w:pStyle w:val="ConsPlusNormal"/>
              <w:jc w:val="center"/>
              <w:rPr>
                <w:rFonts w:ascii="Times New Roman" w:hAnsi="Times New Roman" w:cs="Times New Roman"/>
                <w:b/>
                <w:sz w:val="24"/>
                <w:szCs w:val="24"/>
              </w:rPr>
            </w:pPr>
            <w:r w:rsidRPr="009A0AF6">
              <w:rPr>
                <w:rFonts w:ascii="Times New Roman" w:hAnsi="Times New Roman" w:cs="Times New Roman"/>
                <w:b/>
                <w:sz w:val="24"/>
                <w:szCs w:val="24"/>
              </w:rPr>
              <w:t>Иностранный язык:</w:t>
            </w:r>
          </w:p>
        </w:tc>
      </w:tr>
      <w:tr w:rsidR="009A0AF6" w:rsidRPr="001D519A" w14:paraId="3339B04E" w14:textId="77777777" w:rsidTr="00703B64">
        <w:tc>
          <w:tcPr>
            <w:tcW w:w="4785" w:type="dxa"/>
          </w:tcPr>
          <w:p w14:paraId="5C6DEEF2" w14:textId="77777777" w:rsidR="009A0AF6" w:rsidRPr="009A0AF6" w:rsidRDefault="009A0AF6" w:rsidP="009A0AF6">
            <w:pPr>
              <w:pStyle w:val="29"/>
              <w:shd w:val="clear" w:color="auto" w:fill="auto"/>
              <w:spacing w:after="0" w:line="240" w:lineRule="auto"/>
              <w:ind w:right="40" w:firstLine="0"/>
              <w:jc w:val="left"/>
              <w:rPr>
                <w:b/>
              </w:rPr>
            </w:pPr>
            <w:r w:rsidRPr="009A0AF6">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tc>
        <w:tc>
          <w:tcPr>
            <w:tcW w:w="4786" w:type="dxa"/>
          </w:tcPr>
          <w:p w14:paraId="0074A4EA" w14:textId="77777777" w:rsidR="009A0AF6" w:rsidRPr="009A0AF6" w:rsidRDefault="009A0AF6" w:rsidP="009A0AF6">
            <w:pPr>
              <w:spacing w:after="0" w:line="240" w:lineRule="auto"/>
              <w:rPr>
                <w:sz w:val="24"/>
                <w:szCs w:val="24"/>
              </w:rPr>
            </w:pPr>
            <w:r w:rsidRPr="009A0AF6">
              <w:rPr>
                <w:rStyle w:val="36"/>
                <w:rFonts w:eastAsia="Arial Unicode MS"/>
                <w:sz w:val="24"/>
                <w:szCs w:val="24"/>
              </w:rPr>
              <w:t>Владеет элементарными коммуникативными умениями в говорении, чтении и письме.</w:t>
            </w:r>
          </w:p>
          <w:p w14:paraId="15E7672C"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Умеет строить диалоговую речь на основе своих речевых возможностей.</w:t>
            </w:r>
          </w:p>
          <w:p w14:paraId="696DC55F"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строить монологическую речь, строить сообщения на предложенную тему, адекватно отвечать на вопросы.</w:t>
            </w:r>
          </w:p>
        </w:tc>
      </w:tr>
      <w:tr w:rsidR="009A0AF6" w:rsidRPr="001D519A" w14:paraId="469253F2" w14:textId="77777777" w:rsidTr="00703B64">
        <w:tc>
          <w:tcPr>
            <w:tcW w:w="4785" w:type="dxa"/>
          </w:tcPr>
          <w:p w14:paraId="472D79F3"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6AC4269" w14:textId="77777777" w:rsidR="009A0AF6" w:rsidRPr="009A0AF6" w:rsidRDefault="009A0AF6" w:rsidP="009A0AF6">
            <w:pPr>
              <w:pStyle w:val="29"/>
              <w:shd w:val="clear" w:color="auto" w:fill="auto"/>
              <w:spacing w:after="0" w:line="240" w:lineRule="auto"/>
              <w:ind w:right="40" w:firstLine="0"/>
              <w:jc w:val="left"/>
              <w:rPr>
                <w:b/>
              </w:rPr>
            </w:pPr>
          </w:p>
        </w:tc>
        <w:tc>
          <w:tcPr>
            <w:tcW w:w="4786" w:type="dxa"/>
          </w:tcPr>
          <w:p w14:paraId="097C758A"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пользоваться словарями.</w:t>
            </w:r>
          </w:p>
          <w:p w14:paraId="06B5D5E0"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Обладает навыками участия в диалогах: этикетном, диалоге- расспросе, диалоге-побуждении.</w:t>
            </w:r>
          </w:p>
          <w:p w14:paraId="08DAA255"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оперировать в процессе общения активной лексикой.</w:t>
            </w:r>
          </w:p>
        </w:tc>
      </w:tr>
      <w:tr w:rsidR="009A0AF6" w:rsidRPr="001D519A" w14:paraId="3448E168" w14:textId="77777777" w:rsidTr="00703B64">
        <w:tc>
          <w:tcPr>
            <w:tcW w:w="4785" w:type="dxa"/>
          </w:tcPr>
          <w:p w14:paraId="76AB462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w:t>
            </w:r>
            <w:r w:rsidRPr="009A0AF6">
              <w:rPr>
                <w:rFonts w:ascii="Times New Roman" w:hAnsi="Times New Roman" w:cs="Times New Roman"/>
                <w:sz w:val="24"/>
                <w:szCs w:val="24"/>
              </w:rPr>
              <w:lastRenderedPageBreak/>
              <w:t>ской художественной литературы.</w:t>
            </w:r>
          </w:p>
        </w:tc>
        <w:tc>
          <w:tcPr>
            <w:tcW w:w="4786" w:type="dxa"/>
          </w:tcPr>
          <w:p w14:paraId="23B00F54"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lastRenderedPageBreak/>
              <w:t>Владеет правилами речевого и неречевого поведения со сверстниками другой языковой среды и другой культуры.</w:t>
            </w:r>
          </w:p>
        </w:tc>
      </w:tr>
      <w:tr w:rsidR="009A0AF6" w:rsidRPr="001D519A" w14:paraId="67A77D2A" w14:textId="77777777" w:rsidTr="00703B64">
        <w:tc>
          <w:tcPr>
            <w:tcW w:w="9571" w:type="dxa"/>
            <w:gridSpan w:val="2"/>
          </w:tcPr>
          <w:p w14:paraId="6AFC2F17" w14:textId="77777777" w:rsidR="009A0AF6" w:rsidRPr="009A0AF6" w:rsidRDefault="009A0AF6" w:rsidP="009A0AF6">
            <w:pPr>
              <w:pStyle w:val="29"/>
              <w:shd w:val="clear" w:color="auto" w:fill="auto"/>
              <w:spacing w:after="0" w:line="240" w:lineRule="auto"/>
              <w:ind w:right="40" w:firstLine="0"/>
              <w:rPr>
                <w:b/>
              </w:rPr>
            </w:pPr>
            <w:r w:rsidRPr="009A0AF6">
              <w:rPr>
                <w:b/>
              </w:rPr>
              <w:t>Математика и информатика</w:t>
            </w:r>
          </w:p>
        </w:tc>
      </w:tr>
      <w:tr w:rsidR="009A0AF6" w:rsidRPr="001D519A" w14:paraId="028AE294" w14:textId="77777777" w:rsidTr="00703B64">
        <w:tc>
          <w:tcPr>
            <w:tcW w:w="4785" w:type="dxa"/>
          </w:tcPr>
          <w:p w14:paraId="1F799F2F"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4786" w:type="dxa"/>
          </w:tcPr>
          <w:p w14:paraId="17DC8945"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9A0AF6" w:rsidRPr="001D519A" w14:paraId="17A98B5C" w14:textId="77777777" w:rsidTr="00703B64">
        <w:tc>
          <w:tcPr>
            <w:tcW w:w="4785" w:type="dxa"/>
          </w:tcPr>
          <w:p w14:paraId="2522F852"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4786" w:type="dxa"/>
          </w:tcPr>
          <w:p w14:paraId="499D303E" w14:textId="77777777" w:rsidR="009A0AF6" w:rsidRPr="009A0AF6" w:rsidRDefault="009A0AF6" w:rsidP="009A0AF6">
            <w:pPr>
              <w:spacing w:after="0" w:line="240" w:lineRule="auto"/>
              <w:rPr>
                <w:sz w:val="24"/>
                <w:szCs w:val="24"/>
              </w:rPr>
            </w:pPr>
            <w:r w:rsidRPr="009A0AF6">
              <w:rPr>
                <w:rStyle w:val="36"/>
                <w:rFonts w:eastAsia="Arial Unicode MS"/>
                <w:sz w:val="24"/>
                <w:szCs w:val="24"/>
              </w:rPr>
              <w:t>Владеет умениями моделирующей деятельности.</w:t>
            </w:r>
          </w:p>
          <w:p w14:paraId="2E508BD2" w14:textId="77777777" w:rsidR="009A0AF6" w:rsidRPr="009A0AF6" w:rsidRDefault="009A0AF6" w:rsidP="009A0AF6">
            <w:pPr>
              <w:spacing w:after="0" w:line="240" w:lineRule="auto"/>
              <w:rPr>
                <w:sz w:val="24"/>
                <w:szCs w:val="24"/>
              </w:rPr>
            </w:pPr>
            <w:r w:rsidRPr="009A0AF6">
              <w:rPr>
                <w:rStyle w:val="36"/>
                <w:rFonts w:eastAsia="Arial Unicode MS"/>
                <w:sz w:val="24"/>
                <w:szCs w:val="24"/>
              </w:rPr>
              <w:t>Приобрел информационно-технологические умения (элементарный поиск, обработка и т. д.)</w:t>
            </w:r>
          </w:p>
          <w:p w14:paraId="6310D433"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Уметь составлять простейшие алгоритмы.</w:t>
            </w:r>
          </w:p>
        </w:tc>
      </w:tr>
      <w:tr w:rsidR="009A0AF6" w:rsidRPr="001D519A" w14:paraId="2ADA0ACD" w14:textId="77777777" w:rsidTr="00703B64">
        <w:tc>
          <w:tcPr>
            <w:tcW w:w="4785" w:type="dxa"/>
          </w:tcPr>
          <w:p w14:paraId="5E54124D"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4786" w:type="dxa"/>
          </w:tcPr>
          <w:p w14:paraId="5A4EF18F" w14:textId="77777777" w:rsidR="009A0AF6" w:rsidRPr="009A0AF6" w:rsidRDefault="009A0AF6" w:rsidP="009A0AF6">
            <w:pPr>
              <w:spacing w:after="0" w:line="240" w:lineRule="auto"/>
              <w:rPr>
                <w:sz w:val="24"/>
                <w:szCs w:val="24"/>
              </w:rPr>
            </w:pPr>
            <w:r w:rsidRPr="009A0AF6">
              <w:rPr>
                <w:rStyle w:val="36"/>
                <w:rFonts w:eastAsia="Arial Unicode MS"/>
                <w:sz w:val="24"/>
                <w:szCs w:val="24"/>
              </w:rPr>
              <w:t>Освоил основы математических знаний (сравнивать и упорядочивать).</w:t>
            </w:r>
          </w:p>
          <w:p w14:paraId="2195CFC5"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Умеет применять математические знания на практике.</w:t>
            </w:r>
          </w:p>
          <w:p w14:paraId="0B5083B9"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принимать практические решения на основе прочитанного задания.</w:t>
            </w:r>
          </w:p>
        </w:tc>
      </w:tr>
      <w:tr w:rsidR="009A0AF6" w:rsidRPr="001D519A" w14:paraId="71CAB646" w14:textId="77777777" w:rsidTr="00703B64">
        <w:tc>
          <w:tcPr>
            <w:tcW w:w="4785" w:type="dxa"/>
          </w:tcPr>
          <w:p w14:paraId="09DD35F7"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4786" w:type="dxa"/>
          </w:tcPr>
          <w:p w14:paraId="066BEFE5"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 xml:space="preserve">Владеет умениями устного счета, коммуникативными навыками. </w:t>
            </w:r>
          </w:p>
          <w:p w14:paraId="75DEC947"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проводить проверку правильности вычислений разными способами.</w:t>
            </w:r>
          </w:p>
          <w:p w14:paraId="7EDCA59F"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Умеет представлять, анализировать и интерпретировать данные таблиц, диаграмм и т.д..</w:t>
            </w:r>
          </w:p>
        </w:tc>
      </w:tr>
      <w:tr w:rsidR="009A0AF6" w:rsidRPr="001D519A" w14:paraId="4C74EE71" w14:textId="77777777" w:rsidTr="00703B64">
        <w:tc>
          <w:tcPr>
            <w:tcW w:w="4785" w:type="dxa"/>
          </w:tcPr>
          <w:p w14:paraId="08BFA2D4"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Приобретение первоначальных представлений о компьютерной грамотности.</w:t>
            </w:r>
          </w:p>
        </w:tc>
        <w:tc>
          <w:tcPr>
            <w:tcW w:w="4786" w:type="dxa"/>
          </w:tcPr>
          <w:p w14:paraId="3AD65B2F" w14:textId="77777777" w:rsidR="009A0AF6" w:rsidRPr="009A0AF6" w:rsidRDefault="009A0AF6" w:rsidP="009A0AF6">
            <w:pPr>
              <w:pStyle w:val="29"/>
              <w:shd w:val="clear" w:color="auto" w:fill="auto"/>
              <w:spacing w:after="0" w:line="240" w:lineRule="auto"/>
              <w:ind w:right="40" w:firstLine="0"/>
              <w:jc w:val="left"/>
            </w:pPr>
            <w:r w:rsidRPr="009A0AF6">
              <w:t xml:space="preserve">Освоил первоначальные представления о компьютерной грамотности. </w:t>
            </w:r>
          </w:p>
        </w:tc>
      </w:tr>
      <w:tr w:rsidR="009A0AF6" w:rsidRPr="001D519A" w14:paraId="513D9F95" w14:textId="77777777" w:rsidTr="00703B64">
        <w:tc>
          <w:tcPr>
            <w:tcW w:w="9571" w:type="dxa"/>
            <w:gridSpan w:val="2"/>
          </w:tcPr>
          <w:p w14:paraId="3CEC531F" w14:textId="77777777" w:rsidR="009A0AF6" w:rsidRPr="009A0AF6" w:rsidRDefault="009A0AF6" w:rsidP="009A0AF6">
            <w:pPr>
              <w:pStyle w:val="ConsPlusNormal"/>
              <w:jc w:val="center"/>
              <w:rPr>
                <w:rFonts w:ascii="Times New Roman" w:hAnsi="Times New Roman" w:cs="Times New Roman"/>
                <w:b/>
                <w:sz w:val="24"/>
                <w:szCs w:val="24"/>
              </w:rPr>
            </w:pPr>
            <w:r w:rsidRPr="009A0AF6">
              <w:rPr>
                <w:rFonts w:ascii="Times New Roman" w:hAnsi="Times New Roman" w:cs="Times New Roman"/>
                <w:b/>
                <w:sz w:val="24"/>
                <w:szCs w:val="24"/>
              </w:rPr>
              <w:t>Окружающий мир</w:t>
            </w:r>
          </w:p>
        </w:tc>
      </w:tr>
      <w:tr w:rsidR="009A0AF6" w:rsidRPr="001D519A" w14:paraId="61421358" w14:textId="77777777" w:rsidTr="00703B64">
        <w:tc>
          <w:tcPr>
            <w:tcW w:w="4785" w:type="dxa"/>
          </w:tcPr>
          <w:p w14:paraId="441FF05E"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14:paraId="18552CCE" w14:textId="77777777" w:rsidR="009A0AF6" w:rsidRPr="009A0AF6" w:rsidRDefault="009A0AF6" w:rsidP="009A0AF6">
            <w:pPr>
              <w:pStyle w:val="ConsPlusNormal"/>
              <w:ind w:firstLine="283"/>
              <w:jc w:val="both"/>
              <w:rPr>
                <w:rFonts w:ascii="Times New Roman" w:hAnsi="Times New Roman" w:cs="Times New Roman"/>
                <w:sz w:val="24"/>
                <w:szCs w:val="24"/>
              </w:rPr>
            </w:pPr>
          </w:p>
        </w:tc>
        <w:tc>
          <w:tcPr>
            <w:tcW w:w="4786" w:type="dxa"/>
          </w:tcPr>
          <w:p w14:paraId="16A48878" w14:textId="77777777" w:rsidR="009A0AF6" w:rsidRPr="009A0AF6" w:rsidRDefault="009A0AF6" w:rsidP="009A0AF6">
            <w:pPr>
              <w:pStyle w:val="29"/>
              <w:shd w:val="clear" w:color="auto" w:fill="auto"/>
              <w:spacing w:after="0" w:line="240" w:lineRule="auto"/>
              <w:ind w:right="40" w:firstLine="0"/>
              <w:jc w:val="left"/>
              <w:rPr>
                <w:rStyle w:val="36"/>
                <w:sz w:val="24"/>
                <w:szCs w:val="24"/>
              </w:rPr>
            </w:pPr>
            <w:r w:rsidRPr="009A0AF6">
              <w:rPr>
                <w:rStyle w:val="36"/>
                <w:sz w:val="24"/>
                <w:szCs w:val="24"/>
              </w:rPr>
              <w:t>Различает государственную символику РФ, умеет описывать достопримечательности столицы, родного города и его окрестностей.</w:t>
            </w:r>
          </w:p>
          <w:p w14:paraId="41142ED2" w14:textId="77777777" w:rsidR="009A0AF6" w:rsidRPr="009A0AF6" w:rsidRDefault="009A0AF6" w:rsidP="009A0AF6">
            <w:pPr>
              <w:pStyle w:val="29"/>
              <w:shd w:val="clear" w:color="auto" w:fill="auto"/>
              <w:spacing w:after="0" w:line="240" w:lineRule="auto"/>
              <w:ind w:right="40" w:firstLine="0"/>
              <w:jc w:val="left"/>
              <w:rPr>
                <w:rStyle w:val="36"/>
                <w:sz w:val="24"/>
                <w:szCs w:val="24"/>
              </w:rPr>
            </w:pPr>
            <w:r w:rsidRPr="009A0AF6">
              <w:rPr>
                <w:rStyle w:val="36"/>
                <w:sz w:val="24"/>
                <w:szCs w:val="24"/>
              </w:rPr>
              <w:t>Проявляет эмоционально-положительное отношение и интерес к родной стране, ее культуре, истории, традициям.</w:t>
            </w:r>
          </w:p>
          <w:p w14:paraId="3E551637" w14:textId="77777777" w:rsidR="009A0AF6" w:rsidRPr="009A0AF6" w:rsidRDefault="009A0AF6" w:rsidP="009A0AF6">
            <w:pPr>
              <w:pStyle w:val="29"/>
              <w:shd w:val="clear" w:color="auto" w:fill="auto"/>
              <w:spacing w:after="0" w:line="240" w:lineRule="auto"/>
              <w:ind w:right="40" w:firstLine="0"/>
              <w:jc w:val="left"/>
              <w:rPr>
                <w:spacing w:val="3"/>
                <w:shd w:val="clear" w:color="auto" w:fill="FFFFFF"/>
              </w:rPr>
            </w:pPr>
            <w:r w:rsidRPr="009A0AF6">
              <w:rPr>
                <w:rStyle w:val="36"/>
                <w:sz w:val="24"/>
                <w:szCs w:val="24"/>
              </w:rPr>
              <w:t>Умеет оценивать характер взаимоотношений людей в различных социальных ситуациях.</w:t>
            </w:r>
          </w:p>
        </w:tc>
      </w:tr>
      <w:tr w:rsidR="009A0AF6" w:rsidRPr="001D519A" w14:paraId="2D6F04A8" w14:textId="77777777" w:rsidTr="00703B64">
        <w:tc>
          <w:tcPr>
            <w:tcW w:w="4785" w:type="dxa"/>
          </w:tcPr>
          <w:p w14:paraId="3EED0F3B"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14:paraId="276E125E" w14:textId="77777777" w:rsidR="009A0AF6" w:rsidRPr="009A0AF6" w:rsidRDefault="009A0AF6" w:rsidP="009A0AF6">
            <w:pPr>
              <w:pStyle w:val="ConsPlusNormal"/>
              <w:ind w:firstLine="283"/>
              <w:jc w:val="both"/>
              <w:rPr>
                <w:rFonts w:ascii="Times New Roman" w:hAnsi="Times New Roman" w:cs="Times New Roman"/>
                <w:sz w:val="24"/>
                <w:szCs w:val="24"/>
              </w:rPr>
            </w:pPr>
          </w:p>
        </w:tc>
        <w:tc>
          <w:tcPr>
            <w:tcW w:w="4786" w:type="dxa"/>
          </w:tcPr>
          <w:p w14:paraId="44C36203" w14:textId="77777777" w:rsidR="009A0AF6" w:rsidRPr="009A0AF6" w:rsidRDefault="009A0AF6" w:rsidP="009A0AF6">
            <w:pPr>
              <w:spacing w:after="0" w:line="240" w:lineRule="auto"/>
              <w:rPr>
                <w:sz w:val="24"/>
                <w:szCs w:val="24"/>
              </w:rPr>
            </w:pPr>
            <w:r w:rsidRPr="009A0AF6">
              <w:rPr>
                <w:rStyle w:val="36"/>
                <w:rFonts w:eastAsia="Arial Unicode MS"/>
                <w:sz w:val="24"/>
                <w:szCs w:val="24"/>
              </w:rPr>
              <w:t>Различает прошлое, настоящее и будущее.</w:t>
            </w:r>
          </w:p>
          <w:p w14:paraId="1693D9F8"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Ориентируется важнейших для страны и личности событиях и фактах прошлого и настоящего.</w:t>
            </w:r>
          </w:p>
          <w:p w14:paraId="411DC082"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находить факты, относящиеся к образу жизни, обычаям и верованиям наших предков.</w:t>
            </w:r>
          </w:p>
        </w:tc>
      </w:tr>
      <w:tr w:rsidR="009A0AF6" w:rsidRPr="001D519A" w14:paraId="00861AC5" w14:textId="77777777" w:rsidTr="00703B64">
        <w:tc>
          <w:tcPr>
            <w:tcW w:w="4785" w:type="dxa"/>
          </w:tcPr>
          <w:p w14:paraId="17127B2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lastRenderedPageBreak/>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A0AF6">
              <w:rPr>
                <w:rFonts w:ascii="Times New Roman" w:hAnsi="Times New Roman" w:cs="Times New Roman"/>
                <w:sz w:val="24"/>
                <w:szCs w:val="24"/>
              </w:rPr>
              <w:t>здоровьесберегающего</w:t>
            </w:r>
            <w:proofErr w:type="spellEnd"/>
            <w:r w:rsidRPr="009A0AF6">
              <w:rPr>
                <w:rFonts w:ascii="Times New Roman" w:hAnsi="Times New Roman" w:cs="Times New Roman"/>
                <w:sz w:val="24"/>
                <w:szCs w:val="24"/>
              </w:rPr>
              <w:t xml:space="preserve"> поведения в природной и социальной среде.</w:t>
            </w:r>
          </w:p>
        </w:tc>
        <w:tc>
          <w:tcPr>
            <w:tcW w:w="4786" w:type="dxa"/>
          </w:tcPr>
          <w:p w14:paraId="3B0C0E2B" w14:textId="77777777" w:rsidR="009A0AF6" w:rsidRPr="009A0AF6" w:rsidRDefault="009A0AF6" w:rsidP="009A0AF6">
            <w:pPr>
              <w:spacing w:after="0" w:line="240" w:lineRule="auto"/>
              <w:rPr>
                <w:sz w:val="24"/>
                <w:szCs w:val="24"/>
              </w:rPr>
            </w:pPr>
            <w:r w:rsidRPr="009A0AF6">
              <w:rPr>
                <w:rStyle w:val="36"/>
                <w:rFonts w:eastAsia="Arial Unicode MS"/>
                <w:sz w:val="24"/>
                <w:szCs w:val="24"/>
              </w:rPr>
              <w:t>Освоил основы экологической и культурологической грамотности. Соблюдает правила поведения в мире природы и людей.</w:t>
            </w:r>
          </w:p>
          <w:p w14:paraId="58885086"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Знает правила здорового образа жизни</w:t>
            </w:r>
          </w:p>
        </w:tc>
      </w:tr>
      <w:tr w:rsidR="009A0AF6" w:rsidRPr="001D519A" w14:paraId="46D7028A" w14:textId="77777777" w:rsidTr="00703B64">
        <w:tc>
          <w:tcPr>
            <w:tcW w:w="4785" w:type="dxa"/>
          </w:tcPr>
          <w:p w14:paraId="33BDB53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4786" w:type="dxa"/>
          </w:tcPr>
          <w:p w14:paraId="0FDE8516" w14:textId="77777777" w:rsidR="009A0AF6" w:rsidRPr="009A0AF6" w:rsidRDefault="009A0AF6" w:rsidP="009A0AF6">
            <w:pPr>
              <w:spacing w:after="0" w:line="240" w:lineRule="auto"/>
              <w:rPr>
                <w:rStyle w:val="36"/>
                <w:rFonts w:eastAsiaTheme="minorHAnsi"/>
                <w:sz w:val="24"/>
                <w:szCs w:val="24"/>
              </w:rPr>
            </w:pPr>
            <w:r w:rsidRPr="009A0AF6">
              <w:rPr>
                <w:rStyle w:val="36"/>
                <w:rFonts w:eastAsiaTheme="minorHAnsi"/>
                <w:sz w:val="24"/>
                <w:szCs w:val="24"/>
              </w:rPr>
              <w:t xml:space="preserve">Владеет элементарными способами изучения природы и общества. </w:t>
            </w:r>
          </w:p>
          <w:p w14:paraId="66A44424" w14:textId="77777777" w:rsidR="009A0AF6" w:rsidRPr="009A0AF6" w:rsidRDefault="009A0AF6" w:rsidP="009A0AF6">
            <w:pPr>
              <w:spacing w:after="0" w:line="240" w:lineRule="auto"/>
              <w:rPr>
                <w:rFonts w:ascii="Times New Roman" w:hAnsi="Times New Roman" w:cs="Times New Roman"/>
                <w:sz w:val="24"/>
                <w:szCs w:val="24"/>
                <w:lang w:eastAsia="ru-RU"/>
              </w:rPr>
            </w:pPr>
            <w:r w:rsidRPr="009A0AF6">
              <w:rPr>
                <w:rStyle w:val="36"/>
                <w:rFonts w:eastAsiaTheme="minorHAnsi"/>
                <w:sz w:val="24"/>
                <w:szCs w:val="24"/>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9A0AF6" w:rsidRPr="001D519A" w14:paraId="70C66DE3" w14:textId="77777777" w:rsidTr="00703B64">
        <w:tc>
          <w:tcPr>
            <w:tcW w:w="4785" w:type="dxa"/>
          </w:tcPr>
          <w:p w14:paraId="4189480B"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tc>
        <w:tc>
          <w:tcPr>
            <w:tcW w:w="4786" w:type="dxa"/>
          </w:tcPr>
          <w:p w14:paraId="4A9D94A7"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Умеет видеть и понимать некоторые причинно-следственные связи в окружающем мире.</w:t>
            </w:r>
          </w:p>
          <w:p w14:paraId="1A5CAF86"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фиксировать результаты наблюдений или опыта в предложенной форме (таблица, словесное описание, условные обозначения)</w:t>
            </w:r>
          </w:p>
        </w:tc>
      </w:tr>
      <w:tr w:rsidR="009A0AF6" w:rsidRPr="001D519A" w14:paraId="4E7A0FF2" w14:textId="77777777" w:rsidTr="00703B64">
        <w:tc>
          <w:tcPr>
            <w:tcW w:w="9571" w:type="dxa"/>
            <w:gridSpan w:val="2"/>
          </w:tcPr>
          <w:p w14:paraId="07727EE0" w14:textId="77777777" w:rsidR="009A0AF6" w:rsidRPr="009A0AF6" w:rsidRDefault="009A0AF6" w:rsidP="009A0AF6">
            <w:pPr>
              <w:pStyle w:val="29"/>
              <w:shd w:val="clear" w:color="auto" w:fill="auto"/>
              <w:spacing w:after="0" w:line="240" w:lineRule="auto"/>
              <w:ind w:right="40" w:firstLine="0"/>
              <w:rPr>
                <w:b/>
              </w:rPr>
            </w:pPr>
            <w:r w:rsidRPr="009A0AF6">
              <w:rPr>
                <w:b/>
              </w:rPr>
              <w:t>Основы религиозных культур и светской этики</w:t>
            </w:r>
          </w:p>
        </w:tc>
      </w:tr>
      <w:tr w:rsidR="009A0AF6" w:rsidRPr="001D519A" w14:paraId="40FD0FA5" w14:textId="77777777" w:rsidTr="00703B64">
        <w:tc>
          <w:tcPr>
            <w:tcW w:w="4785" w:type="dxa"/>
          </w:tcPr>
          <w:p w14:paraId="3BC29613"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Готовность к нравственному самосовершенствованию, духовному саморазвитию.</w:t>
            </w:r>
          </w:p>
        </w:tc>
        <w:tc>
          <w:tcPr>
            <w:tcW w:w="4786" w:type="dxa"/>
          </w:tcPr>
          <w:p w14:paraId="3304249B" w14:textId="77777777" w:rsidR="009A0AF6" w:rsidRPr="009A0AF6" w:rsidRDefault="009A0AF6" w:rsidP="009A0AF6">
            <w:pPr>
              <w:pStyle w:val="29"/>
              <w:shd w:val="clear" w:color="auto" w:fill="auto"/>
              <w:spacing w:after="0" w:line="240" w:lineRule="auto"/>
              <w:ind w:right="40" w:firstLine="0"/>
              <w:jc w:val="left"/>
            </w:pPr>
            <w:r w:rsidRPr="009A0AF6">
              <w:t>Имеет представление о нравственном самосовершенствовании и духовном саморазвитии.</w:t>
            </w:r>
          </w:p>
        </w:tc>
      </w:tr>
      <w:tr w:rsidR="009A0AF6" w:rsidRPr="001D519A" w14:paraId="0B54420B" w14:textId="77777777" w:rsidTr="00703B64">
        <w:tc>
          <w:tcPr>
            <w:tcW w:w="4785" w:type="dxa"/>
          </w:tcPr>
          <w:p w14:paraId="474E15C4"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tc>
        <w:tc>
          <w:tcPr>
            <w:tcW w:w="4786" w:type="dxa"/>
          </w:tcPr>
          <w:p w14:paraId="19A5DE77" w14:textId="77777777" w:rsidR="009A0AF6" w:rsidRPr="009A0AF6" w:rsidRDefault="009A0AF6" w:rsidP="009A0AF6">
            <w:pPr>
              <w:pStyle w:val="29"/>
              <w:shd w:val="clear" w:color="auto" w:fill="auto"/>
              <w:spacing w:after="0" w:line="240" w:lineRule="auto"/>
              <w:ind w:right="40" w:firstLine="0"/>
              <w:jc w:val="left"/>
            </w:pPr>
            <w:r w:rsidRPr="009A0AF6">
              <w:t>Владеет основными нормами светской и религиозной морали, понимает их значения в выстраивании конструктивных отношений в семье и обществе.</w:t>
            </w:r>
          </w:p>
        </w:tc>
      </w:tr>
      <w:tr w:rsidR="009A0AF6" w:rsidRPr="001D519A" w14:paraId="21676174" w14:textId="77777777" w:rsidTr="00703B64">
        <w:tc>
          <w:tcPr>
            <w:tcW w:w="4785" w:type="dxa"/>
          </w:tcPr>
          <w:p w14:paraId="3A76460F"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Понимание значения нравственности, веры и религии в жизни человека и общества.</w:t>
            </w:r>
          </w:p>
        </w:tc>
        <w:tc>
          <w:tcPr>
            <w:tcW w:w="4786" w:type="dxa"/>
          </w:tcPr>
          <w:p w14:paraId="666A91C7" w14:textId="77777777" w:rsidR="009A0AF6" w:rsidRPr="009A0AF6" w:rsidRDefault="009A0AF6" w:rsidP="009A0AF6">
            <w:pPr>
              <w:pStyle w:val="29"/>
              <w:shd w:val="clear" w:color="auto" w:fill="auto"/>
              <w:spacing w:after="0" w:line="240" w:lineRule="auto"/>
              <w:ind w:right="40" w:firstLine="0"/>
              <w:jc w:val="left"/>
            </w:pPr>
            <w:r w:rsidRPr="009A0AF6">
              <w:t>Имеет понимание о значениях нравственности, веры и религии в жизни человека и общества.</w:t>
            </w:r>
          </w:p>
        </w:tc>
      </w:tr>
      <w:tr w:rsidR="009A0AF6" w:rsidRPr="001D519A" w14:paraId="4AF17419" w14:textId="77777777" w:rsidTr="00703B64">
        <w:tc>
          <w:tcPr>
            <w:tcW w:w="4785" w:type="dxa"/>
          </w:tcPr>
          <w:p w14:paraId="161250A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tc>
        <w:tc>
          <w:tcPr>
            <w:tcW w:w="4786" w:type="dxa"/>
          </w:tcPr>
          <w:p w14:paraId="57AD8C6E" w14:textId="77777777" w:rsidR="009A0AF6" w:rsidRPr="009A0AF6" w:rsidRDefault="009A0AF6" w:rsidP="009A0AF6">
            <w:pPr>
              <w:spacing w:after="0" w:line="240" w:lineRule="auto"/>
              <w:rPr>
                <w:sz w:val="24"/>
                <w:szCs w:val="24"/>
              </w:rPr>
            </w:pPr>
            <w:r w:rsidRPr="009A0AF6">
              <w:rPr>
                <w:rStyle w:val="36"/>
                <w:rFonts w:eastAsia="Arial Unicode MS"/>
                <w:sz w:val="24"/>
                <w:szCs w:val="24"/>
              </w:rPr>
              <w:t>Имеет представление о национальном составе народов России, мира, разнообразии мировых религий и общечеловеческих ценностях независимо от этнокультуры.</w:t>
            </w:r>
          </w:p>
          <w:p w14:paraId="37F14FC6"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Является носителем естественной толерантности в поликультурной среде школы.</w:t>
            </w:r>
          </w:p>
          <w:p w14:paraId="3F8E236A" w14:textId="77777777" w:rsidR="009A0AF6" w:rsidRPr="009A0AF6" w:rsidRDefault="009A0AF6" w:rsidP="009A0AF6">
            <w:pPr>
              <w:spacing w:after="0" w:line="240" w:lineRule="auto"/>
              <w:rPr>
                <w:sz w:val="24"/>
                <w:szCs w:val="24"/>
              </w:rPr>
            </w:pPr>
            <w:r w:rsidRPr="009A0AF6">
              <w:rPr>
                <w:rStyle w:val="36"/>
                <w:rFonts w:eastAsia="Arial Unicode MS"/>
                <w:sz w:val="24"/>
                <w:szCs w:val="24"/>
              </w:rPr>
              <w:t>Соблюдает нормы поведения, принятые в современном обществе.</w:t>
            </w:r>
          </w:p>
        </w:tc>
      </w:tr>
      <w:tr w:rsidR="009A0AF6" w:rsidRPr="001D519A" w14:paraId="4E58265E" w14:textId="77777777" w:rsidTr="00703B64">
        <w:tc>
          <w:tcPr>
            <w:tcW w:w="4785" w:type="dxa"/>
          </w:tcPr>
          <w:p w14:paraId="2BFFADB6"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tc>
        <w:tc>
          <w:tcPr>
            <w:tcW w:w="4786" w:type="dxa"/>
          </w:tcPr>
          <w:p w14:paraId="0AB7F5AA" w14:textId="77777777" w:rsidR="009A0AF6" w:rsidRPr="009A0AF6" w:rsidRDefault="009A0AF6" w:rsidP="009A0AF6">
            <w:pPr>
              <w:pStyle w:val="29"/>
              <w:shd w:val="clear" w:color="auto" w:fill="auto"/>
              <w:spacing w:after="0" w:line="240" w:lineRule="auto"/>
              <w:ind w:right="40" w:firstLine="0"/>
              <w:jc w:val="left"/>
              <w:rPr>
                <w:b/>
              </w:rPr>
            </w:pPr>
            <w:r w:rsidRPr="009A0AF6">
              <w:t>Имеет представление об исторической роли традиционных религий в становлении российской государственности.</w:t>
            </w:r>
          </w:p>
        </w:tc>
      </w:tr>
      <w:tr w:rsidR="009A0AF6" w:rsidRPr="001D519A" w14:paraId="5E73DBF0" w14:textId="77777777" w:rsidTr="00703B64">
        <w:tc>
          <w:tcPr>
            <w:tcW w:w="4785" w:type="dxa"/>
          </w:tcPr>
          <w:p w14:paraId="26C4B30D"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c>
          <w:tcPr>
            <w:tcW w:w="4786" w:type="dxa"/>
          </w:tcPr>
          <w:p w14:paraId="6315B776" w14:textId="77777777" w:rsidR="009A0AF6" w:rsidRPr="009A0AF6" w:rsidRDefault="009A0AF6" w:rsidP="009A0AF6">
            <w:pPr>
              <w:pStyle w:val="29"/>
              <w:shd w:val="clear" w:color="auto" w:fill="auto"/>
              <w:spacing w:after="0" w:line="240" w:lineRule="auto"/>
              <w:ind w:right="40" w:firstLine="0"/>
              <w:jc w:val="left"/>
            </w:pPr>
            <w:r w:rsidRPr="009A0AF6">
              <w:t xml:space="preserve">Владеет внутренней установкой личности, поступать согласно своей совести. Обладает чувством нравственности, основанной на свободе совести и вероисповедания. </w:t>
            </w:r>
          </w:p>
          <w:p w14:paraId="532C1D7B" w14:textId="77777777" w:rsidR="009A0AF6" w:rsidRPr="009A0AF6" w:rsidRDefault="009A0AF6" w:rsidP="009A0AF6">
            <w:pPr>
              <w:pStyle w:val="29"/>
              <w:shd w:val="clear" w:color="auto" w:fill="auto"/>
              <w:spacing w:after="0" w:line="240" w:lineRule="auto"/>
              <w:ind w:right="40" w:firstLine="0"/>
              <w:jc w:val="left"/>
              <w:rPr>
                <w:b/>
              </w:rPr>
            </w:pPr>
            <w:r w:rsidRPr="009A0AF6">
              <w:t>Имеет представление о духовных традициях народов России.</w:t>
            </w:r>
          </w:p>
        </w:tc>
      </w:tr>
      <w:tr w:rsidR="009A0AF6" w:rsidRPr="001D519A" w14:paraId="6E028F66" w14:textId="77777777" w:rsidTr="00703B64">
        <w:tc>
          <w:tcPr>
            <w:tcW w:w="4785" w:type="dxa"/>
          </w:tcPr>
          <w:p w14:paraId="1DC96161"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Осознание ценности человеческой жизни.</w:t>
            </w:r>
          </w:p>
        </w:tc>
        <w:tc>
          <w:tcPr>
            <w:tcW w:w="4786" w:type="dxa"/>
          </w:tcPr>
          <w:p w14:paraId="51A97BE3" w14:textId="77777777" w:rsidR="009A0AF6" w:rsidRPr="009A0AF6" w:rsidRDefault="009A0AF6" w:rsidP="009A0AF6">
            <w:pPr>
              <w:pStyle w:val="29"/>
              <w:shd w:val="clear" w:color="auto" w:fill="auto"/>
              <w:spacing w:after="0" w:line="240" w:lineRule="auto"/>
              <w:ind w:right="40" w:firstLine="0"/>
              <w:jc w:val="left"/>
              <w:rPr>
                <w:b/>
              </w:rPr>
            </w:pPr>
            <w:r w:rsidRPr="009A0AF6">
              <w:t>Имеет представление о ценности человеческой жизни.</w:t>
            </w:r>
          </w:p>
        </w:tc>
      </w:tr>
      <w:tr w:rsidR="009A0AF6" w:rsidRPr="001D519A" w14:paraId="1B0DAA35" w14:textId="77777777" w:rsidTr="00703B64">
        <w:tc>
          <w:tcPr>
            <w:tcW w:w="9571" w:type="dxa"/>
            <w:gridSpan w:val="2"/>
          </w:tcPr>
          <w:p w14:paraId="73443762" w14:textId="77777777" w:rsidR="009A0AF6" w:rsidRPr="009A0AF6" w:rsidRDefault="009A0AF6" w:rsidP="009A0AF6">
            <w:pPr>
              <w:pStyle w:val="29"/>
              <w:shd w:val="clear" w:color="auto" w:fill="auto"/>
              <w:spacing w:after="0" w:line="240" w:lineRule="auto"/>
              <w:ind w:right="40" w:firstLine="0"/>
              <w:rPr>
                <w:b/>
              </w:rPr>
            </w:pPr>
            <w:r w:rsidRPr="009A0AF6">
              <w:rPr>
                <w:b/>
              </w:rPr>
              <w:lastRenderedPageBreak/>
              <w:t>Изобразительное искусство</w:t>
            </w:r>
          </w:p>
        </w:tc>
      </w:tr>
      <w:tr w:rsidR="009A0AF6" w:rsidRPr="001D519A" w14:paraId="1540F7DF" w14:textId="77777777" w:rsidTr="00703B64">
        <w:tc>
          <w:tcPr>
            <w:tcW w:w="4785" w:type="dxa"/>
          </w:tcPr>
          <w:p w14:paraId="7647739D"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c>
          <w:tcPr>
            <w:tcW w:w="4786" w:type="dxa"/>
          </w:tcPr>
          <w:p w14:paraId="2E2B4F5D" w14:textId="77777777" w:rsidR="009A0AF6" w:rsidRPr="009A0AF6" w:rsidRDefault="009A0AF6" w:rsidP="009A0AF6">
            <w:pPr>
              <w:pStyle w:val="29"/>
              <w:shd w:val="clear" w:color="auto" w:fill="auto"/>
              <w:spacing w:after="0" w:line="240" w:lineRule="auto"/>
              <w:ind w:right="40" w:firstLine="0"/>
              <w:jc w:val="left"/>
              <w:rPr>
                <w:rStyle w:val="36"/>
                <w:sz w:val="24"/>
                <w:szCs w:val="24"/>
              </w:rPr>
            </w:pPr>
            <w:r w:rsidRPr="009A0AF6">
              <w:rPr>
                <w:rStyle w:val="36"/>
                <w:sz w:val="24"/>
                <w:szCs w:val="24"/>
              </w:rPr>
              <w:t>Обладает чувством прекрасного и эстетического на основе знакомства с мировой и отечественной художественной культурой.</w:t>
            </w:r>
          </w:p>
          <w:p w14:paraId="4E906A0B"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Умеет оценивать произведения искусства с эстетической точки зрения и на уровне эмоционального восприятия.</w:t>
            </w:r>
          </w:p>
        </w:tc>
      </w:tr>
      <w:tr w:rsidR="009A0AF6" w:rsidRPr="001D519A" w14:paraId="66540455" w14:textId="77777777" w:rsidTr="00703B64">
        <w:tc>
          <w:tcPr>
            <w:tcW w:w="4785" w:type="dxa"/>
          </w:tcPr>
          <w:p w14:paraId="7871F19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tc>
        <w:tc>
          <w:tcPr>
            <w:tcW w:w="4786" w:type="dxa"/>
          </w:tcPr>
          <w:p w14:paraId="464EF870" w14:textId="77777777" w:rsidR="009A0AF6" w:rsidRPr="009A0AF6" w:rsidRDefault="009A0AF6" w:rsidP="009A0AF6">
            <w:pPr>
              <w:pStyle w:val="29"/>
              <w:shd w:val="clear" w:color="auto" w:fill="auto"/>
              <w:spacing w:after="0" w:line="240" w:lineRule="auto"/>
              <w:ind w:right="40" w:firstLine="0"/>
              <w:jc w:val="left"/>
            </w:pPr>
            <w:r w:rsidRPr="009A0AF6">
              <w:t>Имеет основы художественной культуры, в том числе на материале художественной культуры родного края, эстетического отношения к миру.</w:t>
            </w:r>
          </w:p>
          <w:p w14:paraId="5E9DC9CF" w14:textId="77777777" w:rsidR="009A0AF6" w:rsidRPr="009A0AF6" w:rsidRDefault="009A0AF6" w:rsidP="009A0AF6">
            <w:pPr>
              <w:pStyle w:val="29"/>
              <w:shd w:val="clear" w:color="auto" w:fill="auto"/>
              <w:spacing w:after="0" w:line="240" w:lineRule="auto"/>
              <w:ind w:right="40" w:firstLine="0"/>
              <w:jc w:val="left"/>
              <w:rPr>
                <w:b/>
              </w:rPr>
            </w:pPr>
            <w:r w:rsidRPr="009A0AF6">
              <w:t>Понимает красоту как ценности и потребности в художественном творчестве и в общении с искусством.</w:t>
            </w:r>
          </w:p>
        </w:tc>
      </w:tr>
      <w:tr w:rsidR="009A0AF6" w:rsidRPr="001D519A" w14:paraId="0A9C18E7" w14:textId="77777777" w:rsidTr="00703B64">
        <w:tc>
          <w:tcPr>
            <w:tcW w:w="4785" w:type="dxa"/>
          </w:tcPr>
          <w:p w14:paraId="40370D91" w14:textId="77777777" w:rsidR="009A0AF6" w:rsidRPr="009A0AF6" w:rsidRDefault="009A0AF6" w:rsidP="009A0AF6">
            <w:pPr>
              <w:pStyle w:val="ConsPlusNormal"/>
              <w:tabs>
                <w:tab w:val="left" w:pos="1650"/>
              </w:tabs>
              <w:rPr>
                <w:rFonts w:ascii="Times New Roman" w:hAnsi="Times New Roman" w:cs="Times New Roman"/>
                <w:sz w:val="24"/>
                <w:szCs w:val="24"/>
              </w:rPr>
            </w:pPr>
            <w:r w:rsidRPr="009A0AF6">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tc>
        <w:tc>
          <w:tcPr>
            <w:tcW w:w="4786" w:type="dxa"/>
          </w:tcPr>
          <w:p w14:paraId="1B10419B"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Владеет навыков изображения многофигурных композиций на значимые жизненные темы и обладает опытом участия в коллективных работах на эти темы.</w:t>
            </w:r>
          </w:p>
          <w:p w14:paraId="59B18730"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изобразить пейзаж, натюрморт, портрет, выражая к ним свое эмоциональное отношение.</w:t>
            </w:r>
          </w:p>
        </w:tc>
      </w:tr>
      <w:tr w:rsidR="009A0AF6" w:rsidRPr="001D519A" w14:paraId="20951A16" w14:textId="77777777" w:rsidTr="00703B64">
        <w:tc>
          <w:tcPr>
            <w:tcW w:w="4785" w:type="dxa"/>
          </w:tcPr>
          <w:p w14:paraId="21740EF1"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proofErr w:type="gramStart"/>
            <w:r w:rsidRPr="009A0AF6">
              <w:rPr>
                <w:rFonts w:ascii="Times New Roman" w:hAnsi="Times New Roman" w:cs="Times New Roman"/>
                <w:sz w:val="24"/>
                <w:szCs w:val="24"/>
              </w:rPr>
              <w:t>фотография,  видеозапись</w:t>
            </w:r>
            <w:proofErr w:type="gramEnd"/>
            <w:r w:rsidRPr="009A0AF6">
              <w:rPr>
                <w:rFonts w:ascii="Times New Roman" w:hAnsi="Times New Roman" w:cs="Times New Roman"/>
                <w:sz w:val="24"/>
                <w:szCs w:val="24"/>
              </w:rPr>
              <w:t>, элементы мультипликации и пр.).</w:t>
            </w:r>
          </w:p>
        </w:tc>
        <w:tc>
          <w:tcPr>
            <w:tcW w:w="4786" w:type="dxa"/>
          </w:tcPr>
          <w:p w14:paraId="7C6DEFCA"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 xml:space="preserve">Умеет различать виды художественной деятельности. Обладает опытом участия в художественной творческой деятельности, а также в специфических </w:t>
            </w:r>
            <w:r w:rsidRPr="009A0AF6">
              <w:t xml:space="preserve">формах художественной деятельности, базирующихся на ИКТ (цифровая </w:t>
            </w:r>
            <w:proofErr w:type="gramStart"/>
            <w:r w:rsidRPr="009A0AF6">
              <w:t>фотография,  видеозапись</w:t>
            </w:r>
            <w:proofErr w:type="gramEnd"/>
            <w:r w:rsidRPr="009A0AF6">
              <w:t>, элементы мультипликации и пр.).</w:t>
            </w:r>
          </w:p>
        </w:tc>
      </w:tr>
      <w:tr w:rsidR="009A0AF6" w:rsidRPr="001D519A" w14:paraId="6178BE54" w14:textId="77777777" w:rsidTr="00703B64">
        <w:tc>
          <w:tcPr>
            <w:tcW w:w="9571" w:type="dxa"/>
            <w:gridSpan w:val="2"/>
          </w:tcPr>
          <w:p w14:paraId="131681A8" w14:textId="77777777" w:rsidR="009A0AF6" w:rsidRPr="009A0AF6" w:rsidRDefault="009A0AF6" w:rsidP="009A0AF6">
            <w:pPr>
              <w:pStyle w:val="29"/>
              <w:shd w:val="clear" w:color="auto" w:fill="auto"/>
              <w:spacing w:after="0" w:line="240" w:lineRule="auto"/>
              <w:ind w:right="40" w:firstLine="0"/>
              <w:rPr>
                <w:b/>
              </w:rPr>
            </w:pPr>
            <w:r w:rsidRPr="009A0AF6">
              <w:rPr>
                <w:b/>
              </w:rPr>
              <w:t>Музыка</w:t>
            </w:r>
          </w:p>
        </w:tc>
      </w:tr>
      <w:tr w:rsidR="009A0AF6" w:rsidRPr="001D519A" w14:paraId="0003F160" w14:textId="77777777" w:rsidTr="00703B64">
        <w:tc>
          <w:tcPr>
            <w:tcW w:w="4785" w:type="dxa"/>
          </w:tcPr>
          <w:p w14:paraId="702A9479"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tc>
        <w:tc>
          <w:tcPr>
            <w:tcW w:w="4786" w:type="dxa"/>
          </w:tcPr>
          <w:p w14:paraId="2C8EDEBE"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Владеет основами музыкальной культуры. Обладает основами художественного вкуса.</w:t>
            </w:r>
          </w:p>
        </w:tc>
      </w:tr>
      <w:tr w:rsidR="009A0AF6" w:rsidRPr="001D519A" w14:paraId="6A119D5C" w14:textId="77777777" w:rsidTr="00703B64">
        <w:tc>
          <w:tcPr>
            <w:tcW w:w="4785" w:type="dxa"/>
          </w:tcPr>
          <w:p w14:paraId="324F94E4"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tc>
        <w:tc>
          <w:tcPr>
            <w:tcW w:w="4786" w:type="dxa"/>
          </w:tcPr>
          <w:p w14:paraId="320FBE54"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w:t>
            </w:r>
          </w:p>
          <w:p w14:paraId="21057977"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сопоставлять различные образцы народной и профессиональной музыка.</w:t>
            </w:r>
          </w:p>
        </w:tc>
      </w:tr>
      <w:tr w:rsidR="009A0AF6" w:rsidRPr="001D519A" w14:paraId="5C5CE5BD" w14:textId="77777777" w:rsidTr="00703B64">
        <w:tc>
          <w:tcPr>
            <w:tcW w:w="4785" w:type="dxa"/>
          </w:tcPr>
          <w:p w14:paraId="40CED3C9"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Умение воспринимать музыку и выражать свое отношение к музыкальному произведению</w:t>
            </w:r>
          </w:p>
        </w:tc>
        <w:tc>
          <w:tcPr>
            <w:tcW w:w="4786" w:type="dxa"/>
          </w:tcPr>
          <w:p w14:paraId="599FA3D4" w14:textId="77777777" w:rsidR="009A0AF6" w:rsidRPr="009A0AF6" w:rsidRDefault="009A0AF6" w:rsidP="009A0AF6">
            <w:pPr>
              <w:pStyle w:val="29"/>
              <w:shd w:val="clear" w:color="auto" w:fill="auto"/>
              <w:spacing w:after="0" w:line="240" w:lineRule="auto"/>
              <w:ind w:right="40" w:firstLine="0"/>
              <w:jc w:val="left"/>
              <w:rPr>
                <w:b/>
              </w:rPr>
            </w:pPr>
            <w:r w:rsidRPr="009A0AF6">
              <w:rPr>
                <w:rStyle w:val="36"/>
                <w:sz w:val="24"/>
                <w:szCs w:val="24"/>
              </w:rPr>
              <w:t>Умеет воспринимать музыку различных жанров, размышлять о музыкальных произведениях как способе выражения чувств и мыслей человека.</w:t>
            </w:r>
          </w:p>
        </w:tc>
      </w:tr>
      <w:tr w:rsidR="009A0AF6" w:rsidRPr="001D519A" w14:paraId="103F3D97" w14:textId="77777777" w:rsidTr="00703B64">
        <w:tc>
          <w:tcPr>
            <w:tcW w:w="4785" w:type="dxa"/>
          </w:tcPr>
          <w:p w14:paraId="72E668D0"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w:t>
            </w:r>
            <w:r w:rsidRPr="009A0AF6">
              <w:rPr>
                <w:rFonts w:ascii="Times New Roman" w:hAnsi="Times New Roman" w:cs="Times New Roman"/>
                <w:sz w:val="24"/>
                <w:szCs w:val="24"/>
              </w:rPr>
              <w:lastRenderedPageBreak/>
              <w:t>зации.</w:t>
            </w:r>
          </w:p>
        </w:tc>
        <w:tc>
          <w:tcPr>
            <w:tcW w:w="4786" w:type="dxa"/>
          </w:tcPr>
          <w:p w14:paraId="0C4FD5A6"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lastRenderedPageBreak/>
              <w:t>Может осуществлять собственные музыкально-исполнительские замыслы.</w:t>
            </w:r>
          </w:p>
          <w:p w14:paraId="6DC3EBF0"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организовать культурный досуг, самостоятельную творческую деятельность.</w:t>
            </w:r>
          </w:p>
        </w:tc>
      </w:tr>
      <w:tr w:rsidR="009A0AF6" w:rsidRPr="001D519A" w14:paraId="2DE84B95" w14:textId="77777777" w:rsidTr="00703B64">
        <w:tc>
          <w:tcPr>
            <w:tcW w:w="9571" w:type="dxa"/>
            <w:gridSpan w:val="2"/>
          </w:tcPr>
          <w:p w14:paraId="652A96CE" w14:textId="77777777" w:rsidR="009A0AF6" w:rsidRPr="009A0AF6" w:rsidRDefault="009A0AF6" w:rsidP="009A0AF6">
            <w:pPr>
              <w:pStyle w:val="29"/>
              <w:shd w:val="clear" w:color="auto" w:fill="auto"/>
              <w:spacing w:after="0" w:line="240" w:lineRule="auto"/>
              <w:ind w:right="40" w:firstLine="0"/>
              <w:rPr>
                <w:b/>
              </w:rPr>
            </w:pPr>
            <w:r w:rsidRPr="009A0AF6">
              <w:rPr>
                <w:b/>
              </w:rPr>
              <w:t>Технология</w:t>
            </w:r>
          </w:p>
        </w:tc>
      </w:tr>
      <w:tr w:rsidR="009A0AF6" w:rsidRPr="001D519A" w14:paraId="6B2FDD8C" w14:textId="77777777" w:rsidTr="00703B64">
        <w:tc>
          <w:tcPr>
            <w:tcW w:w="4785" w:type="dxa"/>
          </w:tcPr>
          <w:p w14:paraId="43A85870"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4786" w:type="dxa"/>
          </w:tcPr>
          <w:p w14:paraId="2C559B34" w14:textId="77777777" w:rsidR="009A0AF6" w:rsidRPr="009A0AF6" w:rsidRDefault="009A0AF6" w:rsidP="009A0AF6">
            <w:pPr>
              <w:pStyle w:val="29"/>
              <w:shd w:val="clear" w:color="auto" w:fill="auto"/>
              <w:spacing w:after="0" w:line="240" w:lineRule="auto"/>
              <w:ind w:right="40" w:firstLine="0"/>
              <w:jc w:val="left"/>
              <w:rPr>
                <w:b/>
              </w:rPr>
            </w:pPr>
            <w:r w:rsidRPr="009A0AF6">
              <w:t>Имеет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tc>
      </w:tr>
      <w:tr w:rsidR="009A0AF6" w:rsidRPr="001D519A" w14:paraId="3B7119FA" w14:textId="77777777" w:rsidTr="00703B64">
        <w:tc>
          <w:tcPr>
            <w:tcW w:w="4785" w:type="dxa"/>
          </w:tcPr>
          <w:p w14:paraId="265344E3"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tc>
        <w:tc>
          <w:tcPr>
            <w:tcW w:w="4786" w:type="dxa"/>
          </w:tcPr>
          <w:p w14:paraId="63868A36" w14:textId="77777777" w:rsidR="009A0AF6" w:rsidRPr="009A0AF6" w:rsidRDefault="009A0AF6" w:rsidP="009A0AF6">
            <w:pPr>
              <w:pStyle w:val="29"/>
              <w:shd w:val="clear" w:color="auto" w:fill="auto"/>
              <w:spacing w:after="0" w:line="240" w:lineRule="auto"/>
              <w:ind w:right="40" w:firstLine="0"/>
              <w:jc w:val="left"/>
              <w:rPr>
                <w:b/>
              </w:rPr>
            </w:pPr>
            <w:r w:rsidRPr="009A0AF6">
              <w:t>Имеет первоначальные представления о материальной культуре, как продукте предметно-преобразующей деятельности человека.</w:t>
            </w:r>
          </w:p>
        </w:tc>
      </w:tr>
      <w:tr w:rsidR="009A0AF6" w:rsidRPr="001D519A" w14:paraId="08427553" w14:textId="77777777" w:rsidTr="00703B64">
        <w:tc>
          <w:tcPr>
            <w:tcW w:w="4785" w:type="dxa"/>
          </w:tcPr>
          <w:p w14:paraId="7CFE55EC"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4786" w:type="dxa"/>
          </w:tcPr>
          <w:p w14:paraId="4433313A" w14:textId="77777777" w:rsidR="009A0AF6" w:rsidRPr="009A0AF6" w:rsidRDefault="009A0AF6" w:rsidP="009A0AF6">
            <w:pPr>
              <w:pStyle w:val="29"/>
              <w:shd w:val="clear" w:color="auto" w:fill="auto"/>
              <w:spacing w:after="0" w:line="240" w:lineRule="auto"/>
              <w:ind w:right="40" w:firstLine="0"/>
              <w:jc w:val="left"/>
            </w:pPr>
            <w:r w:rsidRPr="009A0AF6">
              <w:t>Владеет навыками самообслуживания, технологическими приемами ручной обработки материалов.</w:t>
            </w:r>
          </w:p>
          <w:p w14:paraId="7AF44686" w14:textId="77777777" w:rsidR="009A0AF6" w:rsidRPr="009A0AF6" w:rsidRDefault="009A0AF6" w:rsidP="009A0AF6">
            <w:pPr>
              <w:pStyle w:val="29"/>
              <w:shd w:val="clear" w:color="auto" w:fill="auto"/>
              <w:spacing w:after="0" w:line="240" w:lineRule="auto"/>
              <w:ind w:right="40" w:firstLine="0"/>
              <w:jc w:val="left"/>
              <w:rPr>
                <w:b/>
              </w:rPr>
            </w:pPr>
            <w:r w:rsidRPr="009A0AF6">
              <w:t>Знает и применяет правила техники безопасности.</w:t>
            </w:r>
          </w:p>
        </w:tc>
      </w:tr>
      <w:tr w:rsidR="009A0AF6" w:rsidRPr="001D519A" w14:paraId="7598793E" w14:textId="77777777" w:rsidTr="00703B64">
        <w:tc>
          <w:tcPr>
            <w:tcW w:w="4785" w:type="dxa"/>
          </w:tcPr>
          <w:p w14:paraId="789BA154"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tc>
        <w:tc>
          <w:tcPr>
            <w:tcW w:w="4786" w:type="dxa"/>
          </w:tcPr>
          <w:p w14:paraId="05890BDB" w14:textId="77777777" w:rsidR="009A0AF6" w:rsidRPr="009A0AF6" w:rsidRDefault="009A0AF6" w:rsidP="009A0AF6">
            <w:pPr>
              <w:pStyle w:val="29"/>
              <w:shd w:val="clear" w:color="auto" w:fill="auto"/>
              <w:spacing w:after="0" w:line="240" w:lineRule="auto"/>
              <w:ind w:right="40" w:firstLine="0"/>
              <w:jc w:val="left"/>
              <w:rPr>
                <w:b/>
              </w:rPr>
            </w:pPr>
            <w:r w:rsidRPr="009A0AF6">
              <w:t>Использует приобретённые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tc>
      </w:tr>
      <w:tr w:rsidR="009A0AF6" w:rsidRPr="001D519A" w14:paraId="2DD27A65" w14:textId="77777777" w:rsidTr="00703B64">
        <w:tc>
          <w:tcPr>
            <w:tcW w:w="4785" w:type="dxa"/>
          </w:tcPr>
          <w:p w14:paraId="75703190"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c>
          <w:tcPr>
            <w:tcW w:w="4786" w:type="dxa"/>
          </w:tcPr>
          <w:p w14:paraId="6C2A4CD5" w14:textId="77777777" w:rsidR="009A0AF6" w:rsidRPr="009A0AF6" w:rsidRDefault="009A0AF6" w:rsidP="009A0AF6">
            <w:pPr>
              <w:pStyle w:val="29"/>
              <w:shd w:val="clear" w:color="auto" w:fill="auto"/>
              <w:spacing w:after="0" w:line="240" w:lineRule="auto"/>
              <w:ind w:right="40" w:firstLine="0"/>
              <w:jc w:val="left"/>
              <w:rPr>
                <w:b/>
              </w:rPr>
            </w:pPr>
            <w:r w:rsidRPr="009A0AF6">
              <w:t>Использует первоначальные навыки совместной продуктивной деятельности, сотрудничества, взаимопомощи, планирования и организации.</w:t>
            </w:r>
          </w:p>
        </w:tc>
      </w:tr>
      <w:tr w:rsidR="009A0AF6" w:rsidRPr="001D519A" w14:paraId="679FF16B" w14:textId="77777777" w:rsidTr="00703B64">
        <w:tc>
          <w:tcPr>
            <w:tcW w:w="4785" w:type="dxa"/>
          </w:tcPr>
          <w:p w14:paraId="7EAE47A2"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786" w:type="dxa"/>
          </w:tcPr>
          <w:p w14:paraId="7EFF14F9" w14:textId="77777777" w:rsidR="009A0AF6" w:rsidRPr="009A0AF6" w:rsidRDefault="009A0AF6" w:rsidP="009A0AF6">
            <w:pPr>
              <w:pStyle w:val="29"/>
              <w:shd w:val="clear" w:color="auto" w:fill="auto"/>
              <w:spacing w:after="0" w:line="240" w:lineRule="auto"/>
              <w:ind w:right="40" w:firstLine="0"/>
              <w:jc w:val="left"/>
            </w:pPr>
            <w:r w:rsidRPr="009A0AF6">
              <w:t>Может использовать первоначальные знания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14:paraId="1AD48FDE" w14:textId="77777777" w:rsidR="009A0AF6" w:rsidRPr="009A0AF6" w:rsidRDefault="009A0AF6" w:rsidP="009A0AF6">
            <w:pPr>
              <w:pStyle w:val="29"/>
              <w:shd w:val="clear" w:color="auto" w:fill="auto"/>
              <w:spacing w:after="0" w:line="240" w:lineRule="auto"/>
              <w:ind w:right="40" w:firstLine="0"/>
              <w:jc w:val="left"/>
              <w:rPr>
                <w:b/>
              </w:rPr>
            </w:pPr>
          </w:p>
        </w:tc>
      </w:tr>
      <w:tr w:rsidR="009A0AF6" w:rsidRPr="001D519A" w14:paraId="7EF587D0" w14:textId="77777777" w:rsidTr="00703B64">
        <w:tc>
          <w:tcPr>
            <w:tcW w:w="9571" w:type="dxa"/>
            <w:gridSpan w:val="2"/>
          </w:tcPr>
          <w:p w14:paraId="7DFD716E" w14:textId="77777777" w:rsidR="009A0AF6" w:rsidRPr="009A0AF6" w:rsidRDefault="009A0AF6" w:rsidP="009A0AF6">
            <w:pPr>
              <w:pStyle w:val="29"/>
              <w:shd w:val="clear" w:color="auto" w:fill="auto"/>
              <w:spacing w:after="0" w:line="240" w:lineRule="auto"/>
              <w:ind w:right="40" w:firstLine="0"/>
              <w:rPr>
                <w:b/>
              </w:rPr>
            </w:pPr>
            <w:r w:rsidRPr="009A0AF6">
              <w:rPr>
                <w:b/>
              </w:rPr>
              <w:t>Физическая культура</w:t>
            </w:r>
          </w:p>
        </w:tc>
      </w:tr>
      <w:tr w:rsidR="009A0AF6" w:rsidRPr="001D519A" w14:paraId="357CC570" w14:textId="77777777" w:rsidTr="00703B64">
        <w:tc>
          <w:tcPr>
            <w:tcW w:w="4785" w:type="dxa"/>
          </w:tcPr>
          <w:p w14:paraId="2C682455"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tc>
        <w:tc>
          <w:tcPr>
            <w:tcW w:w="4786" w:type="dxa"/>
          </w:tcPr>
          <w:p w14:paraId="3246AEC4" w14:textId="77777777" w:rsidR="009A0AF6" w:rsidRPr="009A0AF6" w:rsidRDefault="009A0AF6" w:rsidP="009A0AF6">
            <w:pPr>
              <w:spacing w:after="0" w:line="240" w:lineRule="auto"/>
              <w:rPr>
                <w:rStyle w:val="36"/>
                <w:rFonts w:eastAsia="Arial Unicode MS"/>
                <w:sz w:val="24"/>
                <w:szCs w:val="24"/>
              </w:rPr>
            </w:pPr>
            <w:r w:rsidRPr="009A0AF6">
              <w:rPr>
                <w:rStyle w:val="36"/>
                <w:rFonts w:eastAsia="Arial Unicode MS"/>
                <w:sz w:val="24"/>
                <w:szCs w:val="24"/>
              </w:rPr>
              <w:t>Ориентируется на понятиях «физическая культура», «режим дня», «физическая подготовка».</w:t>
            </w:r>
          </w:p>
          <w:p w14:paraId="5CAB5F88" w14:textId="77777777" w:rsidR="009A0AF6" w:rsidRPr="009A0AF6" w:rsidRDefault="009A0AF6" w:rsidP="009A0AF6">
            <w:pPr>
              <w:spacing w:after="0" w:line="240" w:lineRule="auto"/>
              <w:rPr>
                <w:sz w:val="24"/>
                <w:szCs w:val="24"/>
              </w:rPr>
            </w:pPr>
            <w:r w:rsidRPr="009A0AF6">
              <w:rPr>
                <w:rStyle w:val="36"/>
                <w:rFonts w:eastAsia="Arial Unicode MS"/>
                <w:sz w:val="24"/>
                <w:szCs w:val="24"/>
              </w:rPr>
              <w:t xml:space="preserve">Понимает положительное влияние физической культуры на физическое и личностное развитие, </w:t>
            </w:r>
            <w:r w:rsidRPr="009A0AF6">
              <w:rPr>
                <w:sz w:val="24"/>
                <w:szCs w:val="24"/>
              </w:rPr>
              <w:t>как факторах успешной учебы и социализации</w:t>
            </w:r>
            <w:r w:rsidRPr="009A0AF6">
              <w:rPr>
                <w:rStyle w:val="36"/>
                <w:rFonts w:eastAsia="Arial Unicode MS"/>
                <w:sz w:val="24"/>
                <w:szCs w:val="24"/>
              </w:rPr>
              <w:t>.</w:t>
            </w:r>
          </w:p>
        </w:tc>
      </w:tr>
      <w:tr w:rsidR="009A0AF6" w:rsidRPr="001D519A" w14:paraId="18421245" w14:textId="77777777" w:rsidTr="00703B64">
        <w:tc>
          <w:tcPr>
            <w:tcW w:w="4785" w:type="dxa"/>
          </w:tcPr>
          <w:p w14:paraId="0EAF3C26"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t xml:space="preserve">Овладение умениями организовывать </w:t>
            </w:r>
            <w:proofErr w:type="spellStart"/>
            <w:r w:rsidRPr="009A0AF6">
              <w:rPr>
                <w:rFonts w:ascii="Times New Roman" w:hAnsi="Times New Roman" w:cs="Times New Roman"/>
                <w:sz w:val="24"/>
                <w:szCs w:val="24"/>
              </w:rPr>
              <w:t>здоровьесберегающую</w:t>
            </w:r>
            <w:proofErr w:type="spellEnd"/>
            <w:r w:rsidRPr="009A0AF6">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14:paraId="73A324D7" w14:textId="77777777" w:rsidR="009A0AF6" w:rsidRPr="009A0AF6" w:rsidRDefault="009A0AF6" w:rsidP="009A0AF6">
            <w:pPr>
              <w:pStyle w:val="ConsPlusNormal"/>
              <w:ind w:firstLine="283"/>
              <w:jc w:val="both"/>
              <w:rPr>
                <w:rFonts w:ascii="Times New Roman" w:hAnsi="Times New Roman" w:cs="Times New Roman"/>
                <w:sz w:val="24"/>
                <w:szCs w:val="24"/>
              </w:rPr>
            </w:pPr>
          </w:p>
        </w:tc>
        <w:tc>
          <w:tcPr>
            <w:tcW w:w="4786" w:type="dxa"/>
          </w:tcPr>
          <w:p w14:paraId="54C93E4C" w14:textId="77777777" w:rsidR="009A0AF6" w:rsidRPr="009A0AF6" w:rsidRDefault="009A0AF6" w:rsidP="009A0AF6">
            <w:pPr>
              <w:spacing w:after="0" w:line="240" w:lineRule="auto"/>
              <w:rPr>
                <w:sz w:val="24"/>
                <w:szCs w:val="24"/>
              </w:rPr>
            </w:pPr>
            <w:r w:rsidRPr="009A0AF6">
              <w:rPr>
                <w:rStyle w:val="36"/>
                <w:rFonts w:eastAsia="Arial Unicode MS"/>
                <w:sz w:val="24"/>
                <w:szCs w:val="24"/>
              </w:rPr>
              <w:t>Владеет знаниями о роли и значении режима дня в сохранении здоровья.</w:t>
            </w:r>
          </w:p>
          <w:p w14:paraId="4767BC8E"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подбирать и выполнять комплексы упражнений для утренней зарядки и физкультминуток.</w:t>
            </w:r>
          </w:p>
          <w:p w14:paraId="71B97058" w14:textId="77777777" w:rsidR="009A0AF6" w:rsidRPr="009A0AF6" w:rsidRDefault="009A0AF6" w:rsidP="009A0AF6">
            <w:pPr>
              <w:spacing w:after="0" w:line="240" w:lineRule="auto"/>
              <w:rPr>
                <w:sz w:val="24"/>
                <w:szCs w:val="24"/>
              </w:rPr>
            </w:pPr>
            <w:r w:rsidRPr="009A0AF6">
              <w:rPr>
                <w:rStyle w:val="36"/>
                <w:rFonts w:eastAsia="Arial Unicode MS"/>
                <w:sz w:val="24"/>
                <w:szCs w:val="24"/>
              </w:rPr>
              <w:t>Умеет определять дозировку и последовательность выполнения упражнений.</w:t>
            </w:r>
          </w:p>
          <w:p w14:paraId="7217DB39" w14:textId="77777777" w:rsidR="009A0AF6" w:rsidRPr="009A0AF6" w:rsidRDefault="009A0AF6" w:rsidP="009A0AF6">
            <w:pPr>
              <w:spacing w:after="0" w:line="240" w:lineRule="auto"/>
              <w:rPr>
                <w:b/>
                <w:sz w:val="24"/>
                <w:szCs w:val="24"/>
              </w:rPr>
            </w:pPr>
            <w:r w:rsidRPr="009A0AF6">
              <w:rPr>
                <w:rStyle w:val="36"/>
                <w:rFonts w:eastAsia="Arial Unicode MS"/>
                <w:sz w:val="24"/>
                <w:szCs w:val="24"/>
              </w:rPr>
              <w:t xml:space="preserve">Умеет оценивать величину нагрузки по </w:t>
            </w:r>
            <w:r w:rsidRPr="009A0AF6">
              <w:rPr>
                <w:rStyle w:val="36"/>
                <w:rFonts w:eastAsia="Arial Unicode MS"/>
                <w:sz w:val="24"/>
                <w:szCs w:val="24"/>
              </w:rPr>
              <w:lastRenderedPageBreak/>
              <w:t>частоте пульса.</w:t>
            </w:r>
          </w:p>
        </w:tc>
      </w:tr>
      <w:tr w:rsidR="009A0AF6" w:rsidRPr="001D519A" w14:paraId="589F3A5C" w14:textId="77777777" w:rsidTr="00703B64">
        <w:tc>
          <w:tcPr>
            <w:tcW w:w="4785" w:type="dxa"/>
          </w:tcPr>
          <w:p w14:paraId="39C39E95" w14:textId="77777777" w:rsidR="009A0AF6" w:rsidRPr="009A0AF6" w:rsidRDefault="009A0AF6" w:rsidP="009A0AF6">
            <w:pPr>
              <w:pStyle w:val="ConsPlusNormal"/>
              <w:rPr>
                <w:rFonts w:ascii="Times New Roman" w:hAnsi="Times New Roman" w:cs="Times New Roman"/>
                <w:sz w:val="24"/>
                <w:szCs w:val="24"/>
              </w:rPr>
            </w:pPr>
            <w:r w:rsidRPr="009A0AF6">
              <w:rPr>
                <w:rFonts w:ascii="Times New Roman" w:hAnsi="Times New Roman" w:cs="Times New Roman"/>
                <w:sz w:val="24"/>
                <w:szCs w:val="24"/>
              </w:rPr>
              <w:lastRenderedPageBreak/>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4786" w:type="dxa"/>
          </w:tcPr>
          <w:p w14:paraId="20A798D7" w14:textId="77777777" w:rsidR="009A0AF6" w:rsidRPr="009A0AF6" w:rsidRDefault="009A0AF6" w:rsidP="009A0AF6">
            <w:pPr>
              <w:pStyle w:val="29"/>
              <w:shd w:val="clear" w:color="auto" w:fill="auto"/>
              <w:spacing w:after="0" w:line="240" w:lineRule="auto"/>
              <w:ind w:right="40" w:firstLine="0"/>
              <w:jc w:val="left"/>
              <w:rPr>
                <w:b/>
              </w:rPr>
            </w:pPr>
            <w:r w:rsidRPr="009A0AF6">
              <w:t>Самостоятельно ведет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r>
    </w:tbl>
    <w:p w14:paraId="6F8EB57C" w14:textId="77777777" w:rsidR="009A0AF6" w:rsidRPr="001D26C7" w:rsidRDefault="009A0AF6" w:rsidP="009A0AF6">
      <w:pPr>
        <w:spacing w:after="0" w:line="240" w:lineRule="auto"/>
        <w:jc w:val="both"/>
        <w:rPr>
          <w:rFonts w:ascii="Times New Roman" w:hAnsi="Times New Roman"/>
          <w:color w:val="000000"/>
          <w:sz w:val="24"/>
          <w:szCs w:val="24"/>
        </w:rPr>
      </w:pPr>
    </w:p>
    <w:p w14:paraId="50D53C9F" w14:textId="754A1E73" w:rsidR="00DB4370" w:rsidRPr="006E1238" w:rsidRDefault="00DB4370" w:rsidP="00DB4370">
      <w:pPr>
        <w:spacing w:after="0" w:line="240" w:lineRule="auto"/>
        <w:ind w:firstLine="540"/>
        <w:jc w:val="both"/>
        <w:rPr>
          <w:rFonts w:ascii="Times New Roman" w:hAnsi="Times New Roman"/>
          <w:color w:val="auto"/>
          <w:sz w:val="24"/>
          <w:szCs w:val="24"/>
        </w:rPr>
      </w:pPr>
      <w:r w:rsidRPr="006E1238">
        <w:rPr>
          <w:rFonts w:ascii="Times New Roman" w:hAnsi="Times New Roman"/>
          <w:color w:val="auto"/>
          <w:sz w:val="24"/>
          <w:szCs w:val="24"/>
        </w:rPr>
        <w:t xml:space="preserve">АООП НОО обучающихся с ЗПР реализуется через </w:t>
      </w:r>
      <w:r w:rsidRPr="006E1238">
        <w:rPr>
          <w:rFonts w:ascii="Times New Roman" w:hAnsi="Times New Roman"/>
          <w:b/>
          <w:color w:val="auto"/>
          <w:sz w:val="24"/>
          <w:szCs w:val="24"/>
        </w:rPr>
        <w:t>УМК «</w:t>
      </w:r>
      <w:r w:rsidR="009A0AF6" w:rsidRPr="006E1238">
        <w:rPr>
          <w:rFonts w:ascii="Times New Roman" w:hAnsi="Times New Roman"/>
          <w:b/>
          <w:color w:val="auto"/>
          <w:sz w:val="24"/>
          <w:szCs w:val="24"/>
        </w:rPr>
        <w:t>Школа России</w:t>
      </w:r>
      <w:r w:rsidRPr="006E1238">
        <w:rPr>
          <w:rFonts w:ascii="Times New Roman" w:hAnsi="Times New Roman"/>
          <w:b/>
          <w:color w:val="auto"/>
          <w:sz w:val="24"/>
          <w:szCs w:val="24"/>
        </w:rPr>
        <w:t>».</w:t>
      </w:r>
    </w:p>
    <w:p w14:paraId="1F83933B" w14:textId="77777777" w:rsidR="00DB4370" w:rsidRPr="006E1238" w:rsidRDefault="009A0AF6" w:rsidP="00DB4370">
      <w:pPr>
        <w:spacing w:after="0" w:line="240" w:lineRule="auto"/>
        <w:ind w:firstLine="540"/>
        <w:jc w:val="both"/>
        <w:rPr>
          <w:rFonts w:ascii="Times New Roman" w:hAnsi="Times New Roman"/>
          <w:color w:val="auto"/>
          <w:sz w:val="24"/>
          <w:szCs w:val="24"/>
        </w:rPr>
      </w:pPr>
      <w:r w:rsidRPr="006E1238">
        <w:rPr>
          <w:rFonts w:ascii="Times New Roman" w:hAnsi="Times New Roman"/>
          <w:color w:val="auto"/>
          <w:sz w:val="24"/>
          <w:szCs w:val="24"/>
        </w:rPr>
        <w:t xml:space="preserve">Средствами </w:t>
      </w:r>
      <w:proofErr w:type="gramStart"/>
      <w:r w:rsidRPr="006E1238">
        <w:rPr>
          <w:rFonts w:ascii="Times New Roman" w:hAnsi="Times New Roman"/>
          <w:color w:val="auto"/>
          <w:sz w:val="24"/>
          <w:szCs w:val="24"/>
        </w:rPr>
        <w:t xml:space="preserve">УМК </w:t>
      </w:r>
      <w:r w:rsidR="00DB4370" w:rsidRPr="006E1238">
        <w:rPr>
          <w:rFonts w:ascii="Times New Roman" w:hAnsi="Times New Roman"/>
          <w:color w:val="auto"/>
          <w:sz w:val="24"/>
          <w:szCs w:val="24"/>
        </w:rPr>
        <w:t xml:space="preserve"> осуществляется</w:t>
      </w:r>
      <w:proofErr w:type="gramEnd"/>
      <w:r w:rsidR="00DB4370" w:rsidRPr="006E1238">
        <w:rPr>
          <w:rFonts w:ascii="Times New Roman" w:hAnsi="Times New Roman"/>
          <w:color w:val="auto"/>
          <w:sz w:val="24"/>
          <w:szCs w:val="24"/>
        </w:rPr>
        <w:t xml:space="preserve"> решение </w:t>
      </w:r>
      <w:r w:rsidR="00DB4370" w:rsidRPr="006E1238">
        <w:rPr>
          <w:rFonts w:ascii="Times New Roman" w:hAnsi="Times New Roman"/>
          <w:b/>
          <w:color w:val="auto"/>
          <w:sz w:val="24"/>
          <w:szCs w:val="24"/>
        </w:rPr>
        <w:t>следующих задач:</w:t>
      </w:r>
    </w:p>
    <w:p w14:paraId="15B3EE64" w14:textId="77777777" w:rsidR="00DB4370" w:rsidRPr="00E875A9" w:rsidRDefault="00DB4370" w:rsidP="00E20EA9">
      <w:pPr>
        <w:widowControl w:val="0"/>
        <w:numPr>
          <w:ilvl w:val="0"/>
          <w:numId w:val="9"/>
        </w:numPr>
        <w:tabs>
          <w:tab w:val="clear" w:pos="1429"/>
          <w:tab w:val="num" w:pos="567"/>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формирование у школьников базовых предметных знаний и представлений о мире, обеспечивающих выполнение требований ФГОС;</w:t>
      </w:r>
    </w:p>
    <w:p w14:paraId="32CD2F65" w14:textId="77777777" w:rsidR="00DB4370" w:rsidRPr="00E875A9" w:rsidRDefault="00DB4370" w:rsidP="00E20EA9">
      <w:pPr>
        <w:widowControl w:val="0"/>
        <w:numPr>
          <w:ilvl w:val="0"/>
          <w:numId w:val="9"/>
        </w:numPr>
        <w:tabs>
          <w:tab w:val="clear" w:pos="1429"/>
          <w:tab w:val="num" w:pos="567"/>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 xml:space="preserve">развитие познавательных психических процессов (восприятия, памяти, воображения, мышления, речи) и познавательных интересов; </w:t>
      </w:r>
    </w:p>
    <w:p w14:paraId="04A010F5" w14:textId="77777777" w:rsidR="00DB4370" w:rsidRPr="00E875A9" w:rsidRDefault="00DB4370" w:rsidP="00E20EA9">
      <w:pPr>
        <w:widowControl w:val="0"/>
        <w:numPr>
          <w:ilvl w:val="0"/>
          <w:numId w:val="9"/>
        </w:numPr>
        <w:tabs>
          <w:tab w:val="clear" w:pos="1429"/>
          <w:tab w:val="num" w:pos="567"/>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 т.д.;</w:t>
      </w:r>
    </w:p>
    <w:p w14:paraId="0BB743A0" w14:textId="77777777" w:rsidR="00DB4370" w:rsidRPr="00E875A9" w:rsidRDefault="00DB4370" w:rsidP="00E20EA9">
      <w:pPr>
        <w:widowControl w:val="0"/>
        <w:numPr>
          <w:ilvl w:val="0"/>
          <w:numId w:val="9"/>
        </w:numPr>
        <w:tabs>
          <w:tab w:val="clear" w:pos="1429"/>
          <w:tab w:val="num" w:pos="567"/>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формирование основ умения учиться и способности к организации своей деятельности, в том числе учебной;</w:t>
      </w:r>
    </w:p>
    <w:p w14:paraId="10AA0295" w14:textId="77777777" w:rsidR="00DB4370" w:rsidRPr="00E875A9" w:rsidRDefault="00DB4370" w:rsidP="00E20EA9">
      <w:pPr>
        <w:widowControl w:val="0"/>
        <w:numPr>
          <w:ilvl w:val="0"/>
          <w:numId w:val="9"/>
        </w:numPr>
        <w:tabs>
          <w:tab w:val="clear" w:pos="1429"/>
          <w:tab w:val="num" w:pos="567"/>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становление информационной грамотности, умения находить нужную информацию, работать с ней и использовать для решения различных задач;</w:t>
      </w:r>
    </w:p>
    <w:p w14:paraId="6531BD1B" w14:textId="77777777" w:rsidR="00DB4370" w:rsidRPr="00E875A9" w:rsidRDefault="00DB4370" w:rsidP="00E20EA9">
      <w:pPr>
        <w:widowControl w:val="0"/>
        <w:numPr>
          <w:ilvl w:val="0"/>
          <w:numId w:val="9"/>
        </w:numPr>
        <w:tabs>
          <w:tab w:val="clear" w:pos="1429"/>
          <w:tab w:val="num" w:pos="567"/>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гражданское, духовно-нравственное,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w:t>
      </w:r>
    </w:p>
    <w:p w14:paraId="4030B0BE" w14:textId="77777777" w:rsidR="00DB4370" w:rsidRPr="00E875A9" w:rsidRDefault="00DB4370" w:rsidP="00E20EA9">
      <w:pPr>
        <w:widowControl w:val="0"/>
        <w:numPr>
          <w:ilvl w:val="0"/>
          <w:numId w:val="9"/>
        </w:numPr>
        <w:tabs>
          <w:tab w:val="clear" w:pos="1429"/>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 форме;</w:t>
      </w:r>
    </w:p>
    <w:p w14:paraId="26F92D23" w14:textId="77777777" w:rsidR="00DB4370" w:rsidRPr="00E875A9" w:rsidRDefault="00DB4370" w:rsidP="00E20EA9">
      <w:pPr>
        <w:widowControl w:val="0"/>
        <w:numPr>
          <w:ilvl w:val="0"/>
          <w:numId w:val="9"/>
        </w:numPr>
        <w:tabs>
          <w:tab w:val="clear" w:pos="1429"/>
        </w:tabs>
        <w:autoSpaceDE w:val="0"/>
        <w:spacing w:after="0" w:line="240" w:lineRule="auto"/>
        <w:ind w:left="567" w:hanging="567"/>
        <w:jc w:val="both"/>
        <w:rPr>
          <w:rFonts w:ascii="Times New Roman" w:eastAsia="Lucida Sans Unicode" w:hAnsi="Times New Roman"/>
          <w:sz w:val="24"/>
          <w:szCs w:val="24"/>
          <w:lang w:eastAsia="hi-IN" w:bidi="hi-IN"/>
        </w:rPr>
      </w:pPr>
      <w:r w:rsidRPr="00E875A9">
        <w:rPr>
          <w:rFonts w:ascii="Times New Roman" w:eastAsia="Lucida Sans Unicode" w:hAnsi="Times New Roman"/>
          <w:sz w:val="24"/>
          <w:szCs w:val="24"/>
          <w:lang w:eastAsia="hi-IN" w:bidi="hi-IN"/>
        </w:rPr>
        <w:t>укрепление физического и духовного здоровья учащихся.</w:t>
      </w:r>
    </w:p>
    <w:p w14:paraId="40454F76" w14:textId="77777777" w:rsidR="00FE6753" w:rsidRPr="00CA46CA" w:rsidRDefault="00DB4370" w:rsidP="00CA46CA">
      <w:pPr>
        <w:spacing w:after="0" w:line="240" w:lineRule="auto"/>
        <w:ind w:firstLine="540"/>
        <w:jc w:val="both"/>
        <w:rPr>
          <w:rFonts w:ascii="Times New Roman" w:hAnsi="Times New Roman"/>
          <w:color w:val="000000"/>
          <w:sz w:val="24"/>
          <w:szCs w:val="24"/>
        </w:rPr>
      </w:pPr>
      <w:r w:rsidRPr="001D26C7">
        <w:rPr>
          <w:rFonts w:ascii="Times New Roman" w:hAnsi="Times New Roman"/>
          <w:color w:val="000000"/>
          <w:sz w:val="24"/>
          <w:szCs w:val="24"/>
        </w:rPr>
        <w:t>АО</w:t>
      </w:r>
      <w:r>
        <w:rPr>
          <w:rFonts w:ascii="Times New Roman" w:hAnsi="Times New Roman"/>
          <w:color w:val="000000"/>
          <w:sz w:val="24"/>
          <w:szCs w:val="24"/>
        </w:rPr>
        <w:t>О</w:t>
      </w:r>
      <w:r w:rsidRPr="001D26C7">
        <w:rPr>
          <w:rFonts w:ascii="Times New Roman" w:hAnsi="Times New Roman"/>
          <w:color w:val="000000"/>
          <w:sz w:val="24"/>
          <w:szCs w:val="24"/>
        </w:rPr>
        <w:t>П НОО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14:paraId="3E06411A" w14:textId="77777777" w:rsidR="00FE6753" w:rsidRPr="001D26C7" w:rsidRDefault="00FE6753" w:rsidP="00D5122D">
      <w:pPr>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Базовый уровень усвоения предметных результатов по отдельным учебным предметам на конец обучения на уровне начального общего образования</w:t>
      </w:r>
    </w:p>
    <w:p w14:paraId="10FC571E"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Филология</w:t>
      </w:r>
    </w:p>
    <w:p w14:paraId="3BA6D71E"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Русский язык. Родной язык:</w:t>
      </w:r>
    </w:p>
    <w:p w14:paraId="0A975CBD"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формирование первоначальных представлений о единстве </w:t>
      </w:r>
      <w:proofErr w:type="gramStart"/>
      <w:r w:rsidRPr="001D26C7">
        <w:rPr>
          <w:rFonts w:ascii="Times New Roman" w:hAnsi="Times New Roman"/>
          <w:color w:val="000000"/>
          <w:sz w:val="24"/>
          <w:szCs w:val="24"/>
        </w:rPr>
        <w:t>и</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многообразии</w:t>
      </w:r>
      <w:proofErr w:type="gramEnd"/>
      <w:r w:rsidRPr="001D26C7">
        <w:rPr>
          <w:rFonts w:ascii="Times New Roman" w:hAnsi="Times New Roman"/>
          <w:color w:val="000000"/>
          <w:sz w:val="24"/>
          <w:szCs w:val="24"/>
        </w:rPr>
        <w:t xml:space="preserve"> языкового и культурного пространства России, о языке как</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основе национального самосознания;</w:t>
      </w:r>
    </w:p>
    <w:p w14:paraId="6BCD7308"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понимание обучающимися того, что язык представляет собой </w:t>
      </w:r>
      <w:proofErr w:type="gramStart"/>
      <w:r w:rsidRPr="001D26C7">
        <w:rPr>
          <w:rFonts w:ascii="Times New Roman" w:hAnsi="Times New Roman"/>
          <w:color w:val="000000"/>
          <w:sz w:val="24"/>
          <w:szCs w:val="24"/>
        </w:rPr>
        <w:t>явление</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национальной</w:t>
      </w:r>
      <w:proofErr w:type="gramEnd"/>
      <w:r w:rsidRPr="001D26C7">
        <w:rPr>
          <w:rFonts w:ascii="Times New Roman" w:hAnsi="Times New Roman"/>
          <w:color w:val="000000"/>
          <w:sz w:val="24"/>
          <w:szCs w:val="24"/>
        </w:rPr>
        <w:t xml:space="preserve"> культуры и основное средство человеческого общения,</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осознание значения русского языка как государственного языка Российской</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Федерации, языка межнационального общения;</w:t>
      </w:r>
    </w:p>
    <w:p w14:paraId="43C2F8D6"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3) сформированность позитивного отношения к правильной устной </w:t>
      </w:r>
      <w:proofErr w:type="gramStart"/>
      <w:r w:rsidRPr="001D26C7">
        <w:rPr>
          <w:rFonts w:ascii="Times New Roman" w:hAnsi="Times New Roman"/>
          <w:color w:val="000000"/>
          <w:sz w:val="24"/>
          <w:szCs w:val="24"/>
        </w:rPr>
        <w:t>и</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письменной</w:t>
      </w:r>
      <w:proofErr w:type="gramEnd"/>
      <w:r w:rsidRPr="001D26C7">
        <w:rPr>
          <w:rFonts w:ascii="Times New Roman" w:hAnsi="Times New Roman"/>
          <w:color w:val="000000"/>
          <w:sz w:val="24"/>
          <w:szCs w:val="24"/>
        </w:rPr>
        <w:t xml:space="preserve"> речи как показателям общей культуры и гражданской позиции</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человека;</w:t>
      </w:r>
    </w:p>
    <w:p w14:paraId="29D0F832"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4) овладение первоначальными представлениями о нормах русского и</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 xml:space="preserve">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14:paraId="50CE5075"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15F17E7C"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Литературное чтение. </w:t>
      </w:r>
      <w:r w:rsidR="009A0AF6">
        <w:rPr>
          <w:rFonts w:ascii="Times New Roman" w:hAnsi="Times New Roman"/>
          <w:b/>
          <w:color w:val="000000"/>
          <w:sz w:val="24"/>
          <w:szCs w:val="24"/>
        </w:rPr>
        <w:t xml:space="preserve"> </w:t>
      </w:r>
      <w:r w:rsidRPr="001D26C7">
        <w:rPr>
          <w:rFonts w:ascii="Times New Roman" w:hAnsi="Times New Roman"/>
          <w:b/>
          <w:color w:val="000000"/>
          <w:sz w:val="24"/>
          <w:szCs w:val="24"/>
        </w:rPr>
        <w:t xml:space="preserve">Литературное чтение на родном языке: </w:t>
      </w:r>
    </w:p>
    <w:p w14:paraId="6C8E16B0"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14:paraId="22094E42"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14:paraId="5A0BF83E"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14:paraId="183F3A31"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4CA83135"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6B749C10"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Иностранный язык: </w:t>
      </w:r>
    </w:p>
    <w:p w14:paraId="7393FB89"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14:paraId="0F259C00"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14:paraId="30DE6EC3"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604C029C"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Математика и информатика:</w:t>
      </w:r>
    </w:p>
    <w:p w14:paraId="5F0CF75B"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14:paraId="0F7A525A"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14:paraId="62B5F693"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3) приобретение начального опыта применения математических знаний для решения учебно-познавательных и учебно-практических задач; </w:t>
      </w:r>
    </w:p>
    <w:p w14:paraId="79C141DC"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14:paraId="06089AAC"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5) приобретение первоначальных представлений о компьютерной грамотности.</w:t>
      </w:r>
    </w:p>
    <w:p w14:paraId="132274CE"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Обществознание и естествознание (Окружающий мир): </w:t>
      </w:r>
    </w:p>
    <w:p w14:paraId="2BE7BEC8"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понимание особой роли России в мировой истории, воспитание чувства гордости за национальные свершения, открытия, победы; </w:t>
      </w:r>
    </w:p>
    <w:p w14:paraId="748EBE1E"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сформированность уважительного отношения к России, родному краю, своей семье, истории, культуре, природе нашей страны, ее современной жизни; </w:t>
      </w:r>
    </w:p>
    <w:p w14:paraId="23207F55"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D26C7">
        <w:rPr>
          <w:rFonts w:ascii="Times New Roman" w:hAnsi="Times New Roman"/>
          <w:color w:val="000000"/>
          <w:sz w:val="24"/>
          <w:szCs w:val="24"/>
        </w:rPr>
        <w:t>здоровьесберегающего</w:t>
      </w:r>
      <w:proofErr w:type="spellEnd"/>
      <w:r w:rsidRPr="001D26C7">
        <w:rPr>
          <w:rFonts w:ascii="Times New Roman" w:hAnsi="Times New Roman"/>
          <w:color w:val="000000"/>
          <w:sz w:val="24"/>
          <w:szCs w:val="24"/>
        </w:rPr>
        <w:t xml:space="preserve"> поведения в природной и социальной среде; </w:t>
      </w:r>
    </w:p>
    <w:p w14:paraId="30C1B23A"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14:paraId="11DF2674"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5) развитие навыков устанавливать и выявлять причинно-следственные связи в окружающем мире. </w:t>
      </w:r>
    </w:p>
    <w:p w14:paraId="38D2D947"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Основы религиозных культур и светской этики: </w:t>
      </w:r>
    </w:p>
    <w:p w14:paraId="0BE647EC"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готовность к нравственному самосовершенствованию, духовному саморазвитию; </w:t>
      </w:r>
    </w:p>
    <w:p w14:paraId="1C61D505"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7035E1B4"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3) понимание значения нравственности, веры и религии в жизни человека </w:t>
      </w:r>
      <w:proofErr w:type="gramStart"/>
      <w:r w:rsidRPr="001D26C7">
        <w:rPr>
          <w:rFonts w:ascii="Times New Roman" w:hAnsi="Times New Roman"/>
          <w:color w:val="000000"/>
          <w:sz w:val="24"/>
          <w:szCs w:val="24"/>
        </w:rPr>
        <w:t>и</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общества</w:t>
      </w:r>
      <w:proofErr w:type="gramEnd"/>
      <w:r w:rsidRPr="001D26C7">
        <w:rPr>
          <w:rFonts w:ascii="Times New Roman" w:hAnsi="Times New Roman"/>
          <w:color w:val="000000"/>
          <w:sz w:val="24"/>
          <w:szCs w:val="24"/>
        </w:rPr>
        <w:t>;</w:t>
      </w:r>
    </w:p>
    <w:p w14:paraId="5E209BC4"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4) формирование первоначальных представлений о светской этике, </w:t>
      </w:r>
      <w:proofErr w:type="gramStart"/>
      <w:r w:rsidRPr="001D26C7">
        <w:rPr>
          <w:rFonts w:ascii="Times New Roman" w:hAnsi="Times New Roman"/>
          <w:color w:val="000000"/>
          <w:sz w:val="24"/>
          <w:szCs w:val="24"/>
        </w:rPr>
        <w:t>о</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традиционных</w:t>
      </w:r>
      <w:proofErr w:type="gramEnd"/>
      <w:r w:rsidRPr="001D26C7">
        <w:rPr>
          <w:rFonts w:ascii="Times New Roman" w:hAnsi="Times New Roman"/>
          <w:color w:val="000000"/>
          <w:sz w:val="24"/>
          <w:szCs w:val="24"/>
        </w:rPr>
        <w:t xml:space="preserve"> религиях, их роли в культуре, истории и современности России;</w:t>
      </w:r>
    </w:p>
    <w:p w14:paraId="2404A544"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5) первоначальные представления об исторической роли </w:t>
      </w:r>
      <w:proofErr w:type="gramStart"/>
      <w:r w:rsidRPr="001D26C7">
        <w:rPr>
          <w:rFonts w:ascii="Times New Roman" w:hAnsi="Times New Roman"/>
          <w:color w:val="000000"/>
          <w:sz w:val="24"/>
          <w:szCs w:val="24"/>
        </w:rPr>
        <w:t>традиционных</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религий</w:t>
      </w:r>
      <w:proofErr w:type="gramEnd"/>
      <w:r w:rsidRPr="001D26C7">
        <w:rPr>
          <w:rFonts w:ascii="Times New Roman" w:hAnsi="Times New Roman"/>
          <w:color w:val="000000"/>
          <w:sz w:val="24"/>
          <w:szCs w:val="24"/>
        </w:rPr>
        <w:t xml:space="preserve"> в становлении российской государственности;</w:t>
      </w:r>
    </w:p>
    <w:p w14:paraId="6144ED3B"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6) становление внутренней установки личности поступать согласно </w:t>
      </w:r>
      <w:proofErr w:type="gramStart"/>
      <w:r w:rsidRPr="001D26C7">
        <w:rPr>
          <w:rFonts w:ascii="Times New Roman" w:hAnsi="Times New Roman"/>
          <w:color w:val="000000"/>
          <w:sz w:val="24"/>
          <w:szCs w:val="24"/>
        </w:rPr>
        <w:t>своей</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совести</w:t>
      </w:r>
      <w:proofErr w:type="gramEnd"/>
      <w:r w:rsidRPr="001D26C7">
        <w:rPr>
          <w:rFonts w:ascii="Times New Roman" w:hAnsi="Times New Roman"/>
          <w:color w:val="000000"/>
          <w:sz w:val="24"/>
          <w:szCs w:val="24"/>
        </w:rPr>
        <w:t>; воспитание нравственности, основанной на свободе совести и</w:t>
      </w:r>
      <w:r w:rsidR="00EF3175">
        <w:rPr>
          <w:rFonts w:ascii="Times New Roman" w:hAnsi="Times New Roman"/>
          <w:color w:val="000000"/>
          <w:sz w:val="24"/>
          <w:szCs w:val="24"/>
        </w:rPr>
        <w:t xml:space="preserve">  </w:t>
      </w:r>
      <w:r w:rsidRPr="001D26C7">
        <w:rPr>
          <w:rFonts w:ascii="Times New Roman" w:hAnsi="Times New Roman"/>
          <w:color w:val="000000"/>
          <w:sz w:val="24"/>
          <w:szCs w:val="24"/>
        </w:rPr>
        <w:t>вероисповедания, духовных традициях народов Рос</w:t>
      </w:r>
      <w:r w:rsidRPr="001D26C7">
        <w:rPr>
          <w:color w:val="000000"/>
          <w:sz w:val="24"/>
          <w:szCs w:val="24"/>
        </w:rPr>
        <w:t>с</w:t>
      </w:r>
      <w:r w:rsidRPr="001D26C7">
        <w:rPr>
          <w:rFonts w:ascii="Times New Roman" w:hAnsi="Times New Roman"/>
          <w:color w:val="000000"/>
          <w:sz w:val="24"/>
          <w:szCs w:val="24"/>
        </w:rPr>
        <w:t xml:space="preserve">ии; </w:t>
      </w:r>
    </w:p>
    <w:p w14:paraId="2C4DCDDF"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7) осознание ценности человеческой жизни. </w:t>
      </w:r>
    </w:p>
    <w:p w14:paraId="3FDFAAE5"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Искусство Изобразительное искусство: </w:t>
      </w:r>
    </w:p>
    <w:p w14:paraId="02ABE697"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сформированность первоначальных представлений о роли изобразительного искусства в жизни человека, его роли в духовно- нравственном развитии человека; </w:t>
      </w:r>
    </w:p>
    <w:p w14:paraId="17B9E8B4"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14:paraId="5220FD8F"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3) овладение практическими умениями и навыками в восприятии, анализе и оценке произведений искусства; </w:t>
      </w:r>
    </w:p>
    <w:p w14:paraId="56AC4252"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297928CB"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Музыка: </w:t>
      </w:r>
    </w:p>
    <w:p w14:paraId="281EC7E4"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сформированность первоначальных представлений о роли музыки в жизни человека, ее роли в духовно-нравственном развитии человека; </w:t>
      </w:r>
    </w:p>
    <w:p w14:paraId="3FE74EFE"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14:paraId="27CE45F5"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3) умение воспринимать музыку и выражать свое отношение к музыкальному произведению;</w:t>
      </w:r>
    </w:p>
    <w:p w14:paraId="2F5EA01F"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14:paraId="5C31901D" w14:textId="77777777" w:rsidR="00D5122D" w:rsidRPr="001D26C7" w:rsidRDefault="00D5122D" w:rsidP="00D5122D">
      <w:pPr>
        <w:spacing w:after="0" w:line="240" w:lineRule="auto"/>
        <w:jc w:val="both"/>
        <w:rPr>
          <w:rFonts w:ascii="Times New Roman" w:hAnsi="Times New Roman"/>
          <w:b/>
          <w:color w:val="000000"/>
          <w:sz w:val="24"/>
          <w:szCs w:val="24"/>
        </w:rPr>
      </w:pPr>
      <w:r w:rsidRPr="001D26C7">
        <w:rPr>
          <w:rFonts w:ascii="Times New Roman" w:hAnsi="Times New Roman"/>
          <w:b/>
          <w:color w:val="000000"/>
          <w:sz w:val="24"/>
          <w:szCs w:val="24"/>
        </w:rPr>
        <w:t xml:space="preserve">Технология: </w:t>
      </w:r>
    </w:p>
    <w:p w14:paraId="747293FB"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6AA3F027"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усвоение первоначальных представлений о материальной культуре как продукте предметно-преобразующей деятельности человека; </w:t>
      </w:r>
    </w:p>
    <w:p w14:paraId="2E40FEA2"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14:paraId="0E754700"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14:paraId="44317CAD"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14:paraId="3988E319"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6) 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 задач. </w:t>
      </w:r>
    </w:p>
    <w:p w14:paraId="537CFF49"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b/>
          <w:color w:val="000000"/>
          <w:sz w:val="24"/>
          <w:szCs w:val="24"/>
        </w:rPr>
        <w:t>Физическая культура:</w:t>
      </w:r>
    </w:p>
    <w:p w14:paraId="7D5A7F1D"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14:paraId="13CB7572" w14:textId="77777777" w:rsidR="00D5122D" w:rsidRPr="001D26C7" w:rsidRDefault="00D5122D" w:rsidP="00D5122D">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2) овладение умениями организовывать </w:t>
      </w:r>
      <w:proofErr w:type="spellStart"/>
      <w:r w:rsidRPr="001D26C7">
        <w:rPr>
          <w:rFonts w:ascii="Times New Roman" w:hAnsi="Times New Roman"/>
          <w:color w:val="000000"/>
          <w:sz w:val="24"/>
          <w:szCs w:val="24"/>
        </w:rPr>
        <w:t>здоровьесберегающую</w:t>
      </w:r>
      <w:proofErr w:type="spellEnd"/>
      <w:r w:rsidRPr="001D26C7">
        <w:rPr>
          <w:rFonts w:ascii="Times New Roman" w:hAnsi="Times New Roman"/>
          <w:color w:val="000000"/>
          <w:sz w:val="24"/>
          <w:szCs w:val="24"/>
        </w:rPr>
        <w:t xml:space="preserve"> жизнедеятельность (режим дня, утренняя зарядка, оздоровительные мероприятия, подвижные игры и т.д.); </w:t>
      </w:r>
    </w:p>
    <w:p w14:paraId="7F655E44" w14:textId="77777777" w:rsidR="00D5122D" w:rsidRPr="001D26C7" w:rsidRDefault="00D5122D" w:rsidP="00D5122D">
      <w:pPr>
        <w:pStyle w:val="Default"/>
        <w:jc w:val="both"/>
      </w:pPr>
      <w:r w:rsidRPr="001D26C7">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14:paraId="6EDE5E52" w14:textId="77777777" w:rsidR="005009B4" w:rsidRDefault="005009B4" w:rsidP="005009B4">
      <w:pPr>
        <w:widowControl w:val="0"/>
        <w:autoSpaceDE w:val="0"/>
        <w:spacing w:after="0" w:line="240" w:lineRule="auto"/>
        <w:jc w:val="both"/>
        <w:rPr>
          <w:rFonts w:ascii="Times New Roman" w:eastAsia="Lucida Sans Unicode" w:hAnsi="Times New Roman"/>
          <w:b/>
          <w:iCs/>
          <w:color w:val="000000"/>
          <w:kern w:val="2"/>
          <w:sz w:val="24"/>
          <w:szCs w:val="24"/>
          <w:lang w:eastAsia="hi-IN" w:bidi="hi-IN"/>
        </w:rPr>
      </w:pPr>
      <w:proofErr w:type="spellStart"/>
      <w:r w:rsidRPr="005009B4">
        <w:rPr>
          <w:rFonts w:ascii="Times New Roman" w:eastAsia="Lucida Sans Unicode" w:hAnsi="Times New Roman"/>
          <w:b/>
          <w:iCs/>
          <w:color w:val="000000"/>
          <w:kern w:val="2"/>
          <w:sz w:val="24"/>
          <w:szCs w:val="24"/>
          <w:lang w:eastAsia="hi-IN" w:bidi="hi-IN"/>
        </w:rPr>
        <w:t>Кубановедение</w:t>
      </w:r>
      <w:proofErr w:type="spellEnd"/>
      <w:r w:rsidRPr="005009B4">
        <w:rPr>
          <w:rFonts w:ascii="Times New Roman" w:eastAsia="Lucida Sans Unicode" w:hAnsi="Times New Roman"/>
          <w:b/>
          <w:iCs/>
          <w:color w:val="000000"/>
          <w:kern w:val="2"/>
          <w:sz w:val="24"/>
          <w:szCs w:val="24"/>
          <w:lang w:eastAsia="hi-IN" w:bidi="hi-IN"/>
        </w:rPr>
        <w:t>:</w:t>
      </w:r>
    </w:p>
    <w:p w14:paraId="63D5674C" w14:textId="77777777" w:rsidR="005009B4" w:rsidRPr="005009B4"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5009B4">
        <w:rPr>
          <w:rFonts w:ascii="Times New Roman" w:eastAsia="Lucida Sans Unicode" w:hAnsi="Times New Roman"/>
          <w:iCs/>
          <w:color w:val="000000"/>
          <w:kern w:val="2"/>
          <w:sz w:val="24"/>
          <w:szCs w:val="24"/>
          <w:lang w:eastAsia="hi-IN" w:bidi="hi-IN"/>
        </w:rPr>
        <w:t>Обучающиеся научатся:</w:t>
      </w:r>
    </w:p>
    <w:p w14:paraId="0CE8C407"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определять природные зоны Краснодарского края;</w:t>
      </w:r>
    </w:p>
    <w:p w14:paraId="58B4E5DB"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называть природные богатства родного края и их использование человеком;</w:t>
      </w:r>
    </w:p>
    <w:p w14:paraId="2EE2EDEF"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узнавать символику Краснодарского края;</w:t>
      </w:r>
    </w:p>
    <w:p w14:paraId="52CEA877"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ориентировать в важнейших событиях в истории края, родного города;</w:t>
      </w:r>
    </w:p>
    <w:p w14:paraId="5D21B160"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понимать особенности культуры и быта народов, населяющих территорию Краснодарского края;</w:t>
      </w:r>
    </w:p>
    <w:p w14:paraId="709E8909"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описывать достопримечательности родного края, своего города;</w:t>
      </w:r>
    </w:p>
    <w:p w14:paraId="0CFC2452"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оценивать Олимпийскую миссию родного города;</w:t>
      </w:r>
    </w:p>
    <w:p w14:paraId="400A0F9E"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приводить примеры хозяйственной деятельности людей, живущих на территории края;</w:t>
      </w:r>
    </w:p>
    <w:p w14:paraId="5D05F238"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понимать важнейшие экологические проблемы Краснодарского края;</w:t>
      </w:r>
    </w:p>
    <w:p w14:paraId="482A35AB"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рассказывать о заповедниках, находящихся на территории Краснодарского края;</w:t>
      </w:r>
    </w:p>
    <w:p w14:paraId="1659CD78"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приводить примеры фамилий и имена выдающихся исторических, научных, культурных деятелей Кубани;</w:t>
      </w:r>
    </w:p>
    <w:p w14:paraId="0E2C4119"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определять месторасположение Краснодарского края на физической карте России</w:t>
      </w:r>
    </w:p>
    <w:p w14:paraId="52CA2104"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узнавать наиболее распространенные лекарственные растения своей местности;</w:t>
      </w:r>
    </w:p>
    <w:p w14:paraId="2F61747D"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определять хронологическую последовательность основных событий (исторических, культурных, спортивных);</w:t>
      </w:r>
    </w:p>
    <w:p w14:paraId="48BEB7AD"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правильно называть выдающиеся памятники культуры и истории Краснодарского края;</w:t>
      </w:r>
    </w:p>
    <w:p w14:paraId="579940A3"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исполнять гимн Краснодарского края, использовать приобретенные знания и умения в практической деятельности и повседневной жизни для правильного поведения во время исполнения гимнов России и Кубани;</w:t>
      </w:r>
    </w:p>
    <w:p w14:paraId="2D51906C" w14:textId="77777777" w:rsidR="005009B4" w:rsidRPr="004D5E05" w:rsidRDefault="005009B4" w:rsidP="005009B4">
      <w:pPr>
        <w:widowControl w:val="0"/>
        <w:autoSpaceDE w:val="0"/>
        <w:spacing w:after="0" w:line="240" w:lineRule="auto"/>
        <w:jc w:val="both"/>
        <w:rPr>
          <w:rFonts w:ascii="Times New Roman" w:eastAsia="Lucida Sans Unicode" w:hAnsi="Times New Roman"/>
          <w:iCs/>
          <w:color w:val="000000"/>
          <w:kern w:val="2"/>
          <w:sz w:val="24"/>
          <w:szCs w:val="24"/>
          <w:lang w:eastAsia="hi-IN" w:bidi="hi-IN"/>
        </w:rPr>
      </w:pPr>
      <w:r w:rsidRPr="004D5E05">
        <w:rPr>
          <w:rFonts w:ascii="Times New Roman" w:eastAsia="Lucida Sans Unicode" w:hAnsi="Times New Roman"/>
          <w:iCs/>
          <w:color w:val="000000"/>
          <w:kern w:val="2"/>
          <w:sz w:val="24"/>
          <w:szCs w:val="24"/>
          <w:lang w:eastAsia="hi-IN" w:bidi="hi-IN"/>
        </w:rPr>
        <w:t>• выполнение изученных правил бережного и безопасного поведения;</w:t>
      </w:r>
    </w:p>
    <w:p w14:paraId="2D1E4598" w14:textId="77777777" w:rsidR="00F43B5B" w:rsidRPr="00F43B5B" w:rsidRDefault="00F43B5B" w:rsidP="0075530D">
      <w:pPr>
        <w:spacing w:after="0" w:line="240" w:lineRule="auto"/>
        <w:jc w:val="both"/>
        <w:outlineLvl w:val="0"/>
        <w:rPr>
          <w:rFonts w:ascii="Times New Roman" w:hAnsi="Times New Roman" w:cs="Times New Roman"/>
          <w:sz w:val="24"/>
          <w:szCs w:val="24"/>
        </w:rPr>
      </w:pPr>
    </w:p>
    <w:p w14:paraId="7D60A132" w14:textId="77777777" w:rsidR="004A31B8" w:rsidRPr="00C74D6D" w:rsidRDefault="004A31B8" w:rsidP="004A31B8">
      <w:pPr>
        <w:tabs>
          <w:tab w:val="left" w:pos="0"/>
          <w:tab w:val="right" w:leader="dot" w:pos="9639"/>
        </w:tabs>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Планируемые результаты освоения обучающимися с ЗПР</w:t>
      </w:r>
      <w:r w:rsidRPr="00C74D6D">
        <w:rPr>
          <w:rFonts w:ascii="Times New Roman" w:hAnsi="Times New Roman" w:cs="Times New Roman"/>
          <w:color w:val="auto"/>
          <w:sz w:val="24"/>
          <w:szCs w:val="24"/>
        </w:rPr>
        <w:t xml:space="preserve"> АООП НОО дополняются результатами освоения программы коррекционной работы.</w:t>
      </w:r>
    </w:p>
    <w:p w14:paraId="7F14F837" w14:textId="77777777" w:rsidR="004A31B8" w:rsidRDefault="004A31B8" w:rsidP="004A31B8">
      <w:pPr>
        <w:tabs>
          <w:tab w:val="left" w:pos="0"/>
          <w:tab w:val="right" w:leader="dot" w:pos="9639"/>
        </w:tabs>
        <w:spacing w:after="0" w:line="240" w:lineRule="auto"/>
        <w:ind w:firstLine="709"/>
        <w:jc w:val="both"/>
        <w:rPr>
          <w:rFonts w:ascii="Times New Roman" w:hAnsi="Times New Roman" w:cs="Times New Roman"/>
          <w:b/>
          <w:sz w:val="24"/>
          <w:szCs w:val="24"/>
        </w:rPr>
      </w:pPr>
    </w:p>
    <w:p w14:paraId="62835C53" w14:textId="77777777" w:rsidR="004A31B8" w:rsidRPr="00C74D6D" w:rsidRDefault="004A31B8" w:rsidP="004A31B8">
      <w:pPr>
        <w:tabs>
          <w:tab w:val="left" w:pos="0"/>
          <w:tab w:val="right" w:leader="dot" w:pos="9639"/>
        </w:tabs>
        <w:spacing w:after="0" w:line="240" w:lineRule="auto"/>
        <w:ind w:firstLine="709"/>
        <w:jc w:val="both"/>
        <w:rPr>
          <w:rFonts w:ascii="Times New Roman" w:hAnsi="Times New Roman" w:cs="Times New Roman"/>
          <w:b/>
          <w:sz w:val="24"/>
          <w:szCs w:val="24"/>
        </w:rPr>
      </w:pPr>
      <w:r w:rsidRPr="00C74D6D">
        <w:rPr>
          <w:rFonts w:ascii="Times New Roman" w:hAnsi="Times New Roman" w:cs="Times New Roman"/>
          <w:b/>
          <w:sz w:val="24"/>
          <w:szCs w:val="24"/>
        </w:rPr>
        <w:lastRenderedPageBreak/>
        <w:t>Планируемые результаты освоения обучающимися с задержкой психического развития программы коррекционной работы</w:t>
      </w:r>
    </w:p>
    <w:p w14:paraId="6479D037" w14:textId="77777777" w:rsidR="004A31B8" w:rsidRPr="00C74D6D" w:rsidRDefault="004A31B8" w:rsidP="004A31B8">
      <w:pPr>
        <w:tabs>
          <w:tab w:val="left" w:pos="0"/>
        </w:tabs>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C74D6D">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74D6D">
        <w:rPr>
          <w:rFonts w:ascii="Times New Roman" w:hAnsi="Times New Roman" w:cs="Times New Roman"/>
          <w:sz w:val="24"/>
          <w:szCs w:val="24"/>
        </w:rPr>
        <w:t>:</w:t>
      </w:r>
    </w:p>
    <w:p w14:paraId="3035B5AF" w14:textId="77777777" w:rsidR="004A31B8" w:rsidRPr="004A31B8" w:rsidRDefault="004A31B8" w:rsidP="004A31B8">
      <w:pPr>
        <w:tabs>
          <w:tab w:val="left" w:pos="0"/>
        </w:tabs>
        <w:suppressAutoHyphens w:val="0"/>
        <w:spacing w:after="0" w:line="240" w:lineRule="auto"/>
        <w:jc w:val="both"/>
        <w:rPr>
          <w:rFonts w:ascii="Times New Roman" w:hAnsi="Times New Roman" w:cs="Times New Roman"/>
          <w:i/>
          <w:sz w:val="24"/>
          <w:szCs w:val="24"/>
          <w:u w:val="single"/>
        </w:rPr>
      </w:pPr>
      <w:r w:rsidRPr="004A31B8">
        <w:rPr>
          <w:rFonts w:ascii="Times New Roman" w:hAnsi="Times New Roman" w:cs="Times New Roman"/>
          <w:i/>
          <w:sz w:val="24"/>
          <w:szCs w:val="24"/>
          <w:u w:val="single"/>
        </w:rPr>
        <w:t>1. развитие адекватных представлений о собственных возможностях, о насущно необходимом жизнеобеспечении</w:t>
      </w:r>
      <w:r w:rsidRPr="004A31B8">
        <w:rPr>
          <w:rFonts w:ascii="Times New Roman" w:hAnsi="Times New Roman" w:cs="Times New Roman"/>
          <w:b/>
          <w:bCs/>
          <w:i/>
          <w:sz w:val="24"/>
          <w:szCs w:val="24"/>
          <w:u w:val="single"/>
        </w:rPr>
        <w:t xml:space="preserve">, </w:t>
      </w:r>
      <w:r w:rsidRPr="004A31B8">
        <w:rPr>
          <w:rFonts w:ascii="Times New Roman" w:hAnsi="Times New Roman" w:cs="Times New Roman"/>
          <w:bCs/>
          <w:i/>
          <w:sz w:val="24"/>
          <w:szCs w:val="24"/>
          <w:u w:val="single"/>
        </w:rPr>
        <w:t>проявляющееся:</w:t>
      </w:r>
    </w:p>
    <w:p w14:paraId="1787BD0A" w14:textId="77777777" w:rsidR="004A31B8" w:rsidRPr="00C74D6D" w:rsidRDefault="004A31B8" w:rsidP="004A31B8">
      <w:pPr>
        <w:tabs>
          <w:tab w:val="left" w:pos="0"/>
          <w:tab w:val="left" w:pos="993"/>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4D6BE087" w14:textId="77777777" w:rsidR="004A31B8" w:rsidRPr="00C74D6D" w:rsidRDefault="004A31B8" w:rsidP="004A31B8">
      <w:pPr>
        <w:tabs>
          <w:tab w:val="left" w:pos="0"/>
          <w:tab w:val="left" w:pos="993"/>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14:paraId="3E918837" w14:textId="77777777" w:rsidR="004A31B8" w:rsidRPr="00C74D6D" w:rsidRDefault="004A31B8" w:rsidP="004A31B8">
      <w:pPr>
        <w:tabs>
          <w:tab w:val="left" w:pos="0"/>
          <w:tab w:val="left" w:pos="993"/>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14:paraId="70237268" w14:textId="77777777" w:rsidR="004A31B8" w:rsidRPr="00C74D6D" w:rsidRDefault="004A31B8" w:rsidP="004A31B8">
      <w:pPr>
        <w:tabs>
          <w:tab w:val="left" w:pos="0"/>
          <w:tab w:val="left" w:pos="993"/>
        </w:tabs>
        <w:autoSpaceDE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1AE8E41D" w14:textId="77777777" w:rsidR="004A31B8" w:rsidRPr="004A31B8" w:rsidRDefault="004A31B8" w:rsidP="004A31B8">
      <w:pPr>
        <w:tabs>
          <w:tab w:val="left" w:pos="0"/>
        </w:tabs>
        <w:suppressAutoHyphens w:val="0"/>
        <w:spacing w:after="0" w:line="240" w:lineRule="auto"/>
        <w:jc w:val="both"/>
        <w:rPr>
          <w:rFonts w:ascii="Times New Roman" w:hAnsi="Times New Roman" w:cs="Times New Roman"/>
          <w:i/>
          <w:sz w:val="24"/>
          <w:szCs w:val="24"/>
          <w:u w:val="single"/>
        </w:rPr>
      </w:pPr>
      <w:r w:rsidRPr="004A31B8">
        <w:rPr>
          <w:rFonts w:ascii="Times New Roman" w:hAnsi="Times New Roman" w:cs="Times New Roman"/>
          <w:bCs/>
          <w:i/>
          <w:sz w:val="24"/>
          <w:szCs w:val="24"/>
          <w:u w:val="single"/>
        </w:rPr>
        <w:t>2. овладение социально-бытовыми умениями, используемыми в повседневной жизни,</w:t>
      </w:r>
      <w:r w:rsidR="00EF3175">
        <w:rPr>
          <w:rFonts w:ascii="Times New Roman" w:hAnsi="Times New Roman" w:cs="Times New Roman"/>
          <w:bCs/>
          <w:i/>
          <w:sz w:val="24"/>
          <w:szCs w:val="24"/>
          <w:u w:val="single"/>
        </w:rPr>
        <w:t xml:space="preserve"> </w:t>
      </w:r>
      <w:r w:rsidRPr="004A31B8">
        <w:rPr>
          <w:rFonts w:ascii="Times New Roman" w:hAnsi="Times New Roman" w:cs="Times New Roman"/>
          <w:bCs/>
          <w:i/>
          <w:sz w:val="24"/>
          <w:szCs w:val="24"/>
          <w:u w:val="single"/>
        </w:rPr>
        <w:t>проявляющееся</w:t>
      </w:r>
      <w:r w:rsidRPr="004A31B8">
        <w:rPr>
          <w:rFonts w:ascii="Times New Roman" w:hAnsi="Times New Roman" w:cs="Times New Roman"/>
          <w:b/>
          <w:bCs/>
          <w:i/>
          <w:sz w:val="24"/>
          <w:szCs w:val="24"/>
          <w:u w:val="single"/>
        </w:rPr>
        <w:t>:</w:t>
      </w:r>
    </w:p>
    <w:p w14:paraId="7383E866"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26779647"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включаться в разнообразные повседневные дела, принимать посильное участие;</w:t>
      </w:r>
    </w:p>
    <w:p w14:paraId="54CCFA22"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56A4CA1C" w14:textId="77777777" w:rsidR="004A31B8" w:rsidRPr="00C74D6D" w:rsidRDefault="004A31B8" w:rsidP="004A31B8">
      <w:pPr>
        <w:tabs>
          <w:tab w:val="left" w:pos="0"/>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0AEA7342" w14:textId="77777777" w:rsidR="004A31B8" w:rsidRPr="00C74D6D" w:rsidRDefault="004A31B8" w:rsidP="004A31B8">
      <w:pPr>
        <w:tabs>
          <w:tab w:val="left" w:pos="0"/>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14:paraId="5F5471B5" w14:textId="77777777" w:rsidR="004A31B8" w:rsidRPr="00C74D6D" w:rsidRDefault="004A31B8" w:rsidP="004A31B8">
      <w:pPr>
        <w:tabs>
          <w:tab w:val="left" w:pos="0"/>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14:paraId="459B1893" w14:textId="77777777" w:rsidR="004A31B8" w:rsidRPr="00C74D6D" w:rsidRDefault="004A31B8" w:rsidP="004A31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стремлении участвовать в подготовке и проведении праздников дома и в школе.</w:t>
      </w:r>
    </w:p>
    <w:p w14:paraId="6A0AA7DA" w14:textId="77777777" w:rsidR="004A31B8" w:rsidRPr="004A31B8" w:rsidRDefault="004A31B8" w:rsidP="004A31B8">
      <w:pPr>
        <w:tabs>
          <w:tab w:val="left" w:pos="0"/>
        </w:tabs>
        <w:suppressAutoHyphens w:val="0"/>
        <w:spacing w:after="0" w:line="240" w:lineRule="auto"/>
        <w:jc w:val="both"/>
        <w:rPr>
          <w:rFonts w:ascii="Times New Roman" w:hAnsi="Times New Roman" w:cs="Times New Roman"/>
          <w:i/>
          <w:sz w:val="24"/>
          <w:szCs w:val="24"/>
          <w:u w:val="single"/>
        </w:rPr>
      </w:pPr>
      <w:r w:rsidRPr="004A31B8">
        <w:rPr>
          <w:rFonts w:ascii="Times New Roman" w:hAnsi="Times New Roman" w:cs="Times New Roman"/>
          <w:i/>
          <w:sz w:val="24"/>
          <w:szCs w:val="24"/>
          <w:u w:val="single"/>
        </w:rPr>
        <w:t>3. овладение навыками коммуникации и принятыми ритуалами социального взаимодействия</w:t>
      </w:r>
      <w:r w:rsidRPr="004A31B8">
        <w:rPr>
          <w:rFonts w:ascii="Times New Roman" w:hAnsi="Times New Roman" w:cs="Times New Roman"/>
          <w:bCs/>
          <w:i/>
          <w:sz w:val="24"/>
          <w:szCs w:val="24"/>
          <w:u w:val="single"/>
        </w:rPr>
        <w:t>, проявляющееся:</w:t>
      </w:r>
    </w:p>
    <w:p w14:paraId="35D637FA"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знаний правил коммуникации;</w:t>
      </w:r>
    </w:p>
    <w:p w14:paraId="762E4D3B" w14:textId="77777777" w:rsidR="004A31B8" w:rsidRPr="00C74D6D" w:rsidRDefault="004A31B8" w:rsidP="004A31B8">
      <w:pPr>
        <w:tabs>
          <w:tab w:val="left" w:pos="0"/>
          <w:tab w:val="left" w:pos="993"/>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6955C159"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19E76959" w14:textId="77777777" w:rsidR="004A31B8" w:rsidRPr="00C74D6D" w:rsidRDefault="004A31B8" w:rsidP="004A31B8">
      <w:pPr>
        <w:tabs>
          <w:tab w:val="left" w:pos="0"/>
          <w:tab w:val="left" w:pos="993"/>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14:paraId="5DC13207" w14:textId="77777777" w:rsidR="004A31B8" w:rsidRPr="00C74D6D" w:rsidRDefault="004A31B8" w:rsidP="004A31B8">
      <w:pPr>
        <w:tabs>
          <w:tab w:val="left" w:pos="0"/>
          <w:tab w:val="left" w:pos="993"/>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корректно выразить отказ и недовольство, благодарность, сочувствие и т.д.;</w:t>
      </w:r>
    </w:p>
    <w:p w14:paraId="57A9274F" w14:textId="77777777" w:rsidR="004A31B8" w:rsidRPr="00C74D6D" w:rsidRDefault="004A31B8" w:rsidP="004A31B8">
      <w:pPr>
        <w:tabs>
          <w:tab w:val="left" w:pos="0"/>
          <w:tab w:val="left" w:pos="993"/>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получать и уточнять информацию от собеседника;</w:t>
      </w:r>
    </w:p>
    <w:p w14:paraId="0F55E9B4" w14:textId="77777777" w:rsidR="004A31B8" w:rsidRPr="00C74D6D" w:rsidRDefault="004A31B8" w:rsidP="004A31B8">
      <w:pPr>
        <w:tabs>
          <w:tab w:val="left" w:pos="0"/>
          <w:tab w:val="left" w:pos="993"/>
          <w:tab w:val="left" w:pos="1418"/>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освоении культурных форм выражения своих чувств.</w:t>
      </w:r>
    </w:p>
    <w:p w14:paraId="6DF3565C" w14:textId="77777777" w:rsidR="004A31B8" w:rsidRPr="004A31B8" w:rsidRDefault="004A31B8" w:rsidP="004A31B8">
      <w:pPr>
        <w:tabs>
          <w:tab w:val="left" w:pos="0"/>
        </w:tabs>
        <w:suppressAutoHyphens w:val="0"/>
        <w:spacing w:after="0" w:line="240" w:lineRule="auto"/>
        <w:jc w:val="both"/>
        <w:rPr>
          <w:rFonts w:ascii="Times New Roman" w:hAnsi="Times New Roman" w:cs="Times New Roman"/>
          <w:i/>
          <w:sz w:val="24"/>
          <w:szCs w:val="24"/>
          <w:u w:val="single"/>
        </w:rPr>
      </w:pPr>
      <w:r w:rsidRPr="004A31B8">
        <w:rPr>
          <w:rFonts w:ascii="Times New Roman" w:hAnsi="Times New Roman" w:cs="Times New Roman"/>
          <w:i/>
          <w:sz w:val="24"/>
          <w:szCs w:val="24"/>
          <w:u w:val="single"/>
        </w:rPr>
        <w:t>4. способность к осмыслению и дифференциации картины мира, ее пространственно-временной организации, проявляющаяся:</w:t>
      </w:r>
    </w:p>
    <w:p w14:paraId="2B44FB90"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0738BC5"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74D6D">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3BC5D0D8"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2EE9C4DD"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14:paraId="59321652"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накапливать личные впечатления, связанные с явлениями окружающего мира;</w:t>
      </w:r>
    </w:p>
    <w:p w14:paraId="718F1EEE"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14:paraId="1AA273D2"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14:paraId="6541ED5E"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14:paraId="2D3C2430"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Pr="00C74D6D">
        <w:rPr>
          <w:rFonts w:ascii="Times New Roman" w:hAnsi="Times New Roman" w:cs="Times New Roman"/>
          <w:sz w:val="24"/>
          <w:szCs w:val="24"/>
        </w:rPr>
        <w:t>развитии активности во взаимодействии с миром, понимании собственной результативности;</w:t>
      </w:r>
    </w:p>
    <w:p w14:paraId="774514A2"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накоплении опыта освоения нового при помощи экскурсий и путешествий;</w:t>
      </w:r>
    </w:p>
    <w:p w14:paraId="30358AD5"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14:paraId="111BCA26"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принимать и включать в свой личный опыт жизненный опыт других людей;</w:t>
      </w:r>
    </w:p>
    <w:p w14:paraId="7226D331" w14:textId="77777777" w:rsidR="004A31B8" w:rsidRPr="00C74D6D" w:rsidRDefault="004A31B8" w:rsidP="004A31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 xml:space="preserve">в способности взаимодействовать с другими людьми, </w:t>
      </w:r>
      <w:proofErr w:type="spellStart"/>
      <w:r w:rsidRPr="00C74D6D">
        <w:rPr>
          <w:rFonts w:ascii="Times New Roman" w:hAnsi="Times New Roman" w:cs="Times New Roman"/>
          <w:sz w:val="24"/>
          <w:szCs w:val="24"/>
        </w:rPr>
        <w:t>уменииделиться</w:t>
      </w:r>
      <w:proofErr w:type="spellEnd"/>
      <w:r w:rsidRPr="00C74D6D">
        <w:rPr>
          <w:rFonts w:ascii="Times New Roman" w:hAnsi="Times New Roman" w:cs="Times New Roman"/>
          <w:sz w:val="24"/>
          <w:szCs w:val="24"/>
        </w:rPr>
        <w:t xml:space="preserve"> своими воспоминаниями, впечатлениями и планами.</w:t>
      </w:r>
    </w:p>
    <w:p w14:paraId="5680F244" w14:textId="77777777" w:rsidR="004A31B8" w:rsidRPr="004A31B8" w:rsidRDefault="004A31B8" w:rsidP="004A31B8">
      <w:pPr>
        <w:tabs>
          <w:tab w:val="left" w:pos="0"/>
        </w:tabs>
        <w:spacing w:after="0" w:line="240" w:lineRule="auto"/>
        <w:jc w:val="both"/>
        <w:rPr>
          <w:rFonts w:ascii="Times New Roman" w:hAnsi="Times New Roman" w:cs="Times New Roman"/>
          <w:i/>
          <w:sz w:val="24"/>
          <w:szCs w:val="24"/>
          <w:u w:val="single"/>
        </w:rPr>
      </w:pPr>
      <w:r w:rsidRPr="004A31B8">
        <w:rPr>
          <w:rFonts w:ascii="Times New Roman" w:hAnsi="Times New Roman" w:cs="Times New Roman"/>
          <w:i/>
          <w:sz w:val="24"/>
          <w:szCs w:val="24"/>
          <w:u w:val="single"/>
        </w:rPr>
        <w:t>5. способность к осмыслению социального окружения, своего места в нем, принятие соответствующих возрасту ценностей и социальных ролей</w:t>
      </w:r>
      <w:r w:rsidRPr="004A31B8">
        <w:rPr>
          <w:rFonts w:ascii="Times New Roman" w:hAnsi="Times New Roman" w:cs="Times New Roman"/>
          <w:bCs/>
          <w:i/>
          <w:sz w:val="24"/>
          <w:szCs w:val="24"/>
          <w:u w:val="single"/>
        </w:rPr>
        <w:t>,</w:t>
      </w:r>
      <w:r w:rsidR="00EF3175">
        <w:rPr>
          <w:rFonts w:ascii="Times New Roman" w:hAnsi="Times New Roman" w:cs="Times New Roman"/>
          <w:bCs/>
          <w:i/>
          <w:sz w:val="24"/>
          <w:szCs w:val="24"/>
          <w:u w:val="single"/>
        </w:rPr>
        <w:t xml:space="preserve"> </w:t>
      </w:r>
      <w:r w:rsidRPr="004A31B8">
        <w:rPr>
          <w:rFonts w:ascii="Times New Roman" w:hAnsi="Times New Roman" w:cs="Times New Roman"/>
          <w:bCs/>
          <w:i/>
          <w:sz w:val="24"/>
          <w:szCs w:val="24"/>
          <w:u w:val="single"/>
        </w:rPr>
        <w:t>проявляющаяся:</w:t>
      </w:r>
    </w:p>
    <w:p w14:paraId="2BDAF119"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0960101F"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4557260A"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14:paraId="3B5B30FD"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проявлять инициативу, корректно устанавливать и ограничивать контакт;</w:t>
      </w:r>
    </w:p>
    <w:p w14:paraId="34732E35"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14:paraId="41C067FE" w14:textId="77777777" w:rsidR="004A31B8" w:rsidRPr="00C74D6D" w:rsidRDefault="004A31B8" w:rsidP="004A3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D6D">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14:paraId="0D6252B8" w14:textId="77777777" w:rsidR="004A31B8" w:rsidRDefault="004A31B8" w:rsidP="00CA46CA">
      <w:pPr>
        <w:tabs>
          <w:tab w:val="left" w:pos="0"/>
        </w:tabs>
        <w:spacing w:after="0" w:line="240" w:lineRule="auto"/>
        <w:ind w:firstLine="709"/>
        <w:jc w:val="both"/>
        <w:rPr>
          <w:rFonts w:ascii="Times New Roman" w:hAnsi="Times New Roman" w:cs="Times New Roman"/>
          <w:b/>
          <w:sz w:val="24"/>
          <w:szCs w:val="24"/>
        </w:rPr>
      </w:pPr>
      <w:r w:rsidRPr="004A31B8">
        <w:rPr>
          <w:rFonts w:ascii="Times New Roman" w:hAnsi="Times New Roman" w:cs="Times New Roman"/>
          <w:b/>
          <w:sz w:val="24"/>
          <w:szCs w:val="24"/>
        </w:rPr>
        <w:t>Результаты специальной поддержки освоения АООП НОО должны отражать:</w:t>
      </w:r>
    </w:p>
    <w:p w14:paraId="100C0F59" w14:textId="77777777" w:rsidR="00CA46CA" w:rsidRPr="00DB4370" w:rsidRDefault="00CA46CA" w:rsidP="00CA46CA">
      <w:pPr>
        <w:pStyle w:val="3"/>
        <w:numPr>
          <w:ilvl w:val="0"/>
          <w:numId w:val="35"/>
        </w:numPr>
        <w:spacing w:before="0" w:after="0"/>
        <w:ind w:left="0"/>
        <w:jc w:val="both"/>
        <w:rPr>
          <w:b w:val="0"/>
          <w:i w:val="0"/>
          <w:sz w:val="24"/>
        </w:rPr>
      </w:pPr>
      <w:r w:rsidRPr="00DB4370">
        <w:rPr>
          <w:b w:val="0"/>
          <w:i w:val="0"/>
          <w:sz w:val="24"/>
        </w:rPr>
        <w:t>способность усваивать новый учебный материал, адекватно включаться в классные занятия и соответствовать общему темпу занятий;</w:t>
      </w:r>
    </w:p>
    <w:p w14:paraId="39B58D25" w14:textId="77777777" w:rsidR="00CA46CA" w:rsidRDefault="00CA46CA" w:rsidP="00CA46CA">
      <w:pPr>
        <w:pStyle w:val="3"/>
        <w:numPr>
          <w:ilvl w:val="0"/>
          <w:numId w:val="8"/>
        </w:numPr>
        <w:spacing w:before="0" w:after="0"/>
        <w:ind w:left="0"/>
        <w:jc w:val="both"/>
        <w:rPr>
          <w:b w:val="0"/>
          <w:i w:val="0"/>
          <w:sz w:val="24"/>
        </w:rPr>
      </w:pPr>
      <w:r w:rsidRPr="00DB4370">
        <w:rPr>
          <w:b w:val="0"/>
          <w:i w:val="0"/>
          <w:sz w:val="24"/>
        </w:rPr>
        <w:t xml:space="preserve">способность использовать речевые возможности на уроках при ответах и в других ситуациях общения, </w:t>
      </w:r>
      <w:r w:rsidRPr="00DB4370">
        <w:rPr>
          <w:b w:val="0"/>
          <w:i w:val="0"/>
          <w:kern w:val="2"/>
          <w:sz w:val="24"/>
        </w:rPr>
        <w:t>умение передавать свои впечатления, умозаключения так, чтобы быть понятым другим человеком,</w:t>
      </w:r>
      <w:r w:rsidRPr="00DB4370">
        <w:rPr>
          <w:b w:val="0"/>
          <w:i w:val="0"/>
          <w:sz w:val="24"/>
        </w:rPr>
        <w:t xml:space="preserve"> умение задавать вопросы;</w:t>
      </w:r>
    </w:p>
    <w:p w14:paraId="04F486AF" w14:textId="77777777" w:rsidR="00CA46CA" w:rsidRPr="00CA46CA" w:rsidRDefault="00CA46CA" w:rsidP="00CA46CA">
      <w:pPr>
        <w:pStyle w:val="3"/>
        <w:numPr>
          <w:ilvl w:val="0"/>
          <w:numId w:val="8"/>
        </w:numPr>
        <w:spacing w:before="0" w:after="0"/>
        <w:ind w:left="-37"/>
        <w:jc w:val="both"/>
        <w:rPr>
          <w:b w:val="0"/>
          <w:i w:val="0"/>
          <w:sz w:val="24"/>
        </w:rPr>
      </w:pPr>
      <w:r w:rsidRPr="00CA46CA">
        <w:rPr>
          <w:b w:val="0"/>
          <w:i w:val="0"/>
          <w:sz w:val="24"/>
        </w:rPr>
        <w:t xml:space="preserve">способность к </w:t>
      </w:r>
      <w:r w:rsidRPr="00CA46CA">
        <w:rPr>
          <w:b w:val="0"/>
          <w:i w:val="0"/>
          <w:kern w:val="2"/>
          <w:sz w:val="24"/>
        </w:rPr>
        <w:t>наблюдательности, умение замечать новое;</w:t>
      </w:r>
    </w:p>
    <w:p w14:paraId="33DF8A91" w14:textId="77777777" w:rsidR="00CA46CA" w:rsidRPr="00CA46CA" w:rsidRDefault="00CA46CA" w:rsidP="00CA46CA">
      <w:pPr>
        <w:pStyle w:val="3"/>
        <w:numPr>
          <w:ilvl w:val="0"/>
          <w:numId w:val="8"/>
        </w:numPr>
        <w:spacing w:before="0" w:after="0"/>
        <w:ind w:left="-37"/>
        <w:jc w:val="both"/>
        <w:rPr>
          <w:b w:val="0"/>
          <w:i w:val="0"/>
          <w:kern w:val="2"/>
          <w:sz w:val="24"/>
        </w:rPr>
      </w:pPr>
      <w:r w:rsidRPr="00DB4370">
        <w:rPr>
          <w:b w:val="0"/>
          <w:i w:val="0"/>
          <w:sz w:val="24"/>
        </w:rPr>
        <w:t>овладение эффективными способами учебно-познавательной и предметно-практической деятельности;</w:t>
      </w:r>
    </w:p>
    <w:p w14:paraId="21D3AFD9" w14:textId="77777777" w:rsidR="00CA46CA" w:rsidRDefault="004A31B8" w:rsidP="00CA46CA">
      <w:pPr>
        <w:pStyle w:val="3"/>
        <w:numPr>
          <w:ilvl w:val="0"/>
          <w:numId w:val="8"/>
        </w:numPr>
        <w:spacing w:before="0" w:after="0"/>
        <w:ind w:left="-37"/>
        <w:jc w:val="both"/>
        <w:rPr>
          <w:b w:val="0"/>
          <w:i w:val="0"/>
          <w:sz w:val="24"/>
        </w:rPr>
      </w:pPr>
      <w:r w:rsidRPr="00DB4370">
        <w:rPr>
          <w:b w:val="0"/>
          <w:i w:val="0"/>
          <w:sz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w:t>
      </w:r>
      <w:r w:rsidRPr="00DB4370">
        <w:rPr>
          <w:b w:val="0"/>
          <w:i w:val="0"/>
          <w:sz w:val="24"/>
        </w:rPr>
        <w:lastRenderedPageBreak/>
        <w:t>ществлять словесный отчет о процессе и результатах деятельности; оценивать процесс и результат деятельности;</w:t>
      </w:r>
      <w:r w:rsidR="00CA46CA" w:rsidRPr="00CA46CA">
        <w:rPr>
          <w:b w:val="0"/>
          <w:i w:val="0"/>
          <w:sz w:val="24"/>
        </w:rPr>
        <w:t xml:space="preserve"> </w:t>
      </w:r>
    </w:p>
    <w:p w14:paraId="510DE322" w14:textId="77777777" w:rsidR="004A31B8" w:rsidRPr="00CA46CA" w:rsidRDefault="00CA46CA" w:rsidP="00CA46CA">
      <w:pPr>
        <w:pStyle w:val="3"/>
        <w:numPr>
          <w:ilvl w:val="0"/>
          <w:numId w:val="8"/>
        </w:numPr>
        <w:spacing w:before="0" w:after="0"/>
        <w:ind w:left="-37"/>
        <w:jc w:val="both"/>
        <w:rPr>
          <w:b w:val="0"/>
          <w:i w:val="0"/>
          <w:sz w:val="24"/>
        </w:rPr>
      </w:pPr>
      <w:r w:rsidRPr="00DB4370">
        <w:rPr>
          <w:b w:val="0"/>
          <w:i w:val="0"/>
          <w:sz w:val="24"/>
        </w:rPr>
        <w:t>стремление к активности и самостоятельности в разных видах предметно-практической деятельности;</w:t>
      </w:r>
    </w:p>
    <w:p w14:paraId="1CCF7E3F" w14:textId="77777777" w:rsidR="004A31B8" w:rsidRPr="00DB4370" w:rsidRDefault="004A31B8" w:rsidP="00CA46CA">
      <w:pPr>
        <w:pStyle w:val="3"/>
        <w:numPr>
          <w:ilvl w:val="0"/>
          <w:numId w:val="8"/>
        </w:numPr>
        <w:spacing w:before="0" w:after="0"/>
        <w:ind w:left="-37"/>
        <w:jc w:val="both"/>
        <w:rPr>
          <w:b w:val="0"/>
          <w:i w:val="0"/>
          <w:sz w:val="24"/>
        </w:rPr>
      </w:pPr>
      <w:r w:rsidRPr="00DB4370">
        <w:rPr>
          <w:b w:val="0"/>
          <w:i w:val="0"/>
          <w:sz w:val="24"/>
        </w:rPr>
        <w:t>сформированные в соответствии с требованиями к результатам освоения АООП НОО предметные, метапредметные и личностные результаты;</w:t>
      </w:r>
    </w:p>
    <w:p w14:paraId="5F2B0A21" w14:textId="77777777" w:rsidR="004A31B8" w:rsidRPr="00DB4370" w:rsidRDefault="004A31B8" w:rsidP="00CA46CA">
      <w:pPr>
        <w:pStyle w:val="3"/>
        <w:numPr>
          <w:ilvl w:val="0"/>
          <w:numId w:val="8"/>
        </w:numPr>
        <w:spacing w:before="0" w:after="0"/>
        <w:ind w:left="-37"/>
        <w:jc w:val="both"/>
        <w:rPr>
          <w:b w:val="0"/>
          <w:i w:val="0"/>
          <w:sz w:val="24"/>
        </w:rPr>
      </w:pPr>
      <w:r w:rsidRPr="00DB4370">
        <w:rPr>
          <w:b w:val="0"/>
          <w:i w:val="0"/>
          <w:sz w:val="24"/>
        </w:rPr>
        <w:t>сформированные в соответствии АООП НОО универсальные учебные действия.</w:t>
      </w:r>
    </w:p>
    <w:p w14:paraId="11308CA0" w14:textId="77777777" w:rsidR="004A31B8" w:rsidRDefault="004A31B8" w:rsidP="00EF3175">
      <w:pPr>
        <w:spacing w:after="0" w:line="240" w:lineRule="auto"/>
        <w:jc w:val="both"/>
        <w:outlineLvl w:val="0"/>
        <w:rPr>
          <w:rFonts w:ascii="Times New Roman" w:hAnsi="Times New Roman" w:cs="Times New Roman"/>
          <w:sz w:val="24"/>
          <w:szCs w:val="24"/>
        </w:rPr>
      </w:pPr>
      <w:r w:rsidRPr="00C74D6D">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E8F9A8A" w14:textId="77777777" w:rsidR="00FE6753" w:rsidRDefault="00FE6753" w:rsidP="00FE6753">
      <w:pPr>
        <w:spacing w:after="0" w:line="240" w:lineRule="auto"/>
        <w:ind w:firstLine="540"/>
        <w:jc w:val="center"/>
        <w:rPr>
          <w:rFonts w:ascii="Times New Roman" w:hAnsi="Times New Roman"/>
          <w:b/>
          <w:color w:val="000000"/>
          <w:sz w:val="24"/>
          <w:szCs w:val="24"/>
        </w:rPr>
      </w:pPr>
    </w:p>
    <w:p w14:paraId="36284D64" w14:textId="77777777" w:rsidR="00FE6753" w:rsidRDefault="00FE6753" w:rsidP="00FE6753">
      <w:pPr>
        <w:spacing w:after="0" w:line="240" w:lineRule="auto"/>
        <w:ind w:firstLine="540"/>
        <w:jc w:val="center"/>
        <w:rPr>
          <w:rFonts w:ascii="Times New Roman" w:hAnsi="Times New Roman"/>
          <w:b/>
          <w:color w:val="000000"/>
          <w:sz w:val="24"/>
          <w:szCs w:val="24"/>
        </w:rPr>
      </w:pPr>
      <w:r w:rsidRPr="00FE6753">
        <w:rPr>
          <w:rFonts w:ascii="Times New Roman" w:hAnsi="Times New Roman"/>
          <w:b/>
          <w:color w:val="000000"/>
          <w:sz w:val="24"/>
          <w:szCs w:val="24"/>
        </w:rPr>
        <w:t>Специальные требования к результатам освоения программы коррекционной работы</w:t>
      </w:r>
    </w:p>
    <w:p w14:paraId="432DC414" w14:textId="77777777" w:rsidR="00FE6753" w:rsidRPr="00FE6753" w:rsidRDefault="00FE6753" w:rsidP="00FE6753">
      <w:pPr>
        <w:spacing w:after="0" w:line="240" w:lineRule="auto"/>
        <w:ind w:firstLine="540"/>
        <w:jc w:val="center"/>
        <w:rPr>
          <w:rFonts w:ascii="Times New Roman" w:hAnsi="Times New Roman"/>
          <w:b/>
          <w:color w:val="000000"/>
          <w:sz w:val="24"/>
          <w:szCs w:val="24"/>
        </w:rPr>
      </w:pPr>
    </w:p>
    <w:p w14:paraId="4DC8096F" w14:textId="77777777" w:rsidR="00FE6753" w:rsidRDefault="00FE6753" w:rsidP="00FE6753">
      <w:pPr>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p w14:paraId="0E1EBCD2" w14:textId="77777777" w:rsidR="00CA46CA" w:rsidRPr="001D26C7" w:rsidRDefault="00CA46CA" w:rsidP="00FE6753">
      <w:pPr>
        <w:spacing w:after="0" w:line="240" w:lineRule="auto"/>
        <w:jc w:val="center"/>
        <w:rPr>
          <w:rFonts w:ascii="Times New Roman" w:hAnsi="Times New Roman"/>
          <w:b/>
          <w:color w:val="000000"/>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FE6753" w:rsidRPr="001D26C7" w14:paraId="1203A5AA" w14:textId="77777777" w:rsidTr="00EF3175">
        <w:tc>
          <w:tcPr>
            <w:tcW w:w="3686" w:type="dxa"/>
          </w:tcPr>
          <w:p w14:paraId="4C3E816E" w14:textId="77777777" w:rsidR="00FE6753" w:rsidRPr="001D26C7" w:rsidRDefault="00FE6753" w:rsidP="00FE6753">
            <w:pPr>
              <w:widowControl w:val="0"/>
              <w:tabs>
                <w:tab w:val="left" w:pos="705"/>
              </w:tabs>
              <w:autoSpaceDE w:val="0"/>
              <w:autoSpaceDN w:val="0"/>
              <w:adjustRightInd w:val="0"/>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Направление коррекционной работы</w:t>
            </w:r>
          </w:p>
        </w:tc>
        <w:tc>
          <w:tcPr>
            <w:tcW w:w="5528" w:type="dxa"/>
          </w:tcPr>
          <w:p w14:paraId="14F83B32" w14:textId="77777777" w:rsidR="00FE6753" w:rsidRPr="001D26C7" w:rsidRDefault="00FE6753" w:rsidP="00FE6753">
            <w:pPr>
              <w:widowControl w:val="0"/>
              <w:autoSpaceDE w:val="0"/>
              <w:autoSpaceDN w:val="0"/>
              <w:adjustRightInd w:val="0"/>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Требования к результатам</w:t>
            </w:r>
          </w:p>
        </w:tc>
      </w:tr>
      <w:tr w:rsidR="00FE6753" w:rsidRPr="001D26C7" w14:paraId="28D14BCF" w14:textId="77777777" w:rsidTr="00EF3175">
        <w:tc>
          <w:tcPr>
            <w:tcW w:w="3686" w:type="dxa"/>
          </w:tcPr>
          <w:p w14:paraId="30F71C96"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tc>
        <w:tc>
          <w:tcPr>
            <w:tcW w:w="5528" w:type="dxa"/>
          </w:tcPr>
          <w:p w14:paraId="13107851"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14:paraId="79E47C63"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w:t>
            </w:r>
          </w:p>
          <w:p w14:paraId="4D84CE50"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w:t>
            </w:r>
          </w:p>
          <w:p w14:paraId="7AEB9FB6"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14:paraId="3C5B025A"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w:t>
            </w:r>
            <w:proofErr w:type="spellStart"/>
            <w:proofErr w:type="gramStart"/>
            <w:r w:rsidRPr="001D26C7">
              <w:rPr>
                <w:rFonts w:ascii="Times New Roman" w:hAnsi="Times New Roman"/>
                <w:color w:val="000000"/>
                <w:sz w:val="24"/>
                <w:szCs w:val="24"/>
              </w:rPr>
              <w:t>подъезда.У</w:t>
            </w:r>
            <w:proofErr w:type="spellEnd"/>
            <w:proofErr w:type="gramEnd"/>
            <w:r w:rsidRPr="001D26C7">
              <w:rPr>
                <w:rFonts w:ascii="Times New Roman" w:hAnsi="Times New Roman"/>
                <w:color w:val="000000"/>
                <w:sz w:val="24"/>
                <w:szCs w:val="24"/>
              </w:rPr>
              <w:t xml:space="preserve"> меня болит живот, забери меня из школы и др.). </w:t>
            </w:r>
          </w:p>
          <w:p w14:paraId="0A760CA4"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Умение различать учебные ситуации, в которых необходима посторонняя помощь для её разрешения, с ситуациями, в которых можно найти решение самому. </w:t>
            </w:r>
          </w:p>
          <w:p w14:paraId="6DCFB02A" w14:textId="77777777" w:rsidR="00FE6753" w:rsidRPr="001D26C7" w:rsidRDefault="00FE6753" w:rsidP="00FE6753">
            <w:pPr>
              <w:widowControl w:val="0"/>
              <w:autoSpaceDE w:val="0"/>
              <w:autoSpaceDN w:val="0"/>
              <w:adjustRightInd w:val="0"/>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14:paraId="53A62B20"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Умение использовать помощь взрослого для разрешения затруднения, давать адекватную обратную связь учителю: понимаю или не понимаю. </w:t>
            </w:r>
          </w:p>
        </w:tc>
      </w:tr>
    </w:tbl>
    <w:p w14:paraId="00560E3C" w14:textId="77777777" w:rsidR="00FE6753" w:rsidRPr="001D26C7" w:rsidRDefault="00FE6753" w:rsidP="00FE6753">
      <w:pPr>
        <w:widowControl w:val="0"/>
        <w:autoSpaceDE w:val="0"/>
        <w:autoSpaceDN w:val="0"/>
        <w:adjustRightInd w:val="0"/>
        <w:spacing w:after="0" w:line="240" w:lineRule="auto"/>
        <w:jc w:val="center"/>
        <w:rPr>
          <w:rFonts w:ascii="Times New Roman" w:hAnsi="Times New Roman"/>
          <w:b/>
          <w:color w:val="000000"/>
          <w:sz w:val="24"/>
          <w:szCs w:val="24"/>
        </w:rPr>
      </w:pPr>
    </w:p>
    <w:p w14:paraId="006CB299" w14:textId="77777777" w:rsidR="00FE6753" w:rsidRDefault="00FE6753" w:rsidP="00FE6753">
      <w:pPr>
        <w:widowControl w:val="0"/>
        <w:autoSpaceDE w:val="0"/>
        <w:autoSpaceDN w:val="0"/>
        <w:adjustRightInd w:val="0"/>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 xml:space="preserve">Требования к результатам формирования жизненной компетенции по направлению «Овладение </w:t>
      </w:r>
      <w:proofErr w:type="spellStart"/>
      <w:r w:rsidRPr="001D26C7">
        <w:rPr>
          <w:rFonts w:ascii="Times New Roman" w:hAnsi="Times New Roman"/>
          <w:b/>
          <w:color w:val="000000"/>
          <w:sz w:val="24"/>
          <w:szCs w:val="24"/>
        </w:rPr>
        <w:t>социально­бытовыми</w:t>
      </w:r>
      <w:proofErr w:type="spellEnd"/>
      <w:r w:rsidRPr="001D26C7">
        <w:rPr>
          <w:rFonts w:ascii="Times New Roman" w:hAnsi="Times New Roman"/>
          <w:b/>
          <w:color w:val="000000"/>
          <w:sz w:val="24"/>
          <w:szCs w:val="24"/>
        </w:rPr>
        <w:t xml:space="preserve"> умениями, используемыми в повседневной жизни»</w:t>
      </w:r>
    </w:p>
    <w:p w14:paraId="650C3DCC" w14:textId="77777777" w:rsidR="00CA46CA" w:rsidRPr="001D26C7" w:rsidRDefault="00CA46CA" w:rsidP="00FE6753">
      <w:pPr>
        <w:widowControl w:val="0"/>
        <w:autoSpaceDE w:val="0"/>
        <w:autoSpaceDN w:val="0"/>
        <w:adjustRightInd w:val="0"/>
        <w:spacing w:after="0" w:line="240" w:lineRule="auto"/>
        <w:jc w:val="center"/>
        <w:rPr>
          <w:rFonts w:ascii="Times New Roman" w:hAnsi="Times New Roman"/>
          <w:b/>
          <w:color w:val="000000"/>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714"/>
      </w:tblGrid>
      <w:tr w:rsidR="00FE6753" w:rsidRPr="001D26C7" w14:paraId="55833C50" w14:textId="77777777" w:rsidTr="00EF3175">
        <w:tc>
          <w:tcPr>
            <w:tcW w:w="4500" w:type="dxa"/>
          </w:tcPr>
          <w:p w14:paraId="21AB9563" w14:textId="77777777" w:rsidR="00FE6753" w:rsidRPr="001D26C7" w:rsidRDefault="00FE6753" w:rsidP="00FE6753">
            <w:pPr>
              <w:spacing w:after="0" w:line="240" w:lineRule="auto"/>
              <w:jc w:val="center"/>
              <w:rPr>
                <w:rFonts w:ascii="Times New Roman" w:hAnsi="Times New Roman"/>
                <w:b/>
                <w:bCs/>
                <w:color w:val="000000"/>
                <w:sz w:val="24"/>
                <w:szCs w:val="24"/>
              </w:rPr>
            </w:pPr>
            <w:r w:rsidRPr="001D26C7">
              <w:rPr>
                <w:rFonts w:ascii="Times New Roman" w:hAnsi="Times New Roman"/>
                <w:b/>
                <w:color w:val="000000"/>
                <w:sz w:val="24"/>
                <w:szCs w:val="24"/>
              </w:rPr>
              <w:t>Направление коррекционной работы</w:t>
            </w:r>
          </w:p>
        </w:tc>
        <w:tc>
          <w:tcPr>
            <w:tcW w:w="4714" w:type="dxa"/>
          </w:tcPr>
          <w:p w14:paraId="4E8EC0B2" w14:textId="77777777" w:rsidR="00FE6753" w:rsidRPr="001D26C7" w:rsidRDefault="00FE6753" w:rsidP="00FE6753">
            <w:pPr>
              <w:spacing w:after="0" w:line="240" w:lineRule="auto"/>
              <w:jc w:val="center"/>
              <w:rPr>
                <w:rFonts w:ascii="Times New Roman" w:hAnsi="Times New Roman"/>
                <w:b/>
                <w:bCs/>
                <w:color w:val="000000"/>
                <w:sz w:val="24"/>
                <w:szCs w:val="24"/>
              </w:rPr>
            </w:pPr>
            <w:r w:rsidRPr="001D26C7">
              <w:rPr>
                <w:rFonts w:ascii="Times New Roman" w:hAnsi="Times New Roman"/>
                <w:b/>
                <w:color w:val="000000"/>
                <w:sz w:val="24"/>
                <w:szCs w:val="24"/>
              </w:rPr>
              <w:t>Требования к результатам</w:t>
            </w:r>
          </w:p>
        </w:tc>
      </w:tr>
      <w:tr w:rsidR="00FE6753" w:rsidRPr="001D26C7" w14:paraId="789AC88A" w14:textId="77777777" w:rsidTr="00EF3175">
        <w:tc>
          <w:tcPr>
            <w:tcW w:w="4500" w:type="dxa"/>
          </w:tcPr>
          <w:p w14:paraId="26ADA620" w14:textId="77777777" w:rsidR="00FE6753" w:rsidRPr="001D26C7" w:rsidRDefault="00FE6753" w:rsidP="00FE6753">
            <w:pPr>
              <w:spacing w:after="0" w:line="240" w:lineRule="auto"/>
              <w:jc w:val="both"/>
              <w:rPr>
                <w:rFonts w:ascii="Times New Roman" w:hAnsi="Times New Roman"/>
                <w:bCs/>
                <w:color w:val="000000"/>
                <w:sz w:val="24"/>
                <w:szCs w:val="24"/>
              </w:rPr>
            </w:pPr>
            <w:r w:rsidRPr="001D26C7">
              <w:rPr>
                <w:rFonts w:ascii="Times New Roman" w:hAnsi="Times New Roman"/>
                <w:color w:val="000000"/>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714" w:type="dxa"/>
          </w:tcPr>
          <w:p w14:paraId="6ECAE407"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FE6753" w:rsidRPr="001D26C7" w14:paraId="38EF85B5" w14:textId="77777777" w:rsidTr="00EF3175">
        <w:tc>
          <w:tcPr>
            <w:tcW w:w="4500" w:type="dxa"/>
          </w:tcPr>
          <w:p w14:paraId="650C5AD4"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4714" w:type="dxa"/>
          </w:tcPr>
          <w:p w14:paraId="26056B3B"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FE6753" w:rsidRPr="001D26C7" w14:paraId="141EA2D2" w14:textId="77777777" w:rsidTr="00EF3175">
        <w:tc>
          <w:tcPr>
            <w:tcW w:w="4500" w:type="dxa"/>
          </w:tcPr>
          <w:p w14:paraId="57E95156"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714" w:type="dxa"/>
          </w:tcPr>
          <w:p w14:paraId="2CE22F41"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14:paraId="7C3B9060"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Прогресс ребёнка в этом направлении.</w:t>
            </w:r>
          </w:p>
        </w:tc>
      </w:tr>
      <w:tr w:rsidR="00FE6753" w:rsidRPr="001D26C7" w14:paraId="1C395F1A" w14:textId="77777777" w:rsidTr="00EF3175">
        <w:tc>
          <w:tcPr>
            <w:tcW w:w="4500" w:type="dxa"/>
          </w:tcPr>
          <w:p w14:paraId="76591426" w14:textId="77777777" w:rsidR="00FE6753" w:rsidRPr="001D26C7" w:rsidRDefault="00FE6753" w:rsidP="00FE6753">
            <w:pPr>
              <w:spacing w:after="0" w:line="240" w:lineRule="auto"/>
              <w:jc w:val="both"/>
              <w:rPr>
                <w:rFonts w:ascii="Times New Roman" w:hAnsi="Times New Roman"/>
                <w:bCs/>
                <w:color w:val="000000"/>
                <w:sz w:val="24"/>
                <w:szCs w:val="24"/>
              </w:rPr>
            </w:pPr>
            <w:r w:rsidRPr="001D26C7">
              <w:rPr>
                <w:rFonts w:ascii="Times New Roman" w:hAnsi="Times New Roman"/>
                <w:color w:val="000000"/>
                <w:sz w:val="24"/>
                <w:szCs w:val="24"/>
              </w:rPr>
              <w:t>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tc>
        <w:tc>
          <w:tcPr>
            <w:tcW w:w="4714" w:type="dxa"/>
          </w:tcPr>
          <w:p w14:paraId="5266E90B"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Усвоение и осмысление годового цикла семейных и школьных праздников, осмысление их значения и особенностей. </w:t>
            </w:r>
          </w:p>
          <w:p w14:paraId="510732EC" w14:textId="77777777" w:rsidR="00FE6753" w:rsidRPr="001D26C7" w:rsidRDefault="00FE6753" w:rsidP="00FE6753">
            <w:pPr>
              <w:spacing w:after="0" w:line="240" w:lineRule="auto"/>
              <w:jc w:val="both"/>
              <w:rPr>
                <w:rFonts w:ascii="Times New Roman" w:hAnsi="Times New Roman"/>
                <w:bCs/>
                <w:color w:val="000000"/>
                <w:sz w:val="24"/>
                <w:szCs w:val="24"/>
              </w:rPr>
            </w:pPr>
            <w:r w:rsidRPr="001D26C7">
              <w:rPr>
                <w:rFonts w:ascii="Times New Roman" w:hAnsi="Times New Roman"/>
                <w:color w:val="000000"/>
                <w:sz w:val="24"/>
                <w:szCs w:val="24"/>
              </w:rPr>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14:paraId="60023A57" w14:textId="77777777" w:rsidR="00FE6753" w:rsidRPr="001D26C7" w:rsidRDefault="00FE6753" w:rsidP="00FE6753">
      <w:pPr>
        <w:widowControl w:val="0"/>
        <w:autoSpaceDE w:val="0"/>
        <w:autoSpaceDN w:val="0"/>
        <w:adjustRightInd w:val="0"/>
        <w:spacing w:after="0" w:line="240" w:lineRule="auto"/>
        <w:rPr>
          <w:rFonts w:ascii="Times New Roman" w:hAnsi="Times New Roman"/>
          <w:b/>
          <w:color w:val="000000"/>
          <w:sz w:val="24"/>
          <w:szCs w:val="24"/>
        </w:rPr>
      </w:pPr>
    </w:p>
    <w:p w14:paraId="508509E6" w14:textId="77777777" w:rsidR="00CA46CA" w:rsidRDefault="00CA46CA" w:rsidP="00FE6753">
      <w:pPr>
        <w:widowControl w:val="0"/>
        <w:autoSpaceDE w:val="0"/>
        <w:autoSpaceDN w:val="0"/>
        <w:adjustRightInd w:val="0"/>
        <w:spacing w:after="0" w:line="240" w:lineRule="auto"/>
        <w:jc w:val="center"/>
        <w:rPr>
          <w:rFonts w:ascii="Times New Roman" w:hAnsi="Times New Roman"/>
          <w:b/>
          <w:color w:val="000000"/>
          <w:sz w:val="24"/>
          <w:szCs w:val="24"/>
        </w:rPr>
      </w:pPr>
    </w:p>
    <w:p w14:paraId="1AD9A4C8" w14:textId="77777777" w:rsidR="00FE6753" w:rsidRDefault="00FE6753" w:rsidP="00FE6753">
      <w:pPr>
        <w:widowControl w:val="0"/>
        <w:autoSpaceDE w:val="0"/>
        <w:autoSpaceDN w:val="0"/>
        <w:adjustRightInd w:val="0"/>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lastRenderedPageBreak/>
        <w:t>Требования к результатам формирования жизненной компетенции по направлению «Овладение навыками коммуникации»</w:t>
      </w:r>
    </w:p>
    <w:p w14:paraId="2A935989" w14:textId="77777777" w:rsidR="00CA46CA" w:rsidRPr="001D26C7" w:rsidRDefault="00CA46CA" w:rsidP="00FE6753">
      <w:pPr>
        <w:widowControl w:val="0"/>
        <w:autoSpaceDE w:val="0"/>
        <w:autoSpaceDN w:val="0"/>
        <w:adjustRightInd w:val="0"/>
        <w:spacing w:after="0" w:line="240" w:lineRule="auto"/>
        <w:jc w:val="center"/>
        <w:rPr>
          <w:rFonts w:ascii="Times New Roman" w:hAnsi="Times New Roman"/>
          <w:b/>
          <w:color w:val="000000"/>
          <w:sz w:val="24"/>
          <w:szCs w:val="24"/>
        </w:rPr>
      </w:pPr>
    </w:p>
    <w:tbl>
      <w:tblPr>
        <w:tblW w:w="9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344"/>
      </w:tblGrid>
      <w:tr w:rsidR="00FE6753" w:rsidRPr="001D26C7" w14:paraId="073C4101" w14:textId="77777777" w:rsidTr="00EF3175">
        <w:trPr>
          <w:jc w:val="center"/>
        </w:trPr>
        <w:tc>
          <w:tcPr>
            <w:tcW w:w="2908" w:type="dxa"/>
          </w:tcPr>
          <w:p w14:paraId="71DE9E2E" w14:textId="77777777" w:rsidR="00FE6753" w:rsidRPr="001D26C7" w:rsidRDefault="00FE6753" w:rsidP="00FE6753">
            <w:pPr>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Направление</w:t>
            </w:r>
            <w:r w:rsidRPr="001D26C7">
              <w:rPr>
                <w:rFonts w:ascii="Times New Roman" w:hAnsi="Times New Roman"/>
                <w:b/>
                <w:color w:val="000000"/>
                <w:kern w:val="2"/>
                <w:sz w:val="24"/>
                <w:szCs w:val="24"/>
              </w:rPr>
              <w:t xml:space="preserve"> коррекционной</w:t>
            </w:r>
            <w:r w:rsidRPr="001D26C7">
              <w:rPr>
                <w:rFonts w:ascii="Times New Roman" w:hAnsi="Times New Roman"/>
                <w:b/>
                <w:color w:val="000000"/>
                <w:sz w:val="24"/>
                <w:szCs w:val="24"/>
              </w:rPr>
              <w:t xml:space="preserve"> работы</w:t>
            </w:r>
          </w:p>
        </w:tc>
        <w:tc>
          <w:tcPr>
            <w:tcW w:w="6344" w:type="dxa"/>
          </w:tcPr>
          <w:p w14:paraId="04673A82" w14:textId="77777777" w:rsidR="00FE6753" w:rsidRPr="001D26C7" w:rsidRDefault="00FE6753" w:rsidP="00FE6753">
            <w:pPr>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Требования к результатам</w:t>
            </w:r>
          </w:p>
        </w:tc>
      </w:tr>
      <w:tr w:rsidR="00FE6753" w:rsidRPr="001D26C7" w14:paraId="7ECF9925" w14:textId="77777777" w:rsidTr="00EF3175">
        <w:trPr>
          <w:jc w:val="center"/>
        </w:trPr>
        <w:tc>
          <w:tcPr>
            <w:tcW w:w="2908" w:type="dxa"/>
          </w:tcPr>
          <w:p w14:paraId="2D968A8C"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Формирование знания правил коммуникации и умения использовать их в актуальных для ребёнка житейских ситуациях</w:t>
            </w:r>
          </w:p>
        </w:tc>
        <w:tc>
          <w:tcPr>
            <w:tcW w:w="6344" w:type="dxa"/>
          </w:tcPr>
          <w:p w14:paraId="034DE5C5"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решать актуальные житейские задачи, используя коммуникацию (вербальную, невербальную) как средство достижения цели.</w:t>
            </w:r>
          </w:p>
          <w:p w14:paraId="5E745FED"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Развитие произносительной стороны речи, умение осуществлять самоконтроль за произношением в процессе коммуникации.</w:t>
            </w:r>
          </w:p>
          <w:p w14:paraId="3190EB21"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w:t>
            </w:r>
          </w:p>
          <w:p w14:paraId="1F992E47"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корректно и адекватно выразить отказ, недовольство, проявить сочувствие, благодарность, признательность и т.п.</w:t>
            </w:r>
          </w:p>
          <w:p w14:paraId="529112BD"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w:t>
            </w:r>
          </w:p>
          <w:p w14:paraId="2288B84D"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отделять существенное от второстепенного в коммуникации, извлекать значимую информацию, умение удерживаться в контексте коммуникации.</w:t>
            </w:r>
          </w:p>
          <w:p w14:paraId="72131B11"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w:t>
            </w:r>
          </w:p>
          <w:p w14:paraId="620244BF"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w:t>
            </w:r>
          </w:p>
          <w:p w14:paraId="0C14510C"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Стремление самостоятельно выстраивать коммуникацию и разрешать конфликты со сверстниками при помощи коммуникации. </w:t>
            </w:r>
          </w:p>
          <w:p w14:paraId="0275DDEE"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Освоение культурных форм выражения своих чувств</w:t>
            </w:r>
          </w:p>
        </w:tc>
      </w:tr>
      <w:tr w:rsidR="00FE6753" w:rsidRPr="001D26C7" w14:paraId="0712B13A" w14:textId="77777777" w:rsidTr="00EF3175">
        <w:trPr>
          <w:jc w:val="center"/>
        </w:trPr>
        <w:tc>
          <w:tcPr>
            <w:tcW w:w="2908" w:type="dxa"/>
          </w:tcPr>
          <w:p w14:paraId="7D332EA7"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Расширение и обогащение опыта коммуникации ребенка в ближнем и дальнем окружении</w:t>
            </w:r>
          </w:p>
        </w:tc>
        <w:tc>
          <w:tcPr>
            <w:tcW w:w="6344" w:type="dxa"/>
          </w:tcPr>
          <w:p w14:paraId="2F91CA82"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kern w:val="2"/>
                <w:sz w:val="24"/>
                <w:szCs w:val="24"/>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14:paraId="7325A2EF" w14:textId="77777777" w:rsidR="00FE6753" w:rsidRDefault="00FE6753" w:rsidP="00FE6753">
      <w:pPr>
        <w:widowControl w:val="0"/>
        <w:autoSpaceDE w:val="0"/>
        <w:autoSpaceDN w:val="0"/>
        <w:adjustRightInd w:val="0"/>
        <w:spacing w:after="0" w:line="240" w:lineRule="auto"/>
        <w:jc w:val="center"/>
        <w:rPr>
          <w:rFonts w:ascii="Times New Roman" w:hAnsi="Times New Roman"/>
          <w:b/>
          <w:color w:val="000000"/>
          <w:sz w:val="24"/>
          <w:szCs w:val="24"/>
        </w:rPr>
      </w:pPr>
    </w:p>
    <w:p w14:paraId="05E892C1" w14:textId="77777777" w:rsidR="00CA46CA" w:rsidRDefault="00CA46CA" w:rsidP="00FE6753">
      <w:pPr>
        <w:widowControl w:val="0"/>
        <w:autoSpaceDE w:val="0"/>
        <w:autoSpaceDN w:val="0"/>
        <w:adjustRightInd w:val="0"/>
        <w:spacing w:after="0" w:line="240" w:lineRule="auto"/>
        <w:jc w:val="center"/>
        <w:rPr>
          <w:rFonts w:ascii="Times New Roman" w:hAnsi="Times New Roman"/>
          <w:b/>
          <w:color w:val="000000"/>
          <w:sz w:val="24"/>
          <w:szCs w:val="24"/>
        </w:rPr>
      </w:pPr>
    </w:p>
    <w:p w14:paraId="4652A731" w14:textId="77777777" w:rsidR="00FE6753" w:rsidRPr="001D26C7" w:rsidRDefault="00FE6753" w:rsidP="00FE6753">
      <w:pPr>
        <w:widowControl w:val="0"/>
        <w:autoSpaceDE w:val="0"/>
        <w:autoSpaceDN w:val="0"/>
        <w:adjustRightInd w:val="0"/>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lastRenderedPageBreak/>
        <w:t>Требования к результатам формирования жизненной компетенции по направлению «Дифференциация и осмысление картины мира»</w:t>
      </w:r>
    </w:p>
    <w:tbl>
      <w:tblPr>
        <w:tblpPr w:leftFromText="180" w:rightFromText="180" w:vertAnchor="text" w:horzAnchor="margin" w:tblpXSpec="center" w:tblpY="103"/>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315"/>
      </w:tblGrid>
      <w:tr w:rsidR="00FE6753" w:rsidRPr="001D26C7" w14:paraId="3C337D23" w14:textId="77777777" w:rsidTr="00EF3175">
        <w:tc>
          <w:tcPr>
            <w:tcW w:w="2933" w:type="dxa"/>
          </w:tcPr>
          <w:p w14:paraId="6BE4DBAA" w14:textId="77777777" w:rsidR="00FE6753" w:rsidRPr="001D26C7" w:rsidRDefault="00FE6753" w:rsidP="00FE6753">
            <w:pPr>
              <w:spacing w:after="0" w:line="240" w:lineRule="auto"/>
              <w:jc w:val="center"/>
              <w:rPr>
                <w:rFonts w:ascii="Times New Roman" w:hAnsi="Times New Roman"/>
                <w:b/>
                <w:color w:val="000000"/>
                <w:kern w:val="2"/>
                <w:sz w:val="24"/>
                <w:szCs w:val="24"/>
              </w:rPr>
            </w:pPr>
            <w:r w:rsidRPr="001D26C7">
              <w:rPr>
                <w:rFonts w:ascii="Times New Roman" w:hAnsi="Times New Roman"/>
                <w:b/>
                <w:color w:val="000000"/>
                <w:kern w:val="2"/>
                <w:sz w:val="24"/>
                <w:szCs w:val="24"/>
              </w:rPr>
              <w:t>Направления коррекционной работы</w:t>
            </w:r>
          </w:p>
        </w:tc>
        <w:tc>
          <w:tcPr>
            <w:tcW w:w="6315" w:type="dxa"/>
          </w:tcPr>
          <w:p w14:paraId="45CBF2EE" w14:textId="77777777" w:rsidR="00FE6753" w:rsidRPr="001D26C7" w:rsidRDefault="00FE6753" w:rsidP="00FE6753">
            <w:pPr>
              <w:spacing w:after="0" w:line="240" w:lineRule="auto"/>
              <w:jc w:val="center"/>
              <w:rPr>
                <w:rFonts w:ascii="Times New Roman" w:hAnsi="Times New Roman"/>
                <w:b/>
                <w:color w:val="000000"/>
                <w:kern w:val="2"/>
                <w:sz w:val="24"/>
                <w:szCs w:val="24"/>
              </w:rPr>
            </w:pPr>
            <w:r w:rsidRPr="001D26C7">
              <w:rPr>
                <w:rFonts w:ascii="Times New Roman" w:hAnsi="Times New Roman"/>
                <w:b/>
                <w:color w:val="000000"/>
                <w:kern w:val="2"/>
                <w:sz w:val="24"/>
                <w:szCs w:val="24"/>
              </w:rPr>
              <w:t>Требования к результатам</w:t>
            </w:r>
          </w:p>
        </w:tc>
      </w:tr>
      <w:tr w:rsidR="00FE6753" w:rsidRPr="001D26C7" w14:paraId="62675DC3" w14:textId="77777777" w:rsidTr="00EF3175">
        <w:tc>
          <w:tcPr>
            <w:tcW w:w="2933" w:type="dxa"/>
          </w:tcPr>
          <w:p w14:paraId="1E54780A"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6315" w:type="dxa"/>
          </w:tcPr>
          <w:p w14:paraId="298DE6AF"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14:paraId="43D79340"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w:t>
            </w:r>
          </w:p>
          <w:p w14:paraId="4038E99F"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r>
      <w:tr w:rsidR="00FE6753" w:rsidRPr="001D26C7" w14:paraId="3312D6D2" w14:textId="77777777" w:rsidTr="00EF3175">
        <w:tc>
          <w:tcPr>
            <w:tcW w:w="2933" w:type="dxa"/>
          </w:tcPr>
          <w:p w14:paraId="3284FC59"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6315" w:type="dxa"/>
          </w:tcPr>
          <w:p w14:paraId="32D1BB7F"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FE6753" w:rsidRPr="001D26C7" w14:paraId="3FF57B5F" w14:textId="77777777" w:rsidTr="00EF3175">
        <w:tc>
          <w:tcPr>
            <w:tcW w:w="2933" w:type="dxa"/>
          </w:tcPr>
          <w:p w14:paraId="74C80E67"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6315" w:type="dxa"/>
          </w:tcPr>
          <w:p w14:paraId="39DD76A3"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w:t>
            </w:r>
          </w:p>
          <w:p w14:paraId="001D1061"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осуществлять поиск необходимой информации для решения социальных задач, выделять существенную информацию из сообщений разных видов.</w:t>
            </w:r>
          </w:p>
          <w:p w14:paraId="7609FF73"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w:t>
            </w:r>
          </w:p>
          <w:p w14:paraId="7899D10B"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FE6753" w:rsidRPr="001D26C7" w14:paraId="7D7CBD01" w14:textId="77777777" w:rsidTr="00EF3175">
        <w:tc>
          <w:tcPr>
            <w:tcW w:w="2933" w:type="dxa"/>
          </w:tcPr>
          <w:p w14:paraId="478AC666"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 xml:space="preserve">Развитие способности ребёнка взаимодействовать с другими людьми, осмыслять и присваивать чужой </w:t>
            </w:r>
            <w:proofErr w:type="gramStart"/>
            <w:r w:rsidRPr="001D26C7">
              <w:rPr>
                <w:rFonts w:ascii="Times New Roman" w:hAnsi="Times New Roman"/>
                <w:color w:val="000000"/>
                <w:sz w:val="24"/>
                <w:szCs w:val="24"/>
              </w:rPr>
              <w:t>опыт,  делиться</w:t>
            </w:r>
            <w:proofErr w:type="gramEnd"/>
            <w:r w:rsidRPr="001D26C7">
              <w:rPr>
                <w:rFonts w:ascii="Times New Roman" w:hAnsi="Times New Roman"/>
                <w:color w:val="000000"/>
                <w:sz w:val="24"/>
                <w:szCs w:val="24"/>
              </w:rPr>
              <w:t xml:space="preserve"> </w:t>
            </w:r>
            <w:r w:rsidRPr="001D26C7">
              <w:rPr>
                <w:rFonts w:ascii="Times New Roman" w:hAnsi="Times New Roman"/>
                <w:color w:val="000000"/>
                <w:sz w:val="24"/>
                <w:szCs w:val="24"/>
              </w:rPr>
              <w:lastRenderedPageBreak/>
              <w:t>своим опытом, используя вербальные и невербальные возможности (игра, чтение, рисунок, как коммуникация и др.)</w:t>
            </w:r>
          </w:p>
        </w:tc>
        <w:tc>
          <w:tcPr>
            <w:tcW w:w="6315" w:type="dxa"/>
          </w:tcPr>
          <w:p w14:paraId="31EA1D8F"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lastRenderedPageBreak/>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14:paraId="356BC933" w14:textId="77777777" w:rsidR="00FE6753" w:rsidRDefault="00FE6753" w:rsidP="00FE6753">
      <w:pPr>
        <w:spacing w:after="0" w:line="240" w:lineRule="auto"/>
        <w:jc w:val="center"/>
        <w:rPr>
          <w:rFonts w:ascii="Times New Roman" w:hAnsi="Times New Roman"/>
          <w:b/>
          <w:color w:val="000000"/>
          <w:sz w:val="24"/>
          <w:szCs w:val="24"/>
        </w:rPr>
      </w:pPr>
    </w:p>
    <w:p w14:paraId="03126A7F" w14:textId="77777777" w:rsidR="00FE6753" w:rsidRDefault="00FE6753" w:rsidP="00FE6753">
      <w:pPr>
        <w:spacing w:after="0" w:line="240" w:lineRule="auto"/>
        <w:jc w:val="center"/>
        <w:rPr>
          <w:rFonts w:ascii="Times New Roman" w:hAnsi="Times New Roman"/>
          <w:b/>
          <w:color w:val="000000"/>
          <w:sz w:val="24"/>
          <w:szCs w:val="24"/>
        </w:rPr>
      </w:pPr>
      <w:r w:rsidRPr="001D26C7">
        <w:rPr>
          <w:rFonts w:ascii="Times New Roman" w:hAnsi="Times New Roman"/>
          <w:b/>
          <w:color w:val="000000"/>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p w14:paraId="748C29C1" w14:textId="77777777" w:rsidR="00CA46CA" w:rsidRPr="001D26C7" w:rsidRDefault="00CA46CA" w:rsidP="00FE6753">
      <w:pPr>
        <w:spacing w:after="0" w:line="240" w:lineRule="auto"/>
        <w:jc w:val="center"/>
        <w:rPr>
          <w:rFonts w:ascii="Times New Roman" w:hAnsi="Times New Roman"/>
          <w:b/>
          <w:color w:val="000000"/>
          <w:sz w:val="24"/>
          <w:szCs w:val="24"/>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7025"/>
      </w:tblGrid>
      <w:tr w:rsidR="00FE6753" w:rsidRPr="001D26C7" w14:paraId="6AE78A3A" w14:textId="77777777" w:rsidTr="00EF3175">
        <w:trPr>
          <w:jc w:val="center"/>
        </w:trPr>
        <w:tc>
          <w:tcPr>
            <w:tcW w:w="2222" w:type="dxa"/>
          </w:tcPr>
          <w:p w14:paraId="402AC3FB" w14:textId="77777777" w:rsidR="00FE6753" w:rsidRPr="001D26C7" w:rsidRDefault="00FE6753" w:rsidP="00FE6753">
            <w:pPr>
              <w:spacing w:after="0" w:line="240" w:lineRule="auto"/>
              <w:jc w:val="center"/>
              <w:rPr>
                <w:rFonts w:ascii="Times New Roman" w:hAnsi="Times New Roman"/>
                <w:b/>
                <w:color w:val="000000"/>
                <w:kern w:val="2"/>
                <w:sz w:val="24"/>
                <w:szCs w:val="24"/>
              </w:rPr>
            </w:pPr>
            <w:r w:rsidRPr="001D26C7">
              <w:rPr>
                <w:rFonts w:ascii="Times New Roman" w:hAnsi="Times New Roman"/>
                <w:b/>
                <w:color w:val="000000"/>
                <w:kern w:val="2"/>
                <w:sz w:val="24"/>
                <w:szCs w:val="24"/>
              </w:rPr>
              <w:t>Направления коррекционной работы</w:t>
            </w:r>
          </w:p>
        </w:tc>
        <w:tc>
          <w:tcPr>
            <w:tcW w:w="7025" w:type="dxa"/>
          </w:tcPr>
          <w:p w14:paraId="43AD501F" w14:textId="77777777" w:rsidR="00FE6753" w:rsidRPr="001D26C7" w:rsidRDefault="00FE6753" w:rsidP="00FE6753">
            <w:pPr>
              <w:spacing w:after="0" w:line="240" w:lineRule="auto"/>
              <w:jc w:val="center"/>
              <w:rPr>
                <w:rFonts w:ascii="Times New Roman" w:hAnsi="Times New Roman"/>
                <w:b/>
                <w:color w:val="000000"/>
                <w:kern w:val="2"/>
                <w:sz w:val="24"/>
                <w:szCs w:val="24"/>
              </w:rPr>
            </w:pPr>
            <w:r w:rsidRPr="001D26C7">
              <w:rPr>
                <w:rFonts w:ascii="Times New Roman" w:hAnsi="Times New Roman"/>
                <w:b/>
                <w:color w:val="000000"/>
                <w:kern w:val="2"/>
                <w:sz w:val="24"/>
                <w:szCs w:val="24"/>
              </w:rPr>
              <w:t xml:space="preserve">Требования к результатам </w:t>
            </w:r>
          </w:p>
        </w:tc>
      </w:tr>
      <w:tr w:rsidR="00FE6753" w:rsidRPr="001D26C7" w14:paraId="31A353D5" w14:textId="77777777" w:rsidTr="00EF3175">
        <w:trPr>
          <w:jc w:val="center"/>
        </w:trPr>
        <w:tc>
          <w:tcPr>
            <w:tcW w:w="2222" w:type="dxa"/>
          </w:tcPr>
          <w:p w14:paraId="4FAED286"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7025" w:type="dxa"/>
          </w:tcPr>
          <w:p w14:paraId="00CF3779"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Представления об общественных нормах, социально одобряемых и не одобряемых формах поведения в обществе. </w:t>
            </w:r>
          </w:p>
          <w:p w14:paraId="288FD9CD"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tc>
      </w:tr>
      <w:tr w:rsidR="00FE6753" w:rsidRPr="001D26C7" w14:paraId="5F2D3D23" w14:textId="77777777" w:rsidTr="00EF3175">
        <w:trPr>
          <w:jc w:val="center"/>
        </w:trPr>
        <w:tc>
          <w:tcPr>
            <w:tcW w:w="2222" w:type="dxa"/>
          </w:tcPr>
          <w:p w14:paraId="61D3E6DC"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 xml:space="preserve">Освоение необходимых ребёнку социальных ритуалов </w:t>
            </w:r>
          </w:p>
        </w:tc>
        <w:tc>
          <w:tcPr>
            <w:tcW w:w="7025" w:type="dxa"/>
          </w:tcPr>
          <w:p w14:paraId="194C6B44"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Умение адекватно использовать принятые в окружении ребёнка социальные ритуалы. </w:t>
            </w:r>
          </w:p>
          <w:p w14:paraId="23BBC9B3"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w:t>
            </w:r>
          </w:p>
          <w:p w14:paraId="7635A221"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корректно выразить свои чувства, отказ, недовольство, благодарность, сочувствие, намерение, просьбу, опасение</w:t>
            </w:r>
          </w:p>
          <w:p w14:paraId="0299BE7C"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 xml:space="preserve">Овладение способностью правильно реагировать </w:t>
            </w:r>
            <w:proofErr w:type="gramStart"/>
            <w:r w:rsidRPr="001D26C7">
              <w:rPr>
                <w:rFonts w:ascii="Times New Roman" w:hAnsi="Times New Roman"/>
                <w:color w:val="000000"/>
                <w:sz w:val="24"/>
                <w:szCs w:val="24"/>
              </w:rPr>
              <w:t>на  похвалу</w:t>
            </w:r>
            <w:proofErr w:type="gramEnd"/>
            <w:r w:rsidRPr="001D26C7">
              <w:rPr>
                <w:rFonts w:ascii="Times New Roman" w:hAnsi="Times New Roman"/>
                <w:color w:val="000000"/>
                <w:sz w:val="24"/>
                <w:szCs w:val="24"/>
              </w:rPr>
              <w:t xml:space="preserve"> и порицание со стороны взрослого, адекватно воспринимать оценки и замечания учителя.</w:t>
            </w:r>
          </w:p>
        </w:tc>
      </w:tr>
      <w:tr w:rsidR="00FE6753" w:rsidRPr="001D26C7" w14:paraId="7CE39B03" w14:textId="77777777" w:rsidTr="00EF3175">
        <w:trPr>
          <w:jc w:val="center"/>
        </w:trPr>
        <w:tc>
          <w:tcPr>
            <w:tcW w:w="2222" w:type="dxa"/>
          </w:tcPr>
          <w:p w14:paraId="658F5A5B" w14:textId="77777777" w:rsidR="00FE6753" w:rsidRPr="001D26C7" w:rsidRDefault="00FE6753" w:rsidP="00FE6753">
            <w:pPr>
              <w:spacing w:after="0" w:line="240" w:lineRule="auto"/>
              <w:jc w:val="both"/>
              <w:rPr>
                <w:rFonts w:ascii="Times New Roman" w:hAnsi="Times New Roman"/>
                <w:color w:val="000000"/>
                <w:kern w:val="2"/>
                <w:sz w:val="24"/>
                <w:szCs w:val="24"/>
              </w:rPr>
            </w:pPr>
            <w:r w:rsidRPr="001D26C7">
              <w:rPr>
                <w:rFonts w:ascii="Times New Roman" w:hAnsi="Times New Roman"/>
                <w:color w:val="000000"/>
                <w:sz w:val="24"/>
                <w:szCs w:val="24"/>
              </w:rPr>
              <w:t>Освоение возможностей и допустимых границ социальных контактов, выработки адекватной дистанции в зависимости от ситуации общения</w:t>
            </w:r>
          </w:p>
        </w:tc>
        <w:tc>
          <w:tcPr>
            <w:tcW w:w="7025" w:type="dxa"/>
          </w:tcPr>
          <w:p w14:paraId="478A4274"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проявлять инициативу, корректно устанавливать и ограничивать контакт.</w:t>
            </w:r>
          </w:p>
          <w:p w14:paraId="1E243D7A"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не быть назойливым в своих просьбах и требованиях, быть благодарным за проявление внимания и оказание помощи.</w:t>
            </w:r>
          </w:p>
          <w:p w14:paraId="6F5722EC" w14:textId="77777777" w:rsidR="00FE6753" w:rsidRPr="001D26C7" w:rsidRDefault="00FE6753" w:rsidP="00FE6753">
            <w:pPr>
              <w:spacing w:after="0" w:line="240" w:lineRule="auto"/>
              <w:jc w:val="both"/>
              <w:rPr>
                <w:rFonts w:ascii="Times New Roman" w:hAnsi="Times New Roman"/>
                <w:color w:val="000000"/>
                <w:sz w:val="24"/>
                <w:szCs w:val="24"/>
              </w:rPr>
            </w:pPr>
            <w:r w:rsidRPr="001D26C7">
              <w:rPr>
                <w:rFonts w:ascii="Times New Roman" w:hAnsi="Times New Roman"/>
                <w:color w:val="000000"/>
                <w:sz w:val="24"/>
                <w:szCs w:val="24"/>
              </w:rPr>
              <w:t>Умение применять формы выражения своих чувств соответственно ситуации социального контакта и статусу участников взаимодействия</w:t>
            </w:r>
          </w:p>
        </w:tc>
      </w:tr>
    </w:tbl>
    <w:p w14:paraId="42BEB5DB" w14:textId="77777777" w:rsidR="00FE6753" w:rsidRPr="001D26C7" w:rsidRDefault="00FE6753" w:rsidP="00FE6753">
      <w:pPr>
        <w:pStyle w:val="afb"/>
        <w:rPr>
          <w:b/>
          <w:bCs/>
          <w:iCs/>
          <w:color w:val="000000"/>
          <w:spacing w:val="-6"/>
          <w:sz w:val="24"/>
          <w:szCs w:val="24"/>
        </w:rPr>
      </w:pPr>
    </w:p>
    <w:p w14:paraId="29535E76" w14:textId="77777777" w:rsidR="00FE6753" w:rsidRPr="001D26C7" w:rsidRDefault="00FE6753" w:rsidP="00FE6753">
      <w:pPr>
        <w:spacing w:after="0" w:line="240" w:lineRule="auto"/>
        <w:ind w:firstLine="851"/>
        <w:jc w:val="both"/>
        <w:rPr>
          <w:rFonts w:ascii="Times New Roman" w:hAnsi="Times New Roman"/>
          <w:color w:val="000000"/>
          <w:sz w:val="24"/>
          <w:szCs w:val="24"/>
        </w:rPr>
      </w:pPr>
      <w:r w:rsidRPr="001D26C7">
        <w:rPr>
          <w:rFonts w:ascii="Times New Roman" w:hAnsi="Times New Roman"/>
          <w:color w:val="000000"/>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При возникновении трудностей в освоении обучающимся с ЗПР содержания АО</w:t>
      </w:r>
      <w:r>
        <w:rPr>
          <w:rFonts w:ascii="Times New Roman" w:hAnsi="Times New Roman"/>
          <w:color w:val="000000"/>
          <w:sz w:val="24"/>
          <w:szCs w:val="24"/>
        </w:rPr>
        <w:t>О</w:t>
      </w:r>
      <w:r w:rsidRPr="001D26C7">
        <w:rPr>
          <w:rFonts w:ascii="Times New Roman" w:hAnsi="Times New Roman"/>
          <w:color w:val="000000"/>
          <w:sz w:val="24"/>
          <w:szCs w:val="24"/>
        </w:rPr>
        <w:t xml:space="preserve">П НОО, заданной действующим ФГОС НОО, учитель, психолог, логопед, социальный педагог </w:t>
      </w:r>
      <w:r w:rsidRPr="001D26C7">
        <w:rPr>
          <w:rFonts w:ascii="Times New Roman" w:hAnsi="Times New Roman"/>
          <w:color w:val="000000"/>
          <w:sz w:val="24"/>
          <w:szCs w:val="24"/>
        </w:rPr>
        <w:lastRenderedPageBreak/>
        <w:t xml:space="preserve">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обучающийся с ЗПР направляется на комплексное </w:t>
      </w:r>
      <w:proofErr w:type="spellStart"/>
      <w:r w:rsidRPr="001D26C7">
        <w:rPr>
          <w:rFonts w:ascii="Times New Roman" w:hAnsi="Times New Roman"/>
          <w:color w:val="000000"/>
          <w:sz w:val="24"/>
          <w:szCs w:val="24"/>
        </w:rPr>
        <w:t>психолого</w:t>
      </w:r>
      <w:proofErr w:type="spellEnd"/>
      <w:r w:rsidRPr="001D26C7">
        <w:rPr>
          <w:rFonts w:ascii="Times New Roman" w:hAnsi="Times New Roman"/>
          <w:color w:val="000000"/>
          <w:sz w:val="24"/>
          <w:szCs w:val="24"/>
        </w:rPr>
        <w:t xml:space="preserve"> - медико-педагогическое обследование с целью выработки рекомендаций по его дальнейшему обучению.</w:t>
      </w:r>
    </w:p>
    <w:p w14:paraId="7E5BAEC7" w14:textId="77777777" w:rsidR="006676DD" w:rsidRDefault="006676DD" w:rsidP="009107F0">
      <w:pPr>
        <w:spacing w:after="0" w:line="240" w:lineRule="auto"/>
        <w:jc w:val="both"/>
        <w:outlineLvl w:val="0"/>
        <w:rPr>
          <w:rFonts w:ascii="Times New Roman" w:hAnsi="Times New Roman" w:cs="Times New Roman"/>
          <w:sz w:val="24"/>
          <w:szCs w:val="24"/>
        </w:rPr>
      </w:pPr>
    </w:p>
    <w:p w14:paraId="1E4D074C" w14:textId="77777777" w:rsidR="005562F0" w:rsidRPr="00C74D6D" w:rsidRDefault="00576D40" w:rsidP="009107F0">
      <w:pPr>
        <w:tabs>
          <w:tab w:val="left" w:pos="0"/>
          <w:tab w:val="right" w:leader="dot" w:pos="9639"/>
        </w:tabs>
        <w:spacing w:after="0" w:line="240" w:lineRule="auto"/>
        <w:jc w:val="both"/>
        <w:outlineLvl w:val="2"/>
        <w:rPr>
          <w:rFonts w:ascii="Times New Roman" w:hAnsi="Times New Roman" w:cs="Times New Roman"/>
          <w:b/>
          <w:sz w:val="24"/>
          <w:szCs w:val="24"/>
        </w:rPr>
      </w:pPr>
      <w:bookmarkStart w:id="2" w:name="_Toc415833117"/>
      <w:bookmarkEnd w:id="1"/>
      <w:r w:rsidRPr="00C74D6D">
        <w:rPr>
          <w:rFonts w:ascii="Times New Roman" w:hAnsi="Times New Roman" w:cs="Times New Roman"/>
          <w:b/>
          <w:sz w:val="24"/>
          <w:szCs w:val="24"/>
        </w:rPr>
        <w:t xml:space="preserve">1.3. </w:t>
      </w:r>
      <w:r w:rsidR="005562F0" w:rsidRPr="00C74D6D">
        <w:rPr>
          <w:rFonts w:ascii="Times New Roman" w:hAnsi="Times New Roman" w:cs="Times New Roman"/>
          <w:b/>
          <w:sz w:val="24"/>
          <w:szCs w:val="24"/>
        </w:rPr>
        <w:t xml:space="preserve">Система оценки достижения обучающимися </w:t>
      </w:r>
      <w:r w:rsidR="005562F0" w:rsidRPr="00C74D6D">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C74D6D">
        <w:rPr>
          <w:rFonts w:ascii="Times New Roman" w:hAnsi="Times New Roman" w:cs="Times New Roman"/>
          <w:b/>
          <w:sz w:val="24"/>
          <w:szCs w:val="24"/>
        </w:rPr>
        <w:br/>
        <w:t xml:space="preserve">адаптированной основной общеобразовательной программы </w:t>
      </w:r>
      <w:r w:rsidR="00F5356F" w:rsidRPr="00C74D6D">
        <w:rPr>
          <w:rFonts w:ascii="Times New Roman" w:hAnsi="Times New Roman" w:cs="Times New Roman"/>
          <w:b/>
          <w:sz w:val="24"/>
          <w:szCs w:val="24"/>
        </w:rPr>
        <w:br/>
      </w:r>
      <w:r w:rsidR="005562F0" w:rsidRPr="00C74D6D">
        <w:rPr>
          <w:rFonts w:ascii="Times New Roman" w:hAnsi="Times New Roman" w:cs="Times New Roman"/>
          <w:b/>
          <w:sz w:val="24"/>
          <w:szCs w:val="24"/>
        </w:rPr>
        <w:t>начального общего образования</w:t>
      </w:r>
      <w:bookmarkEnd w:id="2"/>
    </w:p>
    <w:p w14:paraId="0C1DC3F5" w14:textId="77777777" w:rsidR="00C54A16" w:rsidRPr="00C74D6D" w:rsidRDefault="00C54A16"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CF33D35" w14:textId="77777777" w:rsidR="00BF2E42" w:rsidRPr="00C74D6D" w:rsidRDefault="00BF2E42"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w:t>
      </w:r>
      <w:r w:rsidRPr="00615BAA">
        <w:rPr>
          <w:rFonts w:ascii="Times New Roman" w:hAnsi="Times New Roman" w:cs="Times New Roman"/>
          <w:b/>
          <w:sz w:val="24"/>
          <w:szCs w:val="24"/>
        </w:rPr>
        <w:t>личностных, метапредметных и предметных.</w:t>
      </w:r>
    </w:p>
    <w:p w14:paraId="4A8004BA" w14:textId="77777777" w:rsidR="00BF2E42" w:rsidRPr="00C74D6D" w:rsidRDefault="00BF2E42"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Оценка результатов освоения обучающимися с ЗПР АООП НОО (кроме программы коррекционной работы) </w:t>
      </w:r>
      <w:r w:rsidRPr="00615BAA">
        <w:rPr>
          <w:rFonts w:ascii="Times New Roman" w:hAnsi="Times New Roman" w:cs="Times New Roman"/>
          <w:b/>
          <w:sz w:val="24"/>
          <w:szCs w:val="24"/>
          <w:u w:val="single"/>
        </w:rPr>
        <w:t>осуществляется в соответствии с требованиями ФГОС НОО.</w:t>
      </w:r>
    </w:p>
    <w:p w14:paraId="2C4231C2" w14:textId="77777777" w:rsidR="00294286" w:rsidRPr="00C74D6D" w:rsidRDefault="00294286" w:rsidP="009107F0">
      <w:pPr>
        <w:pStyle w:val="14TexstOSNOVA1012"/>
        <w:spacing w:line="240" w:lineRule="auto"/>
        <w:ind w:firstLine="709"/>
        <w:rPr>
          <w:rFonts w:ascii="Times New Roman" w:hAnsi="Times New Roman" w:cs="Times New Roman"/>
          <w:color w:val="auto"/>
          <w:sz w:val="24"/>
          <w:szCs w:val="24"/>
        </w:rPr>
      </w:pPr>
      <w:r w:rsidRPr="00C74D6D">
        <w:rPr>
          <w:rFonts w:ascii="Times New Roman" w:hAnsi="Times New Roman" w:cs="Times New Roman"/>
          <w:color w:val="auto"/>
          <w:sz w:val="24"/>
          <w:szCs w:val="24"/>
        </w:rPr>
        <w:t xml:space="preserve">Оценивать </w:t>
      </w:r>
      <w:r w:rsidRPr="00C74D6D">
        <w:rPr>
          <w:rFonts w:ascii="Times New Roman" w:hAnsi="Times New Roman" w:cs="Times New Roman"/>
          <w:sz w:val="24"/>
          <w:szCs w:val="24"/>
        </w:rPr>
        <w:t>достижения обучающимся с ЗПР планируемых результатов</w:t>
      </w:r>
      <w:r w:rsidRPr="00C74D6D">
        <w:rPr>
          <w:rFonts w:ascii="Times New Roman" w:hAnsi="Times New Roman" w:cs="Times New Roman"/>
          <w:color w:val="auto"/>
          <w:sz w:val="24"/>
          <w:szCs w:val="24"/>
        </w:rPr>
        <w:t xml:space="preserve"> необходимо при завершении каждого уровня образования</w:t>
      </w:r>
      <w:r w:rsidRPr="00C74D6D">
        <w:rPr>
          <w:rStyle w:val="aff2"/>
          <w:rFonts w:ascii="Times New Roman" w:hAnsi="Times New Roman" w:cs="Times New Roman"/>
          <w:color w:val="auto"/>
          <w:sz w:val="24"/>
          <w:szCs w:val="24"/>
        </w:rPr>
        <w:t xml:space="preserve">, </w:t>
      </w:r>
      <w:r w:rsidRPr="00C74D6D">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027B9F52" w14:textId="77777777" w:rsidR="00530152" w:rsidRPr="00C74D6D" w:rsidRDefault="00530152" w:rsidP="009107F0">
      <w:pPr>
        <w:pStyle w:val="a7"/>
        <w:ind w:firstLine="709"/>
        <w:jc w:val="both"/>
        <w:rPr>
          <w:rFonts w:ascii="Times New Roman" w:hAnsi="Times New Roman" w:cs="Times New Roman"/>
        </w:rPr>
      </w:pPr>
      <w:r w:rsidRPr="00C74D6D">
        <w:rPr>
          <w:rFonts w:ascii="Times New Roman" w:hAnsi="Times New Roman" w:cs="Times New Roman"/>
        </w:rPr>
        <w:t xml:space="preserve">Обучающиеся с ЗПР имеют право на прохождение </w:t>
      </w:r>
      <w:r w:rsidRPr="00615BAA">
        <w:rPr>
          <w:rFonts w:ascii="Times New Roman" w:hAnsi="Times New Roman" w:cs="Times New Roman"/>
          <w:b/>
        </w:rPr>
        <w:t xml:space="preserve">текущей, промежуточной и государственной итоговой аттестации </w:t>
      </w:r>
      <w:r w:rsidRPr="00C74D6D">
        <w:rPr>
          <w:rFonts w:ascii="Times New Roman" w:hAnsi="Times New Roman" w:cs="Times New Roman"/>
        </w:rPr>
        <w:t>освоения АООП НОО в иных формах.</w:t>
      </w:r>
    </w:p>
    <w:p w14:paraId="5B9BB6F9" w14:textId="77777777" w:rsidR="00530152" w:rsidRPr="00C74D6D" w:rsidRDefault="00530152" w:rsidP="009107F0">
      <w:pPr>
        <w:pStyle w:val="a7"/>
        <w:ind w:firstLine="709"/>
        <w:jc w:val="both"/>
        <w:rPr>
          <w:rFonts w:ascii="Times New Roman" w:hAnsi="Times New Roman" w:cs="Times New Roman"/>
        </w:rPr>
      </w:pPr>
      <w:r w:rsidRPr="00615BAA">
        <w:rPr>
          <w:rFonts w:ascii="Times New Roman" w:hAnsi="Times New Roman" w:cs="Times New Roman"/>
          <w:b/>
        </w:rPr>
        <w:t>Специальные условия</w:t>
      </w:r>
      <w:r w:rsidR="00EF3175">
        <w:rPr>
          <w:rFonts w:ascii="Times New Roman" w:hAnsi="Times New Roman" w:cs="Times New Roman"/>
          <w:b/>
        </w:rPr>
        <w:t xml:space="preserve"> </w:t>
      </w:r>
      <w:r w:rsidRPr="00C74D6D">
        <w:rPr>
          <w:rFonts w:ascii="Times New Roman" w:hAnsi="Times New Roman" w:cs="Times New Roman"/>
        </w:rPr>
        <w:t xml:space="preserve">проведения </w:t>
      </w:r>
      <w:r w:rsidRPr="00C74D6D">
        <w:rPr>
          <w:rFonts w:ascii="Times New Roman" w:hAnsi="Times New Roman" w:cs="Times New Roman"/>
          <w:i/>
        </w:rPr>
        <w:t>текущей, промежуточной</w:t>
      </w:r>
      <w:r w:rsidRPr="00C74D6D">
        <w:rPr>
          <w:rFonts w:ascii="Times New Roman" w:hAnsi="Times New Roman" w:cs="Times New Roman"/>
        </w:rPr>
        <w:t xml:space="preserve"> и </w:t>
      </w:r>
      <w:r w:rsidRPr="00C74D6D">
        <w:rPr>
          <w:rFonts w:ascii="Times New Roman" w:hAnsi="Times New Roman" w:cs="Times New Roman"/>
          <w:i/>
        </w:rPr>
        <w:t>итоговой</w:t>
      </w:r>
      <w:r w:rsidRPr="00C74D6D">
        <w:rPr>
          <w:rFonts w:ascii="Times New Roman" w:hAnsi="Times New Roman" w:cs="Times New Roman"/>
        </w:rPr>
        <w:t xml:space="preserve"> (по итогам освоения АООП НОО) </w:t>
      </w:r>
      <w:r w:rsidRPr="00C74D6D">
        <w:rPr>
          <w:rFonts w:ascii="Times New Roman" w:hAnsi="Times New Roman" w:cs="Times New Roman"/>
          <w:i/>
        </w:rPr>
        <w:t xml:space="preserve">аттестации </w:t>
      </w:r>
      <w:r w:rsidRPr="00C74D6D">
        <w:rPr>
          <w:rFonts w:ascii="Times New Roman" w:hAnsi="Times New Roman" w:cs="Times New Roman"/>
        </w:rPr>
        <w:t>обучающихся с ЗПР включают:</w:t>
      </w:r>
    </w:p>
    <w:p w14:paraId="7FC75269" w14:textId="77777777" w:rsidR="00615BAA" w:rsidRPr="00615BAA" w:rsidRDefault="00615BAA" w:rsidP="00615BAA">
      <w:pPr>
        <w:spacing w:after="0" w:line="240" w:lineRule="auto"/>
        <w:jc w:val="both"/>
        <w:rPr>
          <w:rFonts w:ascii="Times New Roman" w:hAnsi="Times New Roman" w:cs="Times New Roman"/>
          <w:sz w:val="24"/>
        </w:rPr>
      </w:pPr>
      <w:r w:rsidRPr="00615BAA">
        <w:rPr>
          <w:rFonts w:ascii="Times New Roman" w:hAnsi="Times New Roman" w:cs="Times New Roman"/>
          <w:sz w:val="24"/>
        </w:rPr>
        <w:t xml:space="preserve">1. </w:t>
      </w:r>
      <w:r w:rsidR="00530152" w:rsidRPr="00615BAA">
        <w:rPr>
          <w:rFonts w:ascii="Times New Roman" w:hAnsi="Times New Roman" w:cs="Times New Roman"/>
          <w:sz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CB182D4" w14:textId="77777777" w:rsidR="00530152" w:rsidRPr="00615BAA" w:rsidRDefault="00615BAA" w:rsidP="00615BAA">
      <w:pPr>
        <w:spacing w:after="0" w:line="240" w:lineRule="auto"/>
        <w:jc w:val="both"/>
        <w:rPr>
          <w:rFonts w:ascii="Times New Roman" w:hAnsi="Times New Roman" w:cs="Times New Roman"/>
          <w:sz w:val="24"/>
        </w:rPr>
      </w:pPr>
      <w:r w:rsidRPr="00615BAA">
        <w:rPr>
          <w:rFonts w:ascii="Times New Roman" w:hAnsi="Times New Roman" w:cs="Times New Roman"/>
          <w:sz w:val="24"/>
        </w:rPr>
        <w:t xml:space="preserve">2. </w:t>
      </w:r>
      <w:r w:rsidR="00530152" w:rsidRPr="00615BAA">
        <w:rPr>
          <w:rFonts w:ascii="Times New Roman" w:hAnsi="Times New Roman" w:cs="Times New Roman"/>
          <w:sz w:val="24"/>
        </w:rPr>
        <w:t xml:space="preserve">привычную обстановку в классе (присутствие своего учителя, наличие привычных для обучающихся </w:t>
      </w:r>
      <w:proofErr w:type="spellStart"/>
      <w:r w:rsidR="00530152" w:rsidRPr="00615BAA">
        <w:rPr>
          <w:rFonts w:ascii="Times New Roman" w:hAnsi="Times New Roman" w:cs="Times New Roman"/>
          <w:sz w:val="24"/>
        </w:rPr>
        <w:t>мнестических</w:t>
      </w:r>
      <w:proofErr w:type="spellEnd"/>
      <w:r w:rsidR="00530152" w:rsidRPr="00615BAA">
        <w:rPr>
          <w:rFonts w:ascii="Times New Roman" w:hAnsi="Times New Roman" w:cs="Times New Roman"/>
          <w:sz w:val="24"/>
        </w:rPr>
        <w:t xml:space="preserve"> опор: наглядных схем, шаблонов общего хода выполнения заданий);</w:t>
      </w:r>
    </w:p>
    <w:p w14:paraId="60F4BC15" w14:textId="77777777" w:rsidR="00530152" w:rsidRPr="00615BAA" w:rsidRDefault="00615BAA" w:rsidP="00615BAA">
      <w:pPr>
        <w:spacing w:after="0" w:line="240" w:lineRule="auto"/>
        <w:jc w:val="both"/>
        <w:rPr>
          <w:rFonts w:ascii="Times New Roman" w:hAnsi="Times New Roman" w:cs="Times New Roman"/>
          <w:sz w:val="24"/>
        </w:rPr>
      </w:pPr>
      <w:r w:rsidRPr="00615BAA">
        <w:rPr>
          <w:rFonts w:ascii="Times New Roman" w:hAnsi="Times New Roman" w:cs="Times New Roman"/>
          <w:sz w:val="24"/>
        </w:rPr>
        <w:t xml:space="preserve">3. </w:t>
      </w:r>
      <w:r w:rsidR="00530152" w:rsidRPr="00615BAA">
        <w:rPr>
          <w:rFonts w:ascii="Times New Roman" w:hAnsi="Times New Roman" w:cs="Times New Roman"/>
          <w:sz w:val="24"/>
        </w:rPr>
        <w:t>присутствие в начале работы этапа общей организации деятельности;</w:t>
      </w:r>
    </w:p>
    <w:p w14:paraId="27E04CE5" w14:textId="77777777" w:rsidR="00530152" w:rsidRPr="00615BAA" w:rsidRDefault="00615BAA" w:rsidP="00615BAA">
      <w:pPr>
        <w:spacing w:after="0" w:line="240" w:lineRule="auto"/>
        <w:jc w:val="both"/>
        <w:rPr>
          <w:rFonts w:ascii="Times New Roman" w:hAnsi="Times New Roman" w:cs="Times New Roman"/>
          <w:sz w:val="24"/>
        </w:rPr>
      </w:pPr>
      <w:r w:rsidRPr="00615BAA">
        <w:rPr>
          <w:rFonts w:ascii="Times New Roman" w:hAnsi="Times New Roman" w:cs="Times New Roman"/>
          <w:sz w:val="24"/>
        </w:rPr>
        <w:t xml:space="preserve">4. </w:t>
      </w:r>
      <w:proofErr w:type="spellStart"/>
      <w:r w:rsidR="00530152" w:rsidRPr="00615BAA">
        <w:rPr>
          <w:rFonts w:ascii="Times New Roman" w:hAnsi="Times New Roman" w:cs="Times New Roman"/>
          <w:sz w:val="24"/>
        </w:rPr>
        <w:t>адаптирование</w:t>
      </w:r>
      <w:proofErr w:type="spellEnd"/>
      <w:r w:rsidR="00530152" w:rsidRPr="00615BAA">
        <w:rPr>
          <w:rFonts w:ascii="Times New Roman" w:hAnsi="Times New Roman" w:cs="Times New Roman"/>
          <w:sz w:val="24"/>
        </w:rPr>
        <w:t xml:space="preserve"> инструкции с учетом особых образовательных потребностей и индивидуальных трудностей обучающихся с ЗПР:</w:t>
      </w:r>
    </w:p>
    <w:p w14:paraId="62F2A9CE" w14:textId="77777777" w:rsidR="00530152" w:rsidRPr="00C74D6D" w:rsidRDefault="00530152" w:rsidP="009107F0">
      <w:pPr>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1) упрощение формулировок по грамматическому и семантическому оформлению;</w:t>
      </w:r>
    </w:p>
    <w:p w14:paraId="12694205" w14:textId="77777777" w:rsidR="00530152" w:rsidRPr="00C74D6D" w:rsidRDefault="00530152" w:rsidP="009107F0">
      <w:pPr>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 xml:space="preserve">2) упрощение </w:t>
      </w:r>
      <w:proofErr w:type="spellStart"/>
      <w:r w:rsidRPr="00C74D6D">
        <w:rPr>
          <w:rFonts w:ascii="Times New Roman" w:hAnsi="Times New Roman" w:cs="Times New Roman"/>
          <w:sz w:val="24"/>
          <w:szCs w:val="24"/>
        </w:rPr>
        <w:t>многозвеньевой</w:t>
      </w:r>
      <w:proofErr w:type="spellEnd"/>
      <w:r w:rsidRPr="00C74D6D">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C74D6D">
        <w:rPr>
          <w:rFonts w:ascii="Times New Roman" w:hAnsi="Times New Roman" w:cs="Times New Roman"/>
          <w:sz w:val="24"/>
          <w:szCs w:val="24"/>
        </w:rPr>
        <w:t>поэтапность</w:t>
      </w:r>
      <w:proofErr w:type="spellEnd"/>
      <w:r w:rsidRPr="00C74D6D">
        <w:rPr>
          <w:rFonts w:ascii="Times New Roman" w:hAnsi="Times New Roman" w:cs="Times New Roman"/>
          <w:sz w:val="24"/>
          <w:szCs w:val="24"/>
        </w:rPr>
        <w:t xml:space="preserve"> (</w:t>
      </w:r>
      <w:proofErr w:type="spellStart"/>
      <w:r w:rsidRPr="00C74D6D">
        <w:rPr>
          <w:rFonts w:ascii="Times New Roman" w:hAnsi="Times New Roman" w:cs="Times New Roman"/>
          <w:sz w:val="24"/>
          <w:szCs w:val="24"/>
        </w:rPr>
        <w:t>пошаговость</w:t>
      </w:r>
      <w:proofErr w:type="spellEnd"/>
      <w:r w:rsidRPr="00C74D6D">
        <w:rPr>
          <w:rFonts w:ascii="Times New Roman" w:hAnsi="Times New Roman" w:cs="Times New Roman"/>
          <w:sz w:val="24"/>
          <w:szCs w:val="24"/>
        </w:rPr>
        <w:t>) выполнения задания;</w:t>
      </w:r>
    </w:p>
    <w:p w14:paraId="6B1668CB" w14:textId="77777777" w:rsidR="00530152" w:rsidRPr="00D42B4A" w:rsidRDefault="00530152" w:rsidP="00D42B4A">
      <w:pPr>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 xml:space="preserve">3) в дополнение к письменной инструкции к заданию, при необходимости, она </w:t>
      </w:r>
      <w:r w:rsidRPr="00D42B4A">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14:paraId="55BF2FAD" w14:textId="77777777" w:rsidR="00D42B4A" w:rsidRPr="00D42B4A" w:rsidRDefault="00D42B4A" w:rsidP="00D42B4A">
      <w:pPr>
        <w:spacing w:after="0" w:line="240" w:lineRule="auto"/>
        <w:jc w:val="both"/>
        <w:rPr>
          <w:rFonts w:ascii="Times New Roman" w:hAnsi="Times New Roman" w:cs="Times New Roman"/>
          <w:sz w:val="24"/>
          <w:szCs w:val="24"/>
        </w:rPr>
      </w:pPr>
      <w:r w:rsidRPr="00D42B4A">
        <w:rPr>
          <w:rFonts w:ascii="Times New Roman" w:hAnsi="Times New Roman" w:cs="Times New Roman"/>
          <w:sz w:val="24"/>
          <w:szCs w:val="24"/>
        </w:rPr>
        <w:t xml:space="preserve">5. </w:t>
      </w:r>
      <w:r w:rsidR="00530152" w:rsidRPr="00D42B4A">
        <w:rPr>
          <w:rFonts w:ascii="Times New Roman" w:hAnsi="Times New Roman" w:cs="Times New Roman"/>
          <w:sz w:val="24"/>
          <w:szCs w:val="24"/>
        </w:rPr>
        <w:t xml:space="preserve">при необходимости </w:t>
      </w:r>
      <w:proofErr w:type="spellStart"/>
      <w:r w:rsidR="00530152" w:rsidRPr="00D42B4A">
        <w:rPr>
          <w:rFonts w:ascii="Times New Roman" w:hAnsi="Times New Roman" w:cs="Times New Roman"/>
          <w:sz w:val="24"/>
          <w:szCs w:val="24"/>
        </w:rPr>
        <w:t>адаптирование</w:t>
      </w:r>
      <w:proofErr w:type="spellEnd"/>
      <w:r w:rsidR="00530152" w:rsidRPr="00D42B4A">
        <w:rPr>
          <w:rFonts w:ascii="Times New Roman" w:hAnsi="Times New Roman" w:cs="Times New Roman"/>
          <w:sz w:val="24"/>
          <w:szCs w:val="24"/>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2294EA79" w14:textId="77777777" w:rsidR="00530152" w:rsidRPr="00D42B4A" w:rsidRDefault="00D42B4A" w:rsidP="00D42B4A">
      <w:pPr>
        <w:spacing w:after="0" w:line="240" w:lineRule="auto"/>
        <w:jc w:val="both"/>
        <w:rPr>
          <w:rFonts w:ascii="Times New Roman" w:hAnsi="Times New Roman" w:cs="Times New Roman"/>
          <w:sz w:val="24"/>
          <w:szCs w:val="24"/>
        </w:rPr>
      </w:pPr>
      <w:r w:rsidRPr="00D42B4A">
        <w:rPr>
          <w:rFonts w:ascii="Times New Roman" w:hAnsi="Times New Roman" w:cs="Times New Roman"/>
          <w:sz w:val="24"/>
          <w:szCs w:val="24"/>
        </w:rPr>
        <w:lastRenderedPageBreak/>
        <w:t xml:space="preserve">6. </w:t>
      </w:r>
      <w:r w:rsidR="00530152" w:rsidRPr="00D42B4A">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5F3E9A4" w14:textId="77777777" w:rsidR="00530152" w:rsidRPr="00D42B4A" w:rsidRDefault="00D42B4A" w:rsidP="00D42B4A">
      <w:pPr>
        <w:spacing w:after="0" w:line="240" w:lineRule="auto"/>
        <w:jc w:val="both"/>
        <w:rPr>
          <w:rFonts w:ascii="Times New Roman" w:hAnsi="Times New Roman" w:cs="Times New Roman"/>
          <w:sz w:val="24"/>
          <w:szCs w:val="24"/>
        </w:rPr>
      </w:pPr>
      <w:r w:rsidRPr="00D42B4A">
        <w:rPr>
          <w:rFonts w:ascii="Times New Roman" w:hAnsi="Times New Roman" w:cs="Times New Roman"/>
          <w:sz w:val="24"/>
          <w:szCs w:val="24"/>
        </w:rPr>
        <w:t xml:space="preserve">7. </w:t>
      </w:r>
      <w:r w:rsidR="00530152" w:rsidRPr="00D42B4A">
        <w:rPr>
          <w:rFonts w:ascii="Times New Roman" w:hAnsi="Times New Roman" w:cs="Times New Roman"/>
          <w:sz w:val="24"/>
          <w:szCs w:val="24"/>
        </w:rPr>
        <w:t xml:space="preserve">увеличение времени на выполнение заданий;  </w:t>
      </w:r>
    </w:p>
    <w:p w14:paraId="39570F92" w14:textId="77777777" w:rsidR="00530152" w:rsidRPr="00D42B4A" w:rsidRDefault="00D42B4A" w:rsidP="00D42B4A">
      <w:pPr>
        <w:spacing w:after="0" w:line="240" w:lineRule="auto"/>
        <w:jc w:val="both"/>
        <w:rPr>
          <w:rFonts w:ascii="Times New Roman" w:hAnsi="Times New Roman" w:cs="Times New Roman"/>
          <w:sz w:val="24"/>
          <w:szCs w:val="24"/>
        </w:rPr>
      </w:pPr>
      <w:r w:rsidRPr="00D42B4A">
        <w:rPr>
          <w:rFonts w:ascii="Times New Roman" w:hAnsi="Times New Roman" w:cs="Times New Roman"/>
          <w:sz w:val="24"/>
          <w:szCs w:val="24"/>
        </w:rPr>
        <w:t xml:space="preserve">8. </w:t>
      </w:r>
      <w:r w:rsidR="00530152" w:rsidRPr="00D42B4A">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14:paraId="5BFD2975" w14:textId="77777777" w:rsidR="00530152" w:rsidRPr="00D42B4A" w:rsidRDefault="00D42B4A" w:rsidP="00D42B4A">
      <w:pPr>
        <w:spacing w:after="0" w:line="240" w:lineRule="auto"/>
        <w:jc w:val="both"/>
        <w:rPr>
          <w:rFonts w:ascii="Times New Roman" w:hAnsi="Times New Roman" w:cs="Times New Roman"/>
          <w:sz w:val="24"/>
          <w:szCs w:val="24"/>
        </w:rPr>
      </w:pPr>
      <w:r w:rsidRPr="00D42B4A">
        <w:rPr>
          <w:rFonts w:ascii="Times New Roman" w:hAnsi="Times New Roman" w:cs="Times New Roman"/>
          <w:sz w:val="24"/>
          <w:szCs w:val="24"/>
        </w:rPr>
        <w:t xml:space="preserve">9. </w:t>
      </w:r>
      <w:r w:rsidR="00530152" w:rsidRPr="00D42B4A">
        <w:rPr>
          <w:rFonts w:ascii="Times New Roman" w:hAnsi="Times New Roman" w:cs="Times New Roman"/>
          <w:sz w:val="24"/>
          <w:szCs w:val="24"/>
        </w:rPr>
        <w:t xml:space="preserve">недопустимыми являются негативные реакции со стороны педагога, создание ситуаций, приводящих к </w:t>
      </w:r>
      <w:proofErr w:type="gramStart"/>
      <w:r w:rsidR="00530152" w:rsidRPr="00D42B4A">
        <w:rPr>
          <w:rFonts w:ascii="Times New Roman" w:hAnsi="Times New Roman" w:cs="Times New Roman"/>
          <w:sz w:val="24"/>
          <w:szCs w:val="24"/>
        </w:rPr>
        <w:t>эмоциональному</w:t>
      </w:r>
      <w:r w:rsidR="00EF3175">
        <w:rPr>
          <w:rFonts w:ascii="Times New Roman" w:hAnsi="Times New Roman" w:cs="Times New Roman"/>
          <w:sz w:val="24"/>
          <w:szCs w:val="24"/>
        </w:rPr>
        <w:t xml:space="preserve">  </w:t>
      </w:r>
      <w:r w:rsidR="00530152" w:rsidRPr="00D42B4A">
        <w:rPr>
          <w:rFonts w:ascii="Times New Roman" w:hAnsi="Times New Roman" w:cs="Times New Roman"/>
          <w:sz w:val="24"/>
          <w:szCs w:val="24"/>
        </w:rPr>
        <w:t>травмированию</w:t>
      </w:r>
      <w:proofErr w:type="gramEnd"/>
      <w:r w:rsidR="00530152" w:rsidRPr="00D42B4A">
        <w:rPr>
          <w:rFonts w:ascii="Times New Roman" w:hAnsi="Times New Roman" w:cs="Times New Roman"/>
          <w:sz w:val="24"/>
          <w:szCs w:val="24"/>
        </w:rPr>
        <w:t xml:space="preserve"> ребенка.</w:t>
      </w:r>
    </w:p>
    <w:p w14:paraId="1A2C4A0B" w14:textId="77777777" w:rsidR="003014CE" w:rsidRPr="00C74D6D" w:rsidRDefault="00133AFF" w:rsidP="00D42B4A">
      <w:pPr>
        <w:tabs>
          <w:tab w:val="left" w:pos="0"/>
          <w:tab w:val="right" w:leader="dot" w:pos="9639"/>
        </w:tabs>
        <w:spacing w:after="0" w:line="240" w:lineRule="auto"/>
        <w:ind w:firstLine="709"/>
        <w:jc w:val="both"/>
        <w:rPr>
          <w:rFonts w:ascii="Times New Roman" w:hAnsi="Times New Roman" w:cs="Times New Roman"/>
          <w:sz w:val="24"/>
          <w:szCs w:val="24"/>
        </w:rPr>
      </w:pPr>
      <w:r w:rsidRPr="00D42B4A">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w:t>
      </w:r>
      <w:r w:rsidRPr="00C74D6D">
        <w:rPr>
          <w:rFonts w:ascii="Times New Roman" w:hAnsi="Times New Roman" w:cs="Times New Roman"/>
          <w:sz w:val="24"/>
          <w:szCs w:val="24"/>
        </w:rPr>
        <w:t xml:space="preserve"> оценку достижени</w:t>
      </w:r>
      <w:r w:rsidR="003F6051" w:rsidRPr="00C74D6D">
        <w:rPr>
          <w:rFonts w:ascii="Times New Roman" w:hAnsi="Times New Roman" w:cs="Times New Roman"/>
          <w:sz w:val="24"/>
          <w:szCs w:val="24"/>
        </w:rPr>
        <w:t>я</w:t>
      </w:r>
      <w:r w:rsidRPr="00C74D6D">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14:paraId="302147FC" w14:textId="77777777" w:rsidR="00576D40" w:rsidRPr="00C74D6D" w:rsidRDefault="00133AFF" w:rsidP="009107F0">
      <w:pPr>
        <w:tabs>
          <w:tab w:val="left" w:pos="0"/>
          <w:tab w:val="right" w:leader="dot" w:pos="9639"/>
        </w:tabs>
        <w:spacing w:after="0" w:line="240" w:lineRule="auto"/>
        <w:ind w:firstLine="709"/>
        <w:jc w:val="both"/>
        <w:rPr>
          <w:rFonts w:ascii="Times New Roman" w:hAnsi="Times New Roman" w:cs="Times New Roman"/>
          <w:b/>
          <w:sz w:val="24"/>
          <w:szCs w:val="24"/>
        </w:rPr>
      </w:pPr>
      <w:r w:rsidRPr="00C74D6D">
        <w:rPr>
          <w:rFonts w:ascii="Times New Roman" w:hAnsi="Times New Roman" w:cs="Times New Roman"/>
          <w:b/>
          <w:sz w:val="24"/>
          <w:szCs w:val="24"/>
        </w:rPr>
        <w:t>О</w:t>
      </w:r>
      <w:r w:rsidR="00576D40" w:rsidRPr="00C74D6D">
        <w:rPr>
          <w:rFonts w:ascii="Times New Roman" w:hAnsi="Times New Roman" w:cs="Times New Roman"/>
          <w:b/>
          <w:sz w:val="24"/>
          <w:szCs w:val="24"/>
        </w:rPr>
        <w:t>ценк</w:t>
      </w:r>
      <w:r w:rsidRPr="00C74D6D">
        <w:rPr>
          <w:rFonts w:ascii="Times New Roman" w:hAnsi="Times New Roman" w:cs="Times New Roman"/>
          <w:b/>
          <w:sz w:val="24"/>
          <w:szCs w:val="24"/>
        </w:rPr>
        <w:t>а</w:t>
      </w:r>
      <w:r w:rsidR="00576D40" w:rsidRPr="00C74D6D">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14:paraId="07D36D09"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14:paraId="550AA79E"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w:t>
      </w:r>
      <w:r w:rsidRPr="00D42B4A">
        <w:rPr>
          <w:rFonts w:ascii="Times New Roman" w:hAnsi="Times New Roman" w:cs="Times New Roman"/>
          <w:b/>
          <w:sz w:val="24"/>
          <w:szCs w:val="24"/>
        </w:rPr>
        <w:t>принципы:</w:t>
      </w:r>
    </w:p>
    <w:p w14:paraId="14CD3ED4"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20F00A1C"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33C08567"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7BCA80DA"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22BE337E"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D42B4A">
        <w:rPr>
          <w:rFonts w:ascii="Times New Roman" w:hAnsi="Times New Roman" w:cs="Times New Roman"/>
          <w:b/>
          <w:sz w:val="24"/>
          <w:szCs w:val="24"/>
        </w:rPr>
        <w:t xml:space="preserve">Основным </w:t>
      </w:r>
      <w:proofErr w:type="gramStart"/>
      <w:r w:rsidRPr="00D42B4A">
        <w:rPr>
          <w:rFonts w:ascii="Times New Roman" w:hAnsi="Times New Roman" w:cs="Times New Roman"/>
          <w:b/>
          <w:sz w:val="24"/>
          <w:szCs w:val="24"/>
        </w:rPr>
        <w:t>объектом</w:t>
      </w:r>
      <w:r w:rsidR="00EF3175">
        <w:rPr>
          <w:rFonts w:ascii="Times New Roman" w:hAnsi="Times New Roman" w:cs="Times New Roman"/>
          <w:b/>
          <w:sz w:val="24"/>
          <w:szCs w:val="24"/>
        </w:rPr>
        <w:t xml:space="preserve">  </w:t>
      </w:r>
      <w:r w:rsidRPr="00D42B4A">
        <w:rPr>
          <w:rFonts w:ascii="Times New Roman" w:hAnsi="Times New Roman" w:cs="Times New Roman"/>
          <w:b/>
          <w:sz w:val="24"/>
          <w:szCs w:val="24"/>
        </w:rPr>
        <w:t>оценки</w:t>
      </w:r>
      <w:proofErr w:type="gramEnd"/>
      <w:r w:rsidRPr="00C74D6D">
        <w:rPr>
          <w:rFonts w:ascii="Times New Roman" w:hAnsi="Times New Roman" w:cs="Times New Roman"/>
          <w:sz w:val="24"/>
          <w:szCs w:val="24"/>
        </w:rPr>
        <w:t xml:space="preserve"> достижений планируемых результатов освоения обучающимися с ЗПР </w:t>
      </w:r>
      <w:r w:rsidRPr="00D42B4A">
        <w:rPr>
          <w:rFonts w:ascii="Times New Roman" w:hAnsi="Times New Roman" w:cs="Times New Roman"/>
          <w:b/>
          <w:sz w:val="24"/>
          <w:szCs w:val="24"/>
        </w:rPr>
        <w:t>программы коррекционной работы</w:t>
      </w:r>
      <w:r w:rsidRPr="00C74D6D">
        <w:rPr>
          <w:rFonts w:ascii="Times New Roman" w:hAnsi="Times New Roman" w:cs="Times New Roman"/>
          <w:sz w:val="24"/>
          <w:szCs w:val="24"/>
        </w:rPr>
        <w:t xml:space="preserve">, выступает наличие положительной динамики обучающихся в интегративных показателях, отражающих успешность </w:t>
      </w:r>
      <w:r w:rsidR="003A5E34" w:rsidRPr="00C74D6D">
        <w:rPr>
          <w:rFonts w:ascii="Times New Roman" w:hAnsi="Times New Roman" w:cs="Times New Roman"/>
          <w:sz w:val="24"/>
          <w:szCs w:val="24"/>
        </w:rPr>
        <w:t xml:space="preserve">достижения образовательных достижений и </w:t>
      </w:r>
      <w:r w:rsidRPr="00C74D6D">
        <w:rPr>
          <w:rFonts w:ascii="Times New Roman" w:hAnsi="Times New Roman" w:cs="Times New Roman"/>
          <w:sz w:val="24"/>
          <w:szCs w:val="24"/>
        </w:rPr>
        <w:t xml:space="preserve">преодоления отклонений развития. </w:t>
      </w:r>
    </w:p>
    <w:p w14:paraId="75CA2BD5"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Оценка результатов освоения обучающимися</w:t>
      </w:r>
      <w:r w:rsidR="00EF3175">
        <w:rPr>
          <w:rFonts w:ascii="Times New Roman" w:hAnsi="Times New Roman" w:cs="Times New Roman"/>
          <w:sz w:val="24"/>
          <w:szCs w:val="24"/>
        </w:rPr>
        <w:t xml:space="preserve"> </w:t>
      </w:r>
      <w:r w:rsidR="00651966" w:rsidRPr="00C74D6D">
        <w:rPr>
          <w:rFonts w:ascii="Times New Roman" w:hAnsi="Times New Roman" w:cs="Times New Roman"/>
          <w:sz w:val="24"/>
          <w:szCs w:val="24"/>
        </w:rPr>
        <w:t xml:space="preserve">с </w:t>
      </w:r>
      <w:r w:rsidR="003A27F4" w:rsidRPr="00C74D6D">
        <w:rPr>
          <w:rFonts w:ascii="Times New Roman" w:hAnsi="Times New Roman" w:cs="Times New Roman"/>
          <w:sz w:val="24"/>
          <w:szCs w:val="24"/>
        </w:rPr>
        <w:t>З</w:t>
      </w:r>
      <w:r w:rsidR="00651966" w:rsidRPr="00C74D6D">
        <w:rPr>
          <w:rFonts w:ascii="Times New Roman" w:hAnsi="Times New Roman" w:cs="Times New Roman"/>
          <w:sz w:val="24"/>
          <w:szCs w:val="24"/>
        </w:rPr>
        <w:t xml:space="preserve">ПР </w:t>
      </w:r>
      <w:r w:rsidRPr="00C74D6D">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C74D6D">
        <w:rPr>
          <w:rFonts w:ascii="Times New Roman" w:hAnsi="Times New Roman" w:cs="Times New Roman"/>
          <w:sz w:val="24"/>
          <w:szCs w:val="24"/>
        </w:rPr>
        <w:t>диагностичность</w:t>
      </w:r>
      <w:proofErr w:type="spellEnd"/>
      <w:r w:rsidRPr="00C74D6D">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C74D6D">
        <w:rPr>
          <w:rFonts w:ascii="Times New Roman" w:hAnsi="Times New Roman" w:cs="Times New Roman"/>
          <w:sz w:val="24"/>
          <w:szCs w:val="24"/>
        </w:rPr>
        <w:t>обучающимися</w:t>
      </w:r>
      <w:r w:rsidRPr="00C74D6D">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w:t>
      </w:r>
      <w:r w:rsidR="00EF3175">
        <w:rPr>
          <w:rFonts w:ascii="Times New Roman" w:hAnsi="Times New Roman" w:cs="Times New Roman"/>
          <w:sz w:val="24"/>
          <w:szCs w:val="24"/>
        </w:rPr>
        <w:t xml:space="preserve"> </w:t>
      </w:r>
      <w:r w:rsidR="00651966" w:rsidRPr="00C74D6D">
        <w:rPr>
          <w:rFonts w:ascii="Times New Roman" w:hAnsi="Times New Roman" w:cs="Times New Roman"/>
          <w:sz w:val="24"/>
          <w:szCs w:val="24"/>
        </w:rPr>
        <w:t xml:space="preserve">с ЗПР </w:t>
      </w:r>
      <w:r w:rsidRPr="00C74D6D">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14:paraId="68007A05"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D42B4A">
        <w:rPr>
          <w:rFonts w:ascii="Times New Roman" w:hAnsi="Times New Roman" w:cs="Times New Roman"/>
          <w:b/>
          <w:sz w:val="24"/>
          <w:szCs w:val="24"/>
        </w:rPr>
        <w:t>Стартовая диагностика</w:t>
      </w:r>
      <w:r w:rsidRPr="00C74D6D">
        <w:rPr>
          <w:rFonts w:ascii="Times New Roman" w:hAnsi="Times New Roman" w:cs="Times New Roman"/>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proofErr w:type="gramStart"/>
      <w:r w:rsidRPr="00C74D6D">
        <w:rPr>
          <w:rFonts w:ascii="Times New Roman" w:hAnsi="Times New Roman" w:cs="Times New Roman"/>
          <w:sz w:val="24"/>
          <w:szCs w:val="24"/>
        </w:rPr>
        <w:t>влияния  нарушений</w:t>
      </w:r>
      <w:proofErr w:type="gramEnd"/>
      <w:r w:rsidRPr="00C74D6D">
        <w:rPr>
          <w:rFonts w:ascii="Times New Roman" w:hAnsi="Times New Roman" w:cs="Times New Roman"/>
          <w:sz w:val="24"/>
          <w:szCs w:val="24"/>
        </w:rPr>
        <w:t xml:space="preserve"> развития на учебно-познавательную дея</w:t>
      </w:r>
      <w:r w:rsidR="00651966" w:rsidRPr="00C74D6D">
        <w:rPr>
          <w:rFonts w:ascii="Times New Roman" w:hAnsi="Times New Roman" w:cs="Times New Roman"/>
          <w:sz w:val="24"/>
          <w:szCs w:val="24"/>
        </w:rPr>
        <w:t>тельность и повседневную жизнь</w:t>
      </w:r>
      <w:r w:rsidRPr="00C74D6D">
        <w:rPr>
          <w:rFonts w:ascii="Times New Roman" w:hAnsi="Times New Roman" w:cs="Times New Roman"/>
          <w:sz w:val="24"/>
          <w:szCs w:val="24"/>
        </w:rPr>
        <w:t>.</w:t>
      </w:r>
    </w:p>
    <w:p w14:paraId="75560487"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D42B4A">
        <w:rPr>
          <w:rFonts w:ascii="Times New Roman" w:hAnsi="Times New Roman" w:cs="Times New Roman"/>
          <w:b/>
          <w:sz w:val="24"/>
          <w:szCs w:val="24"/>
        </w:rPr>
        <w:lastRenderedPageBreak/>
        <w:t>Текущая диагностика</w:t>
      </w:r>
      <w:r w:rsidRPr="00C74D6D">
        <w:rPr>
          <w:rFonts w:ascii="Times New Roman" w:hAnsi="Times New Roman" w:cs="Times New Roman"/>
          <w:sz w:val="24"/>
          <w:szCs w:val="24"/>
        </w:rPr>
        <w:t xml:space="preserve"> используется для осуществления мониторинга в течение всего времени обучения </w:t>
      </w:r>
      <w:r w:rsidR="00651966" w:rsidRPr="00C74D6D">
        <w:rPr>
          <w:rFonts w:ascii="Times New Roman" w:hAnsi="Times New Roman" w:cs="Times New Roman"/>
          <w:sz w:val="24"/>
          <w:szCs w:val="24"/>
        </w:rPr>
        <w:t>обучающегося</w:t>
      </w:r>
      <w:r w:rsidRPr="00C74D6D">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C74D6D">
        <w:rPr>
          <w:rFonts w:ascii="Times New Roman" w:hAnsi="Times New Roman" w:cs="Times New Roman"/>
          <w:sz w:val="24"/>
          <w:szCs w:val="24"/>
        </w:rPr>
        <w:t xml:space="preserve">с ЗПР </w:t>
      </w:r>
      <w:r w:rsidRPr="00C74D6D">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w:t>
      </w:r>
      <w:proofErr w:type="spellStart"/>
      <w:r w:rsidRPr="00C74D6D">
        <w:rPr>
          <w:rFonts w:ascii="Times New Roman" w:hAnsi="Times New Roman" w:cs="Times New Roman"/>
          <w:sz w:val="24"/>
          <w:szCs w:val="24"/>
        </w:rPr>
        <w:t>эксперсс</w:t>
      </w:r>
      <w:proofErr w:type="spellEnd"/>
      <w:r w:rsidRPr="00C74D6D">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7FF8B2C3"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Целью </w:t>
      </w:r>
      <w:r w:rsidRPr="00D42B4A">
        <w:rPr>
          <w:rFonts w:ascii="Times New Roman" w:hAnsi="Times New Roman" w:cs="Times New Roman"/>
          <w:b/>
          <w:sz w:val="24"/>
          <w:szCs w:val="24"/>
        </w:rPr>
        <w:t>финишной диагностики</w:t>
      </w:r>
      <w:r w:rsidRPr="00C74D6D">
        <w:rPr>
          <w:rFonts w:ascii="Times New Roman" w:hAnsi="Times New Roman" w:cs="Times New Roman"/>
          <w:sz w:val="24"/>
          <w:szCs w:val="24"/>
        </w:rPr>
        <w:t xml:space="preserve">,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C74D6D">
        <w:rPr>
          <w:rFonts w:ascii="Times New Roman" w:hAnsi="Times New Roman" w:cs="Times New Roman"/>
          <w:sz w:val="24"/>
          <w:szCs w:val="24"/>
        </w:rPr>
        <w:t xml:space="preserve">с ЗПР </w:t>
      </w:r>
      <w:r w:rsidRPr="00C74D6D">
        <w:rPr>
          <w:rFonts w:ascii="Times New Roman" w:hAnsi="Times New Roman" w:cs="Times New Roman"/>
          <w:sz w:val="24"/>
          <w:szCs w:val="24"/>
        </w:rPr>
        <w:t>в соответствии с планируемыми результатами освоения</w:t>
      </w:r>
      <w:r w:rsidR="00EF3175">
        <w:rPr>
          <w:rFonts w:ascii="Times New Roman" w:hAnsi="Times New Roman" w:cs="Times New Roman"/>
          <w:sz w:val="24"/>
          <w:szCs w:val="24"/>
        </w:rPr>
        <w:t xml:space="preserve"> о</w:t>
      </w:r>
      <w:r w:rsidR="00651966" w:rsidRPr="00C74D6D">
        <w:rPr>
          <w:rFonts w:ascii="Times New Roman" w:hAnsi="Times New Roman" w:cs="Times New Roman"/>
          <w:sz w:val="24"/>
          <w:szCs w:val="24"/>
        </w:rPr>
        <w:t>бучающимися</w:t>
      </w:r>
      <w:r w:rsidRPr="00C74D6D">
        <w:rPr>
          <w:rFonts w:ascii="Times New Roman" w:hAnsi="Times New Roman" w:cs="Times New Roman"/>
          <w:sz w:val="24"/>
          <w:szCs w:val="24"/>
        </w:rPr>
        <w:t xml:space="preserve"> программы коррекционной работы.</w:t>
      </w:r>
    </w:p>
    <w:p w14:paraId="02EEEFA2"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Организационно-содержательные характеристики стартовой, текущей и финишной диагностики </w:t>
      </w:r>
      <w:r w:rsidRPr="00D42B4A">
        <w:rPr>
          <w:rFonts w:ascii="Times New Roman" w:hAnsi="Times New Roman" w:cs="Times New Roman"/>
          <w:b/>
          <w:sz w:val="24"/>
          <w:szCs w:val="24"/>
        </w:rPr>
        <w:t>разрабатывает образовательная организация</w:t>
      </w:r>
      <w:r w:rsidRPr="00C74D6D">
        <w:rPr>
          <w:rFonts w:ascii="Times New Roman" w:hAnsi="Times New Roman" w:cs="Times New Roman"/>
          <w:sz w:val="24"/>
          <w:szCs w:val="24"/>
        </w:rPr>
        <w:t xml:space="preserve"> с учетом типологических и индивидуальных особенностей обучающихся, их индивидуальных особых образовательных потребностей.</w:t>
      </w:r>
    </w:p>
    <w:p w14:paraId="236BD905" w14:textId="77777777" w:rsidR="0051158E" w:rsidRPr="00C74D6D" w:rsidRDefault="0051158E" w:rsidP="009107F0">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D42B4A">
        <w:rPr>
          <w:rFonts w:ascii="Times New Roman" w:hAnsi="Times New Roman" w:cs="Times New Roman"/>
          <w:b/>
          <w:color w:val="auto"/>
          <w:sz w:val="24"/>
          <w:szCs w:val="24"/>
        </w:rPr>
        <w:t>Для оценки результатов</w:t>
      </w:r>
      <w:r w:rsidRPr="00C74D6D">
        <w:rPr>
          <w:rFonts w:ascii="Times New Roman" w:hAnsi="Times New Roman" w:cs="Times New Roman"/>
          <w:color w:val="auto"/>
          <w:sz w:val="24"/>
          <w:szCs w:val="24"/>
        </w:rPr>
        <w:t xml:space="preserve"> освоения обучающимися с ЗПР </w:t>
      </w:r>
      <w:r w:rsidRPr="00D42B4A">
        <w:rPr>
          <w:rFonts w:ascii="Times New Roman" w:hAnsi="Times New Roman" w:cs="Times New Roman"/>
          <w:b/>
          <w:color w:val="auto"/>
          <w:sz w:val="24"/>
          <w:szCs w:val="24"/>
        </w:rPr>
        <w:t xml:space="preserve">программы коррекционной </w:t>
      </w:r>
      <w:proofErr w:type="gramStart"/>
      <w:r w:rsidRPr="00D42B4A">
        <w:rPr>
          <w:rFonts w:ascii="Times New Roman" w:hAnsi="Times New Roman" w:cs="Times New Roman"/>
          <w:b/>
          <w:color w:val="auto"/>
          <w:sz w:val="24"/>
          <w:szCs w:val="24"/>
        </w:rPr>
        <w:t>работы</w:t>
      </w:r>
      <w:r w:rsidRPr="00C74D6D">
        <w:rPr>
          <w:rFonts w:ascii="Times New Roman" w:hAnsi="Times New Roman" w:cs="Times New Roman"/>
          <w:color w:val="auto"/>
          <w:sz w:val="24"/>
          <w:szCs w:val="24"/>
        </w:rPr>
        <w:t xml:space="preserve">  используется</w:t>
      </w:r>
      <w:proofErr w:type="gramEnd"/>
      <w:r w:rsidRPr="00C74D6D">
        <w:rPr>
          <w:rFonts w:ascii="Times New Roman" w:hAnsi="Times New Roman" w:cs="Times New Roman"/>
          <w:color w:val="auto"/>
          <w:sz w:val="24"/>
          <w:szCs w:val="24"/>
        </w:rPr>
        <w:t xml:space="preserve"> </w:t>
      </w:r>
      <w:r w:rsidR="00923C6F" w:rsidRPr="00D42B4A">
        <w:rPr>
          <w:rFonts w:ascii="Times New Roman" w:hAnsi="Times New Roman" w:cs="Times New Roman"/>
          <w:b/>
          <w:color w:val="auto"/>
          <w:sz w:val="24"/>
          <w:szCs w:val="24"/>
        </w:rPr>
        <w:t>метод экспертной оценки</w:t>
      </w:r>
      <w:r w:rsidR="00923C6F" w:rsidRPr="00C74D6D">
        <w:rPr>
          <w:rFonts w:ascii="Times New Roman" w:hAnsi="Times New Roman" w:cs="Times New Roman"/>
          <w:color w:val="auto"/>
          <w:sz w:val="24"/>
          <w:szCs w:val="24"/>
        </w:rPr>
        <w:t>, который представляет собой процедуру оценки результатов на основе мнений группы специалистов (экспертов)</w:t>
      </w:r>
      <w:r w:rsidRPr="00C74D6D">
        <w:rPr>
          <w:rFonts w:ascii="Times New Roman" w:hAnsi="Times New Roman" w:cs="Times New Roman"/>
          <w:color w:val="auto"/>
          <w:sz w:val="24"/>
          <w:szCs w:val="24"/>
        </w:rPr>
        <w:t>.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7B714D03" w14:textId="77777777" w:rsidR="0065640F" w:rsidRPr="00C74D6D" w:rsidRDefault="0065640F"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44A465C6" w14:textId="77777777" w:rsidR="009B3ECE" w:rsidRPr="00C74D6D" w:rsidRDefault="009B3ECE" w:rsidP="009107F0">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 xml:space="preserve">В случаях </w:t>
      </w:r>
      <w:r w:rsidRPr="00D42B4A">
        <w:rPr>
          <w:rFonts w:ascii="Times New Roman" w:hAnsi="Times New Roman" w:cs="Times New Roman"/>
          <w:b/>
          <w:sz w:val="24"/>
          <w:szCs w:val="24"/>
        </w:rPr>
        <w:t>стойкого отсутствия положительной динамики</w:t>
      </w:r>
      <w:r w:rsidRPr="00C74D6D">
        <w:rPr>
          <w:rFonts w:ascii="Times New Roman" w:hAnsi="Times New Roman" w:cs="Times New Roman"/>
          <w:sz w:val="24"/>
          <w:szCs w:val="24"/>
        </w:rPr>
        <w:t xml:space="preserve">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71E1362B" w14:textId="77777777" w:rsidR="006E1238" w:rsidRDefault="00BF6A01" w:rsidP="00CA46CA">
      <w:pPr>
        <w:spacing w:after="0" w:line="240" w:lineRule="auto"/>
        <w:ind w:firstLine="709"/>
        <w:contextualSpacing/>
        <w:jc w:val="both"/>
        <w:rPr>
          <w:rFonts w:ascii="Times New Roman" w:hAnsi="Times New Roman" w:cs="Times New Roman"/>
          <w:sz w:val="24"/>
          <w:szCs w:val="24"/>
        </w:rPr>
      </w:pPr>
      <w:r w:rsidRPr="00C74D6D">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14:paraId="67E7F645" w14:textId="77777777" w:rsidR="00A65CC6" w:rsidRPr="00C74D6D" w:rsidRDefault="00A65CC6" w:rsidP="009107F0">
      <w:pPr>
        <w:spacing w:after="0" w:line="240" w:lineRule="auto"/>
        <w:ind w:firstLine="709"/>
        <w:contextualSpacing/>
        <w:jc w:val="both"/>
        <w:rPr>
          <w:rFonts w:ascii="Times New Roman" w:hAnsi="Times New Roman" w:cs="Times New Roman"/>
          <w:sz w:val="24"/>
          <w:szCs w:val="24"/>
        </w:rPr>
      </w:pPr>
    </w:p>
    <w:p w14:paraId="48DFAF93" w14:textId="77777777" w:rsidR="00907752" w:rsidRPr="00EF3175" w:rsidRDefault="00D42B4A" w:rsidP="00D42B4A">
      <w:pPr>
        <w:tabs>
          <w:tab w:val="left" w:pos="0"/>
          <w:tab w:val="right" w:leader="dot" w:pos="9639"/>
        </w:tabs>
        <w:spacing w:after="0" w:line="240" w:lineRule="auto"/>
        <w:jc w:val="center"/>
        <w:outlineLvl w:val="1"/>
        <w:rPr>
          <w:rFonts w:ascii="Times New Roman" w:hAnsi="Times New Roman" w:cs="Times New Roman"/>
          <w:b/>
          <w:sz w:val="24"/>
          <w:szCs w:val="24"/>
        </w:rPr>
      </w:pPr>
      <w:bookmarkStart w:id="3" w:name="_Toc415833118"/>
      <w:r w:rsidRPr="00EF3175">
        <w:rPr>
          <w:rFonts w:ascii="Times New Roman" w:hAnsi="Times New Roman" w:cs="Times New Roman"/>
          <w:b/>
          <w:sz w:val="24"/>
          <w:szCs w:val="24"/>
        </w:rPr>
        <w:t>2.</w:t>
      </w:r>
      <w:r w:rsidR="00156537" w:rsidRPr="00EF3175">
        <w:rPr>
          <w:rFonts w:ascii="Times New Roman" w:hAnsi="Times New Roman" w:cs="Times New Roman"/>
          <w:b/>
          <w:sz w:val="24"/>
          <w:szCs w:val="24"/>
        </w:rPr>
        <w:t xml:space="preserve"> Содержательный раздел</w:t>
      </w:r>
      <w:bookmarkEnd w:id="3"/>
    </w:p>
    <w:p w14:paraId="485F7391" w14:textId="77777777" w:rsidR="00C11479" w:rsidRPr="00EF3175" w:rsidRDefault="00E55EFD" w:rsidP="00C11479">
      <w:pPr>
        <w:spacing w:after="0" w:line="240" w:lineRule="auto"/>
        <w:jc w:val="both"/>
        <w:rPr>
          <w:rFonts w:ascii="Times New Roman" w:hAnsi="Times New Roman" w:cs="Times New Roman"/>
          <w:sz w:val="24"/>
          <w:szCs w:val="24"/>
        </w:rPr>
      </w:pPr>
      <w:r w:rsidRPr="00EF3175">
        <w:rPr>
          <w:rFonts w:ascii="Times New Roman" w:hAnsi="Times New Roman" w:cs="Times New Roman"/>
          <w:sz w:val="24"/>
          <w:szCs w:val="24"/>
        </w:rPr>
        <w:t>Программа формирования универсальных учебных действий</w:t>
      </w:r>
      <w:r w:rsidR="0014547D" w:rsidRPr="00EF3175">
        <w:rPr>
          <w:rFonts w:ascii="Times New Roman" w:hAnsi="Times New Roman" w:cs="Times New Roman"/>
          <w:sz w:val="24"/>
          <w:szCs w:val="24"/>
        </w:rPr>
        <w:t>;</w:t>
      </w:r>
    </w:p>
    <w:p w14:paraId="10E1615D" w14:textId="77777777" w:rsidR="00C11479" w:rsidRPr="00EF3175" w:rsidRDefault="00E55EFD" w:rsidP="00C11479">
      <w:pPr>
        <w:spacing w:after="0" w:line="240" w:lineRule="auto"/>
        <w:jc w:val="both"/>
        <w:rPr>
          <w:rFonts w:ascii="Times New Roman" w:hAnsi="Times New Roman" w:cs="Times New Roman"/>
          <w:sz w:val="24"/>
          <w:szCs w:val="24"/>
        </w:rPr>
      </w:pPr>
      <w:r w:rsidRPr="00EF3175">
        <w:rPr>
          <w:rFonts w:ascii="Times New Roman" w:hAnsi="Times New Roman" w:cs="Times New Roman"/>
          <w:sz w:val="24"/>
          <w:szCs w:val="24"/>
        </w:rPr>
        <w:t>программа отдельных учебных предметов</w:t>
      </w:r>
      <w:r w:rsidR="00C11479" w:rsidRPr="00EF3175">
        <w:rPr>
          <w:rFonts w:ascii="Times New Roman" w:hAnsi="Times New Roman" w:cs="Times New Roman"/>
          <w:sz w:val="24"/>
          <w:szCs w:val="24"/>
        </w:rPr>
        <w:t>;</w:t>
      </w:r>
    </w:p>
    <w:p w14:paraId="3160DE8A" w14:textId="77777777" w:rsidR="00C11479" w:rsidRPr="00EF3175" w:rsidRDefault="00E55EFD" w:rsidP="00C11479">
      <w:pPr>
        <w:spacing w:after="0" w:line="240" w:lineRule="auto"/>
        <w:jc w:val="both"/>
        <w:rPr>
          <w:rFonts w:ascii="Times New Roman" w:hAnsi="Times New Roman" w:cs="Times New Roman"/>
          <w:sz w:val="24"/>
          <w:szCs w:val="24"/>
        </w:rPr>
      </w:pPr>
      <w:r w:rsidRPr="00EF3175">
        <w:rPr>
          <w:rFonts w:ascii="Times New Roman" w:hAnsi="Times New Roman" w:cs="Times New Roman"/>
          <w:sz w:val="24"/>
          <w:szCs w:val="24"/>
        </w:rPr>
        <w:t>программа духовно-нравственного развития, воспитания обучающихся с ЗПР</w:t>
      </w:r>
      <w:r w:rsidR="0014547D" w:rsidRPr="00EF3175">
        <w:rPr>
          <w:rFonts w:ascii="Times New Roman" w:hAnsi="Times New Roman" w:cs="Times New Roman"/>
          <w:sz w:val="24"/>
          <w:szCs w:val="24"/>
        </w:rPr>
        <w:t>;</w:t>
      </w:r>
    </w:p>
    <w:p w14:paraId="6C461EFC" w14:textId="77777777" w:rsidR="00EF3175" w:rsidRDefault="00E55EFD" w:rsidP="00C11479">
      <w:pPr>
        <w:spacing w:after="0" w:line="240" w:lineRule="auto"/>
        <w:jc w:val="both"/>
        <w:rPr>
          <w:rFonts w:ascii="Times New Roman" w:hAnsi="Times New Roman" w:cs="Times New Roman"/>
          <w:sz w:val="24"/>
          <w:szCs w:val="24"/>
        </w:rPr>
      </w:pPr>
      <w:r w:rsidRPr="00EF3175">
        <w:rPr>
          <w:rFonts w:ascii="Times New Roman" w:hAnsi="Times New Roman" w:cs="Times New Roman"/>
          <w:sz w:val="24"/>
          <w:szCs w:val="24"/>
        </w:rPr>
        <w:t>программа формирования экологической культуры, здорового и безопасного образа жизни</w:t>
      </w:r>
      <w:r w:rsidR="0014547D" w:rsidRPr="00EF3175">
        <w:rPr>
          <w:rFonts w:ascii="Times New Roman" w:hAnsi="Times New Roman" w:cs="Times New Roman"/>
          <w:sz w:val="24"/>
          <w:szCs w:val="24"/>
        </w:rPr>
        <w:t>;</w:t>
      </w:r>
      <w:r w:rsidRPr="00EF3175">
        <w:rPr>
          <w:rFonts w:ascii="Times New Roman" w:hAnsi="Times New Roman" w:cs="Times New Roman"/>
          <w:sz w:val="24"/>
          <w:szCs w:val="24"/>
        </w:rPr>
        <w:t xml:space="preserve"> </w:t>
      </w:r>
    </w:p>
    <w:p w14:paraId="591F94FE" w14:textId="77777777" w:rsidR="00E55EFD" w:rsidRPr="00EF3175" w:rsidRDefault="00E55EFD" w:rsidP="00C11479">
      <w:pPr>
        <w:spacing w:after="0" w:line="240" w:lineRule="auto"/>
        <w:jc w:val="both"/>
        <w:rPr>
          <w:rFonts w:ascii="Times New Roman" w:hAnsi="Times New Roman" w:cs="Times New Roman"/>
          <w:sz w:val="24"/>
          <w:szCs w:val="24"/>
        </w:rPr>
      </w:pPr>
      <w:r w:rsidRPr="00EF3175">
        <w:rPr>
          <w:rFonts w:ascii="Times New Roman" w:hAnsi="Times New Roman" w:cs="Times New Roman"/>
          <w:sz w:val="24"/>
          <w:szCs w:val="24"/>
        </w:rPr>
        <w:t xml:space="preserve">программа внеурочной </w:t>
      </w:r>
      <w:proofErr w:type="gramStart"/>
      <w:r w:rsidRPr="00EF3175">
        <w:rPr>
          <w:rFonts w:ascii="Times New Roman" w:hAnsi="Times New Roman" w:cs="Times New Roman"/>
          <w:sz w:val="24"/>
          <w:szCs w:val="24"/>
        </w:rPr>
        <w:t xml:space="preserve">деятельности </w:t>
      </w:r>
      <w:r w:rsidR="00EF3175">
        <w:rPr>
          <w:rFonts w:ascii="Times New Roman" w:hAnsi="Times New Roman" w:cs="Times New Roman"/>
          <w:sz w:val="24"/>
          <w:szCs w:val="24"/>
        </w:rPr>
        <w:t xml:space="preserve"> </w:t>
      </w:r>
      <w:r w:rsidRPr="00EF3175">
        <w:rPr>
          <w:rFonts w:ascii="Times New Roman" w:eastAsia="Times New Roman" w:hAnsi="Times New Roman" w:cs="Times New Roman"/>
          <w:b/>
          <w:sz w:val="24"/>
          <w:szCs w:val="24"/>
        </w:rPr>
        <w:t>соответствуют</w:t>
      </w:r>
      <w:proofErr w:type="gramEnd"/>
      <w:r w:rsidRPr="00EF3175">
        <w:rPr>
          <w:rFonts w:ascii="Times New Roman" w:eastAsia="Times New Roman" w:hAnsi="Times New Roman" w:cs="Times New Roman"/>
          <w:b/>
          <w:sz w:val="24"/>
          <w:szCs w:val="24"/>
        </w:rPr>
        <w:t xml:space="preserve"> ФГОС НОО</w:t>
      </w:r>
      <w:r w:rsidRPr="00EF3175">
        <w:rPr>
          <w:rFonts w:ascii="Times New Roman" w:hAnsi="Times New Roman" w:cs="Times New Roman"/>
          <w:b/>
          <w:sz w:val="24"/>
          <w:szCs w:val="24"/>
        </w:rPr>
        <w:t>.</w:t>
      </w:r>
    </w:p>
    <w:p w14:paraId="2BA3C066" w14:textId="77777777" w:rsidR="00102283" w:rsidRPr="00C11479" w:rsidRDefault="00102283" w:rsidP="00C11479">
      <w:pPr>
        <w:spacing w:after="0" w:line="240" w:lineRule="auto"/>
        <w:jc w:val="both"/>
        <w:rPr>
          <w:rFonts w:ascii="Times New Roman" w:hAnsi="Times New Roman" w:cs="Times New Roman"/>
          <w:b/>
          <w:sz w:val="24"/>
          <w:szCs w:val="24"/>
        </w:rPr>
      </w:pPr>
    </w:p>
    <w:p w14:paraId="4418C0A7" w14:textId="77777777" w:rsidR="00E55EFD" w:rsidRPr="00C74D6D" w:rsidRDefault="00840B1F" w:rsidP="009107F0">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C74D6D">
        <w:rPr>
          <w:rFonts w:ascii="Times New Roman" w:hAnsi="Times New Roman" w:cs="Times New Roman"/>
          <w:color w:val="auto"/>
          <w:sz w:val="24"/>
          <w:szCs w:val="24"/>
        </w:rPr>
        <w:t xml:space="preserve">Структура АООП НОО предполагает введение </w:t>
      </w:r>
      <w:r w:rsidR="003F41A9" w:rsidRPr="00C74D6D">
        <w:rPr>
          <w:rFonts w:ascii="Times New Roman" w:hAnsi="Times New Roman" w:cs="Times New Roman"/>
          <w:color w:val="auto"/>
          <w:sz w:val="24"/>
          <w:szCs w:val="24"/>
        </w:rPr>
        <w:t>программы коррекционной работы</w:t>
      </w:r>
      <w:r w:rsidRPr="00C74D6D">
        <w:rPr>
          <w:rFonts w:ascii="Times New Roman" w:hAnsi="Times New Roman" w:cs="Times New Roman"/>
          <w:color w:val="auto"/>
          <w:sz w:val="24"/>
          <w:szCs w:val="24"/>
        </w:rPr>
        <w:t>.</w:t>
      </w:r>
    </w:p>
    <w:p w14:paraId="04A397F8" w14:textId="77777777" w:rsidR="00907752" w:rsidRPr="00C74D6D" w:rsidRDefault="00D42B4A" w:rsidP="009107F0">
      <w:pPr>
        <w:tabs>
          <w:tab w:val="left" w:pos="0"/>
          <w:tab w:val="right" w:leader="dot" w:pos="9639"/>
        </w:tabs>
        <w:spacing w:after="0" w:line="240" w:lineRule="auto"/>
        <w:jc w:val="both"/>
        <w:outlineLvl w:val="2"/>
        <w:rPr>
          <w:rFonts w:ascii="Times New Roman" w:hAnsi="Times New Roman" w:cs="Times New Roman"/>
          <w:b/>
          <w:sz w:val="24"/>
          <w:szCs w:val="24"/>
        </w:rPr>
      </w:pPr>
      <w:bookmarkStart w:id="4" w:name="_Toc415833119"/>
      <w:r>
        <w:rPr>
          <w:rFonts w:ascii="Times New Roman" w:hAnsi="Times New Roman" w:cs="Times New Roman"/>
          <w:b/>
          <w:sz w:val="24"/>
          <w:szCs w:val="24"/>
        </w:rPr>
        <w:t>2.</w:t>
      </w:r>
      <w:r w:rsidR="005B0956" w:rsidRPr="00C74D6D">
        <w:rPr>
          <w:rFonts w:ascii="Times New Roman" w:hAnsi="Times New Roman" w:cs="Times New Roman"/>
          <w:b/>
          <w:sz w:val="24"/>
          <w:szCs w:val="24"/>
        </w:rPr>
        <w:t>1. Направление и содержание программы коррекционной работы</w:t>
      </w:r>
      <w:bookmarkEnd w:id="4"/>
    </w:p>
    <w:p w14:paraId="1309BBA5" w14:textId="77777777" w:rsidR="006A0538" w:rsidRDefault="006A0538" w:rsidP="006A0538">
      <w:pPr>
        <w:tabs>
          <w:tab w:val="left" w:pos="0"/>
          <w:tab w:val="right" w:leader="dot" w:pos="9639"/>
        </w:tabs>
        <w:spacing w:after="0" w:line="240" w:lineRule="auto"/>
        <w:ind w:firstLine="658"/>
        <w:jc w:val="both"/>
        <w:rPr>
          <w:rFonts w:ascii="Times New Roman" w:hAnsi="Times New Roman" w:cs="Times New Roman"/>
          <w:sz w:val="24"/>
          <w:szCs w:val="24"/>
        </w:rPr>
      </w:pPr>
      <w:r w:rsidRPr="006A0538">
        <w:rPr>
          <w:rFonts w:ascii="Times New Roman" w:hAnsi="Times New Roman" w:cs="Times New Roman"/>
          <w:bCs/>
          <w:sz w:val="24"/>
          <w:szCs w:val="24"/>
        </w:rPr>
        <w:lastRenderedPageBreak/>
        <w:t>Программа коррекционной работы</w:t>
      </w:r>
      <w:r w:rsidRPr="006A0538">
        <w:rPr>
          <w:rFonts w:ascii="Times New Roman" w:hAnsi="Times New Roman" w:cs="Times New Roman"/>
          <w:sz w:val="24"/>
          <w:szCs w:val="24"/>
        </w:rPr>
        <w:t xml:space="preserve"> МБОУ СОШ №8 </w:t>
      </w:r>
      <w:proofErr w:type="spellStart"/>
      <w:proofErr w:type="gramStart"/>
      <w:r w:rsidRPr="006A0538">
        <w:rPr>
          <w:rFonts w:ascii="Times New Roman" w:hAnsi="Times New Roman" w:cs="Times New Roman"/>
          <w:sz w:val="24"/>
          <w:szCs w:val="24"/>
        </w:rPr>
        <w:t>г.Туапсе</w:t>
      </w:r>
      <w:proofErr w:type="spellEnd"/>
      <w:r w:rsidRPr="006A0538">
        <w:rPr>
          <w:rFonts w:ascii="Times New Roman" w:hAnsi="Times New Roman" w:cs="Times New Roman"/>
          <w:sz w:val="24"/>
          <w:szCs w:val="24"/>
        </w:rPr>
        <w:t xml:space="preserve">  предусматривает</w:t>
      </w:r>
      <w:proofErr w:type="gramEnd"/>
      <w:r w:rsidRPr="006A0538">
        <w:rPr>
          <w:rFonts w:ascii="Times New Roman" w:hAnsi="Times New Roman" w:cs="Times New Roman"/>
          <w:sz w:val="24"/>
          <w:szCs w:val="24"/>
        </w:rPr>
        <w:t xml:space="preserve"> </w:t>
      </w:r>
      <w:r w:rsidRPr="006A0538">
        <w:rPr>
          <w:rFonts w:ascii="Times New Roman" w:hAnsi="Times New Roman" w:cs="Times New Roman"/>
          <w:b/>
          <w:sz w:val="24"/>
          <w:szCs w:val="24"/>
        </w:rPr>
        <w:t>индивидуализацию специального сопровождения</w:t>
      </w:r>
      <w:r w:rsidRPr="006A0538">
        <w:rPr>
          <w:rFonts w:ascii="Times New Roman" w:hAnsi="Times New Roman" w:cs="Times New Roman"/>
          <w:sz w:val="24"/>
          <w:szCs w:val="24"/>
        </w:rPr>
        <w:t xml:space="preserve"> обучающегося с ЗПР. </w:t>
      </w:r>
    </w:p>
    <w:p w14:paraId="77706568" w14:textId="77777777" w:rsidR="006A0538" w:rsidRDefault="006A0538" w:rsidP="006A0538">
      <w:pPr>
        <w:tabs>
          <w:tab w:val="left" w:pos="0"/>
          <w:tab w:val="right" w:leader="dot" w:pos="9639"/>
        </w:tabs>
        <w:spacing w:after="0" w:line="240" w:lineRule="auto"/>
        <w:ind w:firstLine="658"/>
        <w:jc w:val="both"/>
        <w:rPr>
          <w:rFonts w:ascii="Times New Roman" w:hAnsi="Times New Roman" w:cs="Times New Roman"/>
          <w:sz w:val="24"/>
          <w:szCs w:val="24"/>
        </w:rPr>
      </w:pPr>
      <w:r w:rsidRPr="006A0538">
        <w:rPr>
          <w:rFonts w:ascii="Times New Roman" w:hAnsi="Times New Roman" w:cs="Times New Roman"/>
          <w:bCs/>
          <w:iCs/>
          <w:sz w:val="24"/>
          <w:szCs w:val="24"/>
        </w:rPr>
        <w:t>Содержание программы коррекционной работы для каждого обучающегося</w:t>
      </w:r>
      <w:r w:rsidRPr="006A0538">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14:paraId="2DEF3706" w14:textId="77777777" w:rsidR="006A0538" w:rsidRPr="006A0538" w:rsidRDefault="006A0538" w:rsidP="00E3716D">
      <w:pPr>
        <w:tabs>
          <w:tab w:val="left" w:pos="0"/>
          <w:tab w:val="right" w:leader="dot" w:pos="9639"/>
        </w:tabs>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Принципы коррекционной работы:</w:t>
      </w:r>
    </w:p>
    <w:p w14:paraId="4D1EBEEA" w14:textId="77777777" w:rsidR="006A0538" w:rsidRPr="006A0538" w:rsidRDefault="006A0538" w:rsidP="006A0538">
      <w:pPr>
        <w:tabs>
          <w:tab w:val="left" w:pos="0"/>
          <w:tab w:val="right" w:leader="dot" w:pos="9639"/>
        </w:tabs>
        <w:spacing w:after="0" w:line="240" w:lineRule="auto"/>
        <w:jc w:val="both"/>
        <w:rPr>
          <w:rFonts w:ascii="Times New Roman" w:hAnsi="Times New Roman" w:cs="Times New Roman"/>
          <w:sz w:val="24"/>
          <w:szCs w:val="24"/>
        </w:rPr>
      </w:pPr>
      <w:r w:rsidRPr="00E3716D">
        <w:rPr>
          <w:rFonts w:ascii="Times New Roman" w:hAnsi="Times New Roman" w:cs="Times New Roman"/>
          <w:i/>
          <w:sz w:val="24"/>
          <w:szCs w:val="24"/>
          <w:u w:val="single"/>
        </w:rPr>
        <w:t>Принцип приоритетности интересов обучающегося</w:t>
      </w:r>
      <w:r w:rsidRPr="006A0538">
        <w:rPr>
          <w:rFonts w:ascii="Times New Roman" w:hAnsi="Times New Roman" w:cs="Times New Roman"/>
          <w:sz w:val="24"/>
          <w:szCs w:val="24"/>
        </w:rPr>
        <w:t xml:space="preserve"> определяет отношение</w:t>
      </w:r>
      <w:r>
        <w:rPr>
          <w:rFonts w:ascii="Times New Roman" w:hAnsi="Times New Roman" w:cs="Times New Roman"/>
          <w:sz w:val="24"/>
          <w:szCs w:val="24"/>
        </w:rPr>
        <w:t xml:space="preserve"> работников </w:t>
      </w:r>
      <w:proofErr w:type="gramStart"/>
      <w:r>
        <w:rPr>
          <w:rFonts w:ascii="Times New Roman" w:hAnsi="Times New Roman" w:cs="Times New Roman"/>
          <w:sz w:val="24"/>
          <w:szCs w:val="24"/>
        </w:rPr>
        <w:t>МБОУ  СОШ</w:t>
      </w:r>
      <w:proofErr w:type="gramEnd"/>
      <w:r>
        <w:rPr>
          <w:rFonts w:ascii="Times New Roman" w:hAnsi="Times New Roman" w:cs="Times New Roman"/>
          <w:sz w:val="24"/>
          <w:szCs w:val="24"/>
        </w:rPr>
        <w:t xml:space="preserve"> №8</w:t>
      </w:r>
      <w:r w:rsidRPr="006A0538">
        <w:rPr>
          <w:rFonts w:ascii="Times New Roman" w:hAnsi="Times New Roman" w:cs="Times New Roman"/>
          <w:sz w:val="24"/>
          <w:szCs w:val="24"/>
        </w:rPr>
        <w:t>, которые призваны оказывать каждому обучающемуся</w:t>
      </w:r>
      <w:r w:rsidR="00EF3175">
        <w:rPr>
          <w:rFonts w:ascii="Times New Roman" w:hAnsi="Times New Roman" w:cs="Times New Roman"/>
          <w:sz w:val="24"/>
          <w:szCs w:val="24"/>
        </w:rPr>
        <w:t xml:space="preserve"> </w:t>
      </w:r>
      <w:r w:rsidRPr="006A0538">
        <w:rPr>
          <w:rFonts w:ascii="Times New Roman" w:hAnsi="Times New Roman" w:cs="Times New Roman"/>
          <w:sz w:val="24"/>
          <w:szCs w:val="24"/>
        </w:rPr>
        <w:t>помощь в развитии с учетом его индивидуальных образовательных потребностей.</w:t>
      </w:r>
    </w:p>
    <w:p w14:paraId="2F8EF9C4" w14:textId="77777777" w:rsidR="006A0538" w:rsidRPr="006A0538" w:rsidRDefault="006A0538" w:rsidP="00E3716D">
      <w:pPr>
        <w:tabs>
          <w:tab w:val="left" w:pos="0"/>
          <w:tab w:val="right" w:leader="dot" w:pos="9639"/>
        </w:tabs>
        <w:spacing w:after="0" w:line="240" w:lineRule="auto"/>
        <w:jc w:val="both"/>
        <w:rPr>
          <w:rFonts w:ascii="Times New Roman" w:hAnsi="Times New Roman" w:cs="Times New Roman"/>
          <w:sz w:val="24"/>
          <w:szCs w:val="24"/>
        </w:rPr>
      </w:pPr>
      <w:r w:rsidRPr="00E3716D">
        <w:rPr>
          <w:rFonts w:ascii="Times New Roman" w:hAnsi="Times New Roman" w:cs="Times New Roman"/>
          <w:i/>
          <w:sz w:val="24"/>
          <w:szCs w:val="24"/>
          <w:u w:val="single"/>
        </w:rPr>
        <w:t>Принцип системности</w:t>
      </w:r>
      <w:r w:rsidRPr="006A0538">
        <w:rPr>
          <w:rFonts w:ascii="Times New Roman" w:hAnsi="Times New Roman" w:cs="Times New Roman"/>
          <w:sz w:val="24"/>
          <w:szCs w:val="24"/>
        </w:rPr>
        <w:t xml:space="preserve"> - обеспечивает единство всех элементов коррекционно-воспитательной работы: цели и задач, направлений осуществления и содержания, форм,</w:t>
      </w:r>
      <w:r w:rsidR="00EF3175">
        <w:rPr>
          <w:rFonts w:ascii="Times New Roman" w:hAnsi="Times New Roman" w:cs="Times New Roman"/>
          <w:sz w:val="24"/>
          <w:szCs w:val="24"/>
        </w:rPr>
        <w:t xml:space="preserve"> </w:t>
      </w:r>
      <w:r w:rsidRPr="006A0538">
        <w:rPr>
          <w:rFonts w:ascii="Times New Roman" w:hAnsi="Times New Roman" w:cs="Times New Roman"/>
          <w:sz w:val="24"/>
          <w:szCs w:val="24"/>
        </w:rPr>
        <w:t>методов и приемов организации, взаимодействия участников.</w:t>
      </w:r>
    </w:p>
    <w:p w14:paraId="1B10971E" w14:textId="77777777" w:rsidR="006A0538" w:rsidRPr="006A0538" w:rsidRDefault="006A0538" w:rsidP="00E3716D">
      <w:pPr>
        <w:tabs>
          <w:tab w:val="left" w:pos="0"/>
          <w:tab w:val="right" w:leader="dot" w:pos="9639"/>
        </w:tabs>
        <w:spacing w:after="0" w:line="240" w:lineRule="auto"/>
        <w:jc w:val="both"/>
        <w:rPr>
          <w:rFonts w:ascii="Times New Roman" w:hAnsi="Times New Roman" w:cs="Times New Roman"/>
          <w:sz w:val="24"/>
          <w:szCs w:val="24"/>
        </w:rPr>
      </w:pPr>
      <w:r w:rsidRPr="00E3716D">
        <w:rPr>
          <w:rFonts w:ascii="Times New Roman" w:hAnsi="Times New Roman" w:cs="Times New Roman"/>
          <w:i/>
          <w:sz w:val="24"/>
          <w:szCs w:val="24"/>
          <w:u w:val="single"/>
        </w:rPr>
        <w:t>Принцип непрерывности</w:t>
      </w:r>
      <w:r w:rsidRPr="006A0538">
        <w:rPr>
          <w:rFonts w:ascii="Times New Roman" w:hAnsi="Times New Roman" w:cs="Times New Roman"/>
          <w:sz w:val="24"/>
          <w:szCs w:val="24"/>
        </w:rPr>
        <w:t xml:space="preserve"> обеспечивает проведен</w:t>
      </w:r>
      <w:r w:rsidR="00E3716D">
        <w:rPr>
          <w:rFonts w:ascii="Times New Roman" w:hAnsi="Times New Roman" w:cs="Times New Roman"/>
          <w:sz w:val="24"/>
          <w:szCs w:val="24"/>
        </w:rPr>
        <w:t xml:space="preserve">ие коррекционной работы на всем </w:t>
      </w:r>
      <w:r w:rsidRPr="006A0538">
        <w:rPr>
          <w:rFonts w:ascii="Times New Roman" w:hAnsi="Times New Roman" w:cs="Times New Roman"/>
          <w:sz w:val="24"/>
          <w:szCs w:val="24"/>
        </w:rPr>
        <w:t>протяжении обучения школьника с учетом изменений в их личности.</w:t>
      </w:r>
    </w:p>
    <w:p w14:paraId="6682153D" w14:textId="77777777" w:rsidR="006A0538" w:rsidRPr="006A0538" w:rsidRDefault="006A0538" w:rsidP="00E3716D">
      <w:pPr>
        <w:tabs>
          <w:tab w:val="left" w:pos="0"/>
          <w:tab w:val="right" w:leader="dot" w:pos="9639"/>
        </w:tabs>
        <w:spacing w:after="0" w:line="240" w:lineRule="auto"/>
        <w:jc w:val="both"/>
        <w:rPr>
          <w:rFonts w:ascii="Times New Roman" w:hAnsi="Times New Roman" w:cs="Times New Roman"/>
          <w:sz w:val="24"/>
          <w:szCs w:val="24"/>
        </w:rPr>
      </w:pPr>
      <w:r w:rsidRPr="00E3716D">
        <w:rPr>
          <w:rFonts w:ascii="Times New Roman" w:hAnsi="Times New Roman" w:cs="Times New Roman"/>
          <w:i/>
          <w:sz w:val="24"/>
          <w:szCs w:val="24"/>
          <w:u w:val="single"/>
        </w:rPr>
        <w:t>Принцип вариативности</w:t>
      </w:r>
      <w:r w:rsidRPr="006A0538">
        <w:rPr>
          <w:rFonts w:ascii="Times New Roman" w:hAnsi="Times New Roman" w:cs="Times New Roman"/>
          <w:sz w:val="24"/>
          <w:szCs w:val="24"/>
        </w:rPr>
        <w:t xml:space="preserve"> предполагает создание вариативных </w:t>
      </w:r>
      <w:proofErr w:type="spellStart"/>
      <w:r w:rsidRPr="006A0538">
        <w:rPr>
          <w:rFonts w:ascii="Times New Roman" w:hAnsi="Times New Roman" w:cs="Times New Roman"/>
          <w:sz w:val="24"/>
          <w:szCs w:val="24"/>
        </w:rPr>
        <w:t>программкоррекционной</w:t>
      </w:r>
      <w:proofErr w:type="spellEnd"/>
      <w:r w:rsidRPr="006A0538">
        <w:rPr>
          <w:rFonts w:ascii="Times New Roman" w:hAnsi="Times New Roman" w:cs="Times New Roman"/>
          <w:sz w:val="24"/>
          <w:szCs w:val="24"/>
        </w:rPr>
        <w:t xml:space="preserve"> работы с обучающимся с учетом их особых образовательных потребностей </w:t>
      </w:r>
      <w:proofErr w:type="spellStart"/>
      <w:r w:rsidRPr="006A0538">
        <w:rPr>
          <w:rFonts w:ascii="Times New Roman" w:hAnsi="Times New Roman" w:cs="Times New Roman"/>
          <w:sz w:val="24"/>
          <w:szCs w:val="24"/>
        </w:rPr>
        <w:t>ивозможностей</w:t>
      </w:r>
      <w:proofErr w:type="spellEnd"/>
      <w:r w:rsidRPr="006A0538">
        <w:rPr>
          <w:rFonts w:ascii="Times New Roman" w:hAnsi="Times New Roman" w:cs="Times New Roman"/>
          <w:sz w:val="24"/>
          <w:szCs w:val="24"/>
        </w:rPr>
        <w:t xml:space="preserve"> психофизического развития.</w:t>
      </w:r>
    </w:p>
    <w:p w14:paraId="2775BFF8" w14:textId="77777777" w:rsidR="006A0538" w:rsidRPr="006A0538" w:rsidRDefault="006A0538" w:rsidP="00E3716D">
      <w:pPr>
        <w:tabs>
          <w:tab w:val="left" w:pos="0"/>
          <w:tab w:val="right" w:leader="dot" w:pos="9639"/>
        </w:tabs>
        <w:spacing w:after="0" w:line="240" w:lineRule="auto"/>
        <w:jc w:val="both"/>
        <w:rPr>
          <w:rFonts w:ascii="Times New Roman" w:hAnsi="Times New Roman" w:cs="Times New Roman"/>
          <w:sz w:val="24"/>
          <w:szCs w:val="24"/>
        </w:rPr>
      </w:pPr>
      <w:r w:rsidRPr="00E3716D">
        <w:rPr>
          <w:rFonts w:ascii="Times New Roman" w:hAnsi="Times New Roman" w:cs="Times New Roman"/>
          <w:i/>
          <w:sz w:val="24"/>
          <w:szCs w:val="24"/>
          <w:u w:val="single"/>
        </w:rPr>
        <w:t xml:space="preserve">Принцип единства </w:t>
      </w:r>
      <w:proofErr w:type="spellStart"/>
      <w:r w:rsidRPr="00E3716D">
        <w:rPr>
          <w:rFonts w:ascii="Times New Roman" w:hAnsi="Times New Roman" w:cs="Times New Roman"/>
          <w:i/>
          <w:sz w:val="24"/>
          <w:szCs w:val="24"/>
          <w:u w:val="single"/>
        </w:rPr>
        <w:t>психолого­педагогических</w:t>
      </w:r>
      <w:proofErr w:type="spellEnd"/>
      <w:r w:rsidRPr="00E3716D">
        <w:rPr>
          <w:rFonts w:ascii="Times New Roman" w:hAnsi="Times New Roman" w:cs="Times New Roman"/>
          <w:i/>
          <w:sz w:val="24"/>
          <w:szCs w:val="24"/>
          <w:u w:val="single"/>
        </w:rPr>
        <w:t xml:space="preserve"> и медицинских </w:t>
      </w:r>
      <w:proofErr w:type="spellStart"/>
      <w:proofErr w:type="gramStart"/>
      <w:r w:rsidRPr="00E3716D">
        <w:rPr>
          <w:rFonts w:ascii="Times New Roman" w:hAnsi="Times New Roman" w:cs="Times New Roman"/>
          <w:i/>
          <w:sz w:val="24"/>
          <w:szCs w:val="24"/>
          <w:u w:val="single"/>
        </w:rPr>
        <w:t>средств</w:t>
      </w:r>
      <w:r w:rsidRPr="006A0538">
        <w:rPr>
          <w:rFonts w:ascii="Times New Roman" w:hAnsi="Times New Roman" w:cs="Times New Roman"/>
          <w:sz w:val="24"/>
          <w:szCs w:val="24"/>
        </w:rPr>
        <w:t>,обеспечивающий</w:t>
      </w:r>
      <w:proofErr w:type="spellEnd"/>
      <w:proofErr w:type="gramEnd"/>
      <w:r w:rsidRPr="006A0538">
        <w:rPr>
          <w:rFonts w:ascii="Times New Roman" w:hAnsi="Times New Roman" w:cs="Times New Roman"/>
          <w:sz w:val="24"/>
          <w:szCs w:val="24"/>
        </w:rPr>
        <w:t xml:space="preserve"> взаимодействие специалистов психолого-педагогического и медицинского</w:t>
      </w:r>
      <w:r w:rsidR="00EF3175">
        <w:rPr>
          <w:rFonts w:ascii="Times New Roman" w:hAnsi="Times New Roman" w:cs="Times New Roman"/>
          <w:sz w:val="24"/>
          <w:szCs w:val="24"/>
        </w:rPr>
        <w:t xml:space="preserve">  </w:t>
      </w:r>
      <w:r w:rsidRPr="006A0538">
        <w:rPr>
          <w:rFonts w:ascii="Times New Roman" w:hAnsi="Times New Roman" w:cs="Times New Roman"/>
          <w:sz w:val="24"/>
          <w:szCs w:val="24"/>
        </w:rPr>
        <w:t>блока в деятельности по комплексному решению задач коррекционно-воспитательной</w:t>
      </w:r>
      <w:r w:rsidR="00EF3175">
        <w:rPr>
          <w:rFonts w:ascii="Times New Roman" w:hAnsi="Times New Roman" w:cs="Times New Roman"/>
          <w:sz w:val="24"/>
          <w:szCs w:val="24"/>
        </w:rPr>
        <w:t xml:space="preserve"> </w:t>
      </w:r>
      <w:r w:rsidRPr="006A0538">
        <w:rPr>
          <w:rFonts w:ascii="Times New Roman" w:hAnsi="Times New Roman" w:cs="Times New Roman"/>
          <w:sz w:val="24"/>
          <w:szCs w:val="24"/>
        </w:rPr>
        <w:t>работы.</w:t>
      </w:r>
    </w:p>
    <w:p w14:paraId="6B525BC4" w14:textId="77777777" w:rsidR="006A0538" w:rsidRPr="006A0538" w:rsidRDefault="006A0538" w:rsidP="00E3716D">
      <w:pPr>
        <w:tabs>
          <w:tab w:val="left" w:pos="0"/>
          <w:tab w:val="right" w:leader="dot" w:pos="9639"/>
        </w:tabs>
        <w:spacing w:after="0" w:line="240" w:lineRule="auto"/>
        <w:jc w:val="both"/>
        <w:rPr>
          <w:rFonts w:ascii="Times New Roman" w:hAnsi="Times New Roman" w:cs="Times New Roman"/>
          <w:sz w:val="24"/>
          <w:szCs w:val="24"/>
        </w:rPr>
      </w:pPr>
      <w:r w:rsidRPr="00E3716D">
        <w:rPr>
          <w:rFonts w:ascii="Times New Roman" w:hAnsi="Times New Roman" w:cs="Times New Roman"/>
          <w:i/>
          <w:sz w:val="24"/>
          <w:szCs w:val="24"/>
          <w:u w:val="single"/>
        </w:rPr>
        <w:t>Принцип сотрудничества с семьей</w:t>
      </w:r>
      <w:r w:rsidRPr="006A0538">
        <w:rPr>
          <w:rFonts w:ascii="Times New Roman" w:hAnsi="Times New Roman" w:cs="Times New Roman"/>
          <w:sz w:val="24"/>
          <w:szCs w:val="24"/>
        </w:rPr>
        <w:t xml:space="preserve"> основан на признании семьи как </w:t>
      </w:r>
      <w:proofErr w:type="gramStart"/>
      <w:r w:rsidRPr="006A0538">
        <w:rPr>
          <w:rFonts w:ascii="Times New Roman" w:hAnsi="Times New Roman" w:cs="Times New Roman"/>
          <w:sz w:val="24"/>
          <w:szCs w:val="24"/>
        </w:rPr>
        <w:t>важного</w:t>
      </w:r>
      <w:r w:rsidR="00EF3175">
        <w:rPr>
          <w:rFonts w:ascii="Times New Roman" w:hAnsi="Times New Roman" w:cs="Times New Roman"/>
          <w:sz w:val="24"/>
          <w:szCs w:val="24"/>
        </w:rPr>
        <w:t xml:space="preserve">  </w:t>
      </w:r>
      <w:r w:rsidRPr="006A0538">
        <w:rPr>
          <w:rFonts w:ascii="Times New Roman" w:hAnsi="Times New Roman" w:cs="Times New Roman"/>
          <w:sz w:val="24"/>
          <w:szCs w:val="24"/>
        </w:rPr>
        <w:t>участника</w:t>
      </w:r>
      <w:proofErr w:type="gramEnd"/>
      <w:r w:rsidRPr="006A0538">
        <w:rPr>
          <w:rFonts w:ascii="Times New Roman" w:hAnsi="Times New Roman" w:cs="Times New Roman"/>
          <w:sz w:val="24"/>
          <w:szCs w:val="24"/>
        </w:rPr>
        <w:t xml:space="preserve"> коррекционной работы, оказывающего существенное влияние на процесс развития</w:t>
      </w:r>
      <w:r w:rsidR="00EF3175">
        <w:rPr>
          <w:rFonts w:ascii="Times New Roman" w:hAnsi="Times New Roman" w:cs="Times New Roman"/>
          <w:sz w:val="24"/>
          <w:szCs w:val="24"/>
        </w:rPr>
        <w:t xml:space="preserve"> </w:t>
      </w:r>
      <w:r w:rsidRPr="006A0538">
        <w:rPr>
          <w:rFonts w:ascii="Times New Roman" w:hAnsi="Times New Roman" w:cs="Times New Roman"/>
          <w:sz w:val="24"/>
          <w:szCs w:val="24"/>
        </w:rPr>
        <w:t>ребенка и успешность его интеграции в общество.</w:t>
      </w:r>
    </w:p>
    <w:p w14:paraId="519763C4" w14:textId="77777777" w:rsidR="006A0538" w:rsidRPr="006A0538" w:rsidRDefault="006A0538" w:rsidP="006A0538">
      <w:pPr>
        <w:pStyle w:val="14TexstOSNOVA1012"/>
        <w:spacing w:line="240" w:lineRule="auto"/>
        <w:ind w:firstLine="709"/>
        <w:rPr>
          <w:rFonts w:ascii="Times New Roman" w:hAnsi="Times New Roman" w:cs="Times New Roman"/>
          <w:color w:val="auto"/>
          <w:kern w:val="2"/>
          <w:sz w:val="24"/>
          <w:szCs w:val="24"/>
        </w:rPr>
      </w:pPr>
      <w:r w:rsidRPr="006A0538">
        <w:rPr>
          <w:rFonts w:ascii="Times New Roman" w:hAnsi="Times New Roman" w:cs="Times New Roman"/>
          <w:b/>
          <w:color w:val="auto"/>
          <w:kern w:val="2"/>
          <w:sz w:val="24"/>
          <w:szCs w:val="24"/>
        </w:rPr>
        <w:t>Целью</w:t>
      </w:r>
      <w:r w:rsidRPr="006A0538">
        <w:rPr>
          <w:rFonts w:ascii="Times New Roman" w:hAnsi="Times New Roman" w:cs="Times New Roman"/>
          <w:color w:val="auto"/>
          <w:kern w:val="2"/>
          <w:sz w:val="24"/>
          <w:szCs w:val="24"/>
        </w:rPr>
        <w:t xml:space="preserve"> программы коррекционной работы МБОУ СОШ №8 </w:t>
      </w:r>
      <w:proofErr w:type="spellStart"/>
      <w:r w:rsidRPr="006A0538">
        <w:rPr>
          <w:rFonts w:ascii="Times New Roman" w:hAnsi="Times New Roman" w:cs="Times New Roman"/>
          <w:color w:val="auto"/>
          <w:kern w:val="2"/>
          <w:sz w:val="24"/>
          <w:szCs w:val="24"/>
        </w:rPr>
        <w:t>г.Туапсе</w:t>
      </w:r>
      <w:proofErr w:type="spellEnd"/>
      <w:r w:rsidRPr="006A0538">
        <w:rPr>
          <w:rFonts w:ascii="Times New Roman" w:hAnsi="Times New Roman" w:cs="Times New Roman"/>
          <w:color w:val="auto"/>
          <w:kern w:val="2"/>
          <w:sz w:val="24"/>
          <w:szCs w:val="24"/>
        </w:rPr>
        <w:t xml:space="preserve"> в соответствии с требованиями ФГОС НОО обучающихся с ОВЗ</w:t>
      </w:r>
      <w:r>
        <w:rPr>
          <w:rFonts w:ascii="Times New Roman" w:hAnsi="Times New Roman" w:cs="Times New Roman"/>
          <w:color w:val="auto"/>
          <w:kern w:val="2"/>
          <w:sz w:val="24"/>
          <w:szCs w:val="24"/>
        </w:rPr>
        <w:t xml:space="preserve">, </w:t>
      </w:r>
      <w:r w:rsidRPr="006A0538">
        <w:rPr>
          <w:rFonts w:ascii="Times New Roman" w:hAnsi="Times New Roman" w:cs="Times New Roman"/>
          <w:color w:val="auto"/>
          <w:kern w:val="2"/>
          <w:sz w:val="24"/>
          <w:szCs w:val="24"/>
        </w:rPr>
        <w:t xml:space="preserve">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14:paraId="37DB2FE5" w14:textId="77777777" w:rsidR="006A0538" w:rsidRPr="006A0538" w:rsidRDefault="006A0538" w:rsidP="006A0538">
      <w:pPr>
        <w:tabs>
          <w:tab w:val="left" w:pos="0"/>
          <w:tab w:val="right" w:leader="dot" w:pos="9639"/>
        </w:tabs>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bCs/>
          <w:sz w:val="24"/>
          <w:szCs w:val="24"/>
        </w:rPr>
        <w:t xml:space="preserve">Направления и содержание программы коррекционной </w:t>
      </w:r>
      <w:proofErr w:type="gramStart"/>
      <w:r w:rsidRPr="006A0538">
        <w:rPr>
          <w:rFonts w:ascii="Times New Roman" w:hAnsi="Times New Roman" w:cs="Times New Roman"/>
          <w:bCs/>
          <w:sz w:val="24"/>
          <w:szCs w:val="24"/>
        </w:rPr>
        <w:t>работы  осуществляются</w:t>
      </w:r>
      <w:proofErr w:type="gramEnd"/>
      <w:r w:rsidRPr="006A0538">
        <w:rPr>
          <w:rFonts w:ascii="Times New Roman" w:hAnsi="Times New Roman" w:cs="Times New Roman"/>
          <w:bCs/>
          <w:sz w:val="24"/>
          <w:szCs w:val="24"/>
        </w:rPr>
        <w:t xml:space="preserve"> </w:t>
      </w:r>
      <w:r w:rsidRPr="006A0538">
        <w:rPr>
          <w:rFonts w:ascii="Times New Roman" w:hAnsi="Times New Roman" w:cs="Times New Roman"/>
          <w:b/>
          <w:bCs/>
          <w:sz w:val="24"/>
          <w:szCs w:val="24"/>
        </w:rPr>
        <w:t>во внеурочное время в объеме не менее 5 часов</w:t>
      </w:r>
      <w:r w:rsidRPr="006A0538">
        <w:rPr>
          <w:rFonts w:ascii="Times New Roman" w:hAnsi="Times New Roman" w:cs="Times New Roman"/>
          <w:bCs/>
          <w:sz w:val="24"/>
          <w:szCs w:val="24"/>
        </w:rPr>
        <w:t>. Объем и содержание определяются в зависимости от образовательных потребностей обучающихся.</w:t>
      </w:r>
    </w:p>
    <w:p w14:paraId="6EC927ED" w14:textId="77777777" w:rsidR="006A0538" w:rsidRPr="006A0538" w:rsidRDefault="006A0538" w:rsidP="006A0538">
      <w:pPr>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sz w:val="24"/>
          <w:szCs w:val="24"/>
        </w:rPr>
        <w:t>Программа коррекционной работы</w:t>
      </w:r>
      <w:r w:rsidRPr="006A0538">
        <w:rPr>
          <w:rFonts w:ascii="Times New Roman" w:hAnsi="Times New Roman" w:cs="Times New Roman"/>
          <w:b/>
          <w:sz w:val="24"/>
          <w:szCs w:val="24"/>
        </w:rPr>
        <w:t xml:space="preserve"> обеспечивает:</w:t>
      </w:r>
    </w:p>
    <w:p w14:paraId="360D90BB" w14:textId="77777777" w:rsidR="006A0538" w:rsidRPr="006A0538" w:rsidRDefault="006A0538" w:rsidP="00E20EA9">
      <w:pPr>
        <w:numPr>
          <w:ilvl w:val="0"/>
          <w:numId w:val="23"/>
        </w:numPr>
        <w:suppressAutoHyphens w:val="0"/>
        <w:spacing w:after="0" w:line="240" w:lineRule="auto"/>
        <w:ind w:left="0" w:firstLine="0"/>
        <w:jc w:val="both"/>
        <w:rPr>
          <w:rFonts w:ascii="Times New Roman" w:hAnsi="Times New Roman" w:cs="Times New Roman"/>
          <w:sz w:val="24"/>
          <w:szCs w:val="24"/>
        </w:rPr>
      </w:pPr>
      <w:r w:rsidRPr="006A053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4176237C" w14:textId="77777777" w:rsidR="006A0538" w:rsidRPr="006A0538" w:rsidRDefault="006A0538" w:rsidP="00E20EA9">
      <w:pPr>
        <w:numPr>
          <w:ilvl w:val="0"/>
          <w:numId w:val="23"/>
        </w:numPr>
        <w:suppressAutoHyphens w:val="0"/>
        <w:spacing w:after="0" w:line="240" w:lineRule="auto"/>
        <w:ind w:left="0" w:firstLine="0"/>
        <w:jc w:val="both"/>
        <w:rPr>
          <w:rFonts w:ascii="Times New Roman" w:hAnsi="Times New Roman" w:cs="Times New Roman"/>
          <w:sz w:val="24"/>
          <w:szCs w:val="24"/>
        </w:rPr>
      </w:pPr>
      <w:r w:rsidRPr="006A0538">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14:paraId="6C3C25CF" w14:textId="77777777" w:rsidR="006A0538" w:rsidRPr="006A0538" w:rsidRDefault="006A0538" w:rsidP="00E20EA9">
      <w:pPr>
        <w:numPr>
          <w:ilvl w:val="0"/>
          <w:numId w:val="23"/>
        </w:numPr>
        <w:suppressAutoHyphens w:val="0"/>
        <w:spacing w:after="0" w:line="240" w:lineRule="auto"/>
        <w:ind w:left="0" w:firstLine="0"/>
        <w:jc w:val="both"/>
        <w:rPr>
          <w:rFonts w:ascii="Times New Roman" w:hAnsi="Times New Roman" w:cs="Times New Roman"/>
          <w:sz w:val="24"/>
          <w:szCs w:val="24"/>
        </w:rPr>
      </w:pPr>
      <w:r w:rsidRPr="006A0538">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5A836744" w14:textId="77777777" w:rsidR="006A0538" w:rsidRPr="006A0538" w:rsidRDefault="006A0538" w:rsidP="00E20EA9">
      <w:pPr>
        <w:numPr>
          <w:ilvl w:val="0"/>
          <w:numId w:val="23"/>
        </w:numPr>
        <w:suppressAutoHyphens w:val="0"/>
        <w:spacing w:after="0" w:line="240" w:lineRule="auto"/>
        <w:ind w:left="0" w:firstLine="0"/>
        <w:jc w:val="both"/>
        <w:rPr>
          <w:rFonts w:ascii="Times New Roman" w:hAnsi="Times New Roman" w:cs="Times New Roman"/>
          <w:sz w:val="24"/>
          <w:szCs w:val="24"/>
        </w:rPr>
      </w:pPr>
      <w:r w:rsidRPr="006A0538">
        <w:rPr>
          <w:rFonts w:ascii="Times New Roman" w:hAnsi="Times New Roman" w:cs="Times New Roman"/>
          <w:sz w:val="24"/>
          <w:szCs w:val="24"/>
        </w:rPr>
        <w:t>оказание помощи в освоении обучающимися с ЗПР АООП НОО;</w:t>
      </w:r>
    </w:p>
    <w:p w14:paraId="7E1D7949" w14:textId="77777777" w:rsidR="006A0538" w:rsidRPr="006A0538" w:rsidRDefault="006A0538" w:rsidP="00E20EA9">
      <w:pPr>
        <w:numPr>
          <w:ilvl w:val="0"/>
          <w:numId w:val="23"/>
        </w:numPr>
        <w:suppressAutoHyphens w:val="0"/>
        <w:spacing w:after="0" w:line="240" w:lineRule="auto"/>
        <w:ind w:left="0" w:firstLine="0"/>
        <w:jc w:val="both"/>
        <w:rPr>
          <w:rFonts w:ascii="Times New Roman" w:hAnsi="Times New Roman" w:cs="Times New Roman"/>
          <w:sz w:val="24"/>
          <w:szCs w:val="24"/>
        </w:rPr>
      </w:pPr>
      <w:r w:rsidRPr="006A0538">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4BC2E0B4" w14:textId="77777777" w:rsidR="006A0538" w:rsidRPr="006A0538" w:rsidRDefault="006A0538" w:rsidP="006A0538">
      <w:pPr>
        <w:pStyle w:val="af"/>
        <w:spacing w:line="240" w:lineRule="auto"/>
        <w:ind w:firstLine="680"/>
        <w:rPr>
          <w:rFonts w:ascii="Times New Roman" w:hAnsi="Times New Roman"/>
          <w:color w:val="auto"/>
          <w:sz w:val="24"/>
          <w:szCs w:val="24"/>
        </w:rPr>
      </w:pPr>
      <w:r w:rsidRPr="006A0538">
        <w:rPr>
          <w:rFonts w:ascii="Times New Roman" w:hAnsi="Times New Roman"/>
          <w:color w:val="auto"/>
          <w:sz w:val="24"/>
          <w:szCs w:val="24"/>
        </w:rPr>
        <w:t xml:space="preserve">Программа коррекционной работы МБОУ СОШ №8 </w:t>
      </w:r>
      <w:proofErr w:type="spellStart"/>
      <w:proofErr w:type="gramStart"/>
      <w:r w:rsidRPr="006A0538">
        <w:rPr>
          <w:rFonts w:ascii="Times New Roman" w:hAnsi="Times New Roman"/>
          <w:color w:val="auto"/>
          <w:sz w:val="24"/>
          <w:szCs w:val="24"/>
        </w:rPr>
        <w:t>г.Туапсе</w:t>
      </w:r>
      <w:proofErr w:type="spellEnd"/>
      <w:r w:rsidR="00EF3175">
        <w:rPr>
          <w:rFonts w:ascii="Times New Roman" w:hAnsi="Times New Roman"/>
          <w:color w:val="auto"/>
          <w:spacing w:val="2"/>
          <w:sz w:val="24"/>
          <w:szCs w:val="24"/>
        </w:rPr>
        <w:t xml:space="preserve">  в</w:t>
      </w:r>
      <w:r w:rsidRPr="006A0538">
        <w:rPr>
          <w:rFonts w:ascii="Times New Roman" w:hAnsi="Times New Roman"/>
          <w:color w:val="auto"/>
          <w:spacing w:val="2"/>
          <w:sz w:val="24"/>
          <w:szCs w:val="24"/>
        </w:rPr>
        <w:t>ключает</w:t>
      </w:r>
      <w:proofErr w:type="gramEnd"/>
      <w:r w:rsidRPr="006A0538">
        <w:rPr>
          <w:rFonts w:ascii="Times New Roman" w:hAnsi="Times New Roman"/>
          <w:color w:val="auto"/>
          <w:spacing w:val="2"/>
          <w:sz w:val="24"/>
          <w:szCs w:val="24"/>
        </w:rPr>
        <w:t xml:space="preserve">  в себя взаимосвязанные </w:t>
      </w:r>
      <w:r w:rsidRPr="006A0538">
        <w:rPr>
          <w:rFonts w:ascii="Times New Roman" w:hAnsi="Times New Roman"/>
          <w:b/>
          <w:color w:val="auto"/>
          <w:spacing w:val="2"/>
          <w:sz w:val="24"/>
          <w:szCs w:val="24"/>
        </w:rPr>
        <w:t>на</w:t>
      </w:r>
      <w:r w:rsidRPr="006A0538">
        <w:rPr>
          <w:rFonts w:ascii="Times New Roman" w:hAnsi="Times New Roman"/>
          <w:b/>
          <w:color w:val="auto"/>
          <w:sz w:val="24"/>
          <w:szCs w:val="24"/>
        </w:rPr>
        <w:t>правления</w:t>
      </w:r>
      <w:r w:rsidRPr="006A0538">
        <w:rPr>
          <w:rFonts w:ascii="Times New Roman" w:hAnsi="Times New Roman"/>
          <w:color w:val="auto"/>
          <w:sz w:val="24"/>
          <w:szCs w:val="24"/>
        </w:rPr>
        <w:t>, отражающие её основное содержание:</w:t>
      </w:r>
    </w:p>
    <w:p w14:paraId="0E33248C" w14:textId="77777777" w:rsidR="006A0538" w:rsidRPr="006A0538" w:rsidRDefault="006A0538" w:rsidP="006A0538">
      <w:pPr>
        <w:pStyle w:val="21"/>
        <w:spacing w:line="240" w:lineRule="auto"/>
        <w:ind w:left="0"/>
        <w:rPr>
          <w:sz w:val="24"/>
        </w:rPr>
      </w:pPr>
      <w:r w:rsidRPr="006A0538">
        <w:rPr>
          <w:b/>
          <w:iCs/>
          <w:spacing w:val="2"/>
          <w:sz w:val="24"/>
        </w:rPr>
        <w:t>диагностическая работа,</w:t>
      </w:r>
      <w:r w:rsidRPr="006A0538">
        <w:rPr>
          <w:spacing w:val="2"/>
          <w:sz w:val="24"/>
        </w:rPr>
        <w:t xml:space="preserve"> обеспечивающая </w:t>
      </w:r>
      <w:r w:rsidRPr="006A0538">
        <w:rPr>
          <w:sz w:val="24"/>
        </w:rPr>
        <w:t>проведение комплексного обследования обучающихся с ЗПР и подготовку ре</w:t>
      </w:r>
      <w:r w:rsidRPr="006A0538">
        <w:rPr>
          <w:spacing w:val="2"/>
          <w:sz w:val="24"/>
        </w:rPr>
        <w:t xml:space="preserve">комендаций по оказанию им </w:t>
      </w:r>
      <w:proofErr w:type="spellStart"/>
      <w:r w:rsidRPr="006A0538">
        <w:rPr>
          <w:spacing w:val="2"/>
          <w:sz w:val="24"/>
        </w:rPr>
        <w:t>психолого­медико­педагогиче</w:t>
      </w:r>
      <w:r w:rsidRPr="006A0538">
        <w:rPr>
          <w:sz w:val="24"/>
        </w:rPr>
        <w:t>ской</w:t>
      </w:r>
      <w:proofErr w:type="spellEnd"/>
      <w:r w:rsidRPr="006A0538">
        <w:rPr>
          <w:sz w:val="24"/>
        </w:rPr>
        <w:t xml:space="preserve"> помощи;</w:t>
      </w:r>
    </w:p>
    <w:p w14:paraId="5B0DC974" w14:textId="77777777" w:rsidR="006A0538" w:rsidRPr="006A0538" w:rsidRDefault="006A0538" w:rsidP="006A0538">
      <w:pPr>
        <w:pStyle w:val="21"/>
        <w:spacing w:line="240" w:lineRule="auto"/>
        <w:ind w:left="0"/>
        <w:rPr>
          <w:sz w:val="24"/>
        </w:rPr>
      </w:pPr>
      <w:proofErr w:type="spellStart"/>
      <w:r w:rsidRPr="006A0538">
        <w:rPr>
          <w:b/>
          <w:iCs/>
          <w:sz w:val="24"/>
        </w:rPr>
        <w:t>коррекционно­развивающая</w:t>
      </w:r>
      <w:proofErr w:type="spellEnd"/>
      <w:r w:rsidRPr="006A0538">
        <w:rPr>
          <w:b/>
          <w:iCs/>
          <w:sz w:val="24"/>
        </w:rPr>
        <w:t xml:space="preserve"> работа</w:t>
      </w:r>
      <w:r w:rsidRPr="006A0538">
        <w:rPr>
          <w:iCs/>
          <w:sz w:val="24"/>
        </w:rPr>
        <w:t>,</w:t>
      </w:r>
      <w:r w:rsidRPr="006A0538">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14:paraId="3AF642A1" w14:textId="77777777" w:rsidR="006A0538" w:rsidRPr="006A0538" w:rsidRDefault="006A0538" w:rsidP="006A0538">
      <w:pPr>
        <w:pStyle w:val="21"/>
        <w:spacing w:line="240" w:lineRule="auto"/>
        <w:ind w:left="0"/>
        <w:rPr>
          <w:spacing w:val="-2"/>
          <w:sz w:val="24"/>
        </w:rPr>
      </w:pPr>
      <w:r w:rsidRPr="006A0538">
        <w:rPr>
          <w:b/>
          <w:iCs/>
          <w:spacing w:val="2"/>
          <w:sz w:val="24"/>
        </w:rPr>
        <w:lastRenderedPageBreak/>
        <w:t>консультативная работа</w:t>
      </w:r>
      <w:r w:rsidRPr="006A0538">
        <w:rPr>
          <w:iCs/>
          <w:spacing w:val="2"/>
          <w:sz w:val="24"/>
        </w:rPr>
        <w:t>,</w:t>
      </w:r>
      <w:r w:rsidRPr="006A0538">
        <w:rPr>
          <w:spacing w:val="2"/>
          <w:sz w:val="24"/>
        </w:rPr>
        <w:t xml:space="preserve"> обеспечивающая непрерывность специального сопровождения обучающихся с ЗПР и их семей по вопросам реализации </w:t>
      </w:r>
      <w:r w:rsidRPr="006A0538">
        <w:rPr>
          <w:sz w:val="24"/>
        </w:rPr>
        <w:t xml:space="preserve">дифференцированных </w:t>
      </w:r>
      <w:proofErr w:type="spellStart"/>
      <w:r w:rsidRPr="006A0538">
        <w:rPr>
          <w:sz w:val="24"/>
        </w:rPr>
        <w:t>психолого­педагогических</w:t>
      </w:r>
      <w:proofErr w:type="spellEnd"/>
      <w:r w:rsidRPr="006A0538">
        <w:rPr>
          <w:sz w:val="24"/>
        </w:rPr>
        <w:t xml:space="preserve"> условий об</w:t>
      </w:r>
      <w:r w:rsidRPr="006A0538">
        <w:rPr>
          <w:spacing w:val="-2"/>
          <w:sz w:val="24"/>
        </w:rPr>
        <w:t>учения, воспитания, коррекции, развития и социализации;</w:t>
      </w:r>
    </w:p>
    <w:p w14:paraId="1466EC03" w14:textId="77777777" w:rsidR="006A0538" w:rsidRPr="006A0538" w:rsidRDefault="006A0538" w:rsidP="006A0538">
      <w:pPr>
        <w:pStyle w:val="21"/>
        <w:spacing w:line="240" w:lineRule="auto"/>
        <w:ind w:left="0"/>
        <w:rPr>
          <w:sz w:val="24"/>
        </w:rPr>
      </w:pPr>
      <w:proofErr w:type="spellStart"/>
      <w:r w:rsidRPr="006A0538">
        <w:rPr>
          <w:b/>
          <w:iCs/>
          <w:spacing w:val="2"/>
          <w:sz w:val="24"/>
        </w:rPr>
        <w:t>информационно­просветительская</w:t>
      </w:r>
      <w:proofErr w:type="spellEnd"/>
      <w:r w:rsidRPr="006A0538">
        <w:rPr>
          <w:b/>
          <w:iCs/>
          <w:spacing w:val="2"/>
          <w:sz w:val="24"/>
        </w:rPr>
        <w:t xml:space="preserve"> работа</w:t>
      </w:r>
      <w:r w:rsidRPr="006A0538">
        <w:rPr>
          <w:iCs/>
          <w:spacing w:val="2"/>
          <w:sz w:val="24"/>
        </w:rPr>
        <w:t>,</w:t>
      </w:r>
      <w:r w:rsidRPr="006A0538">
        <w:rPr>
          <w:spacing w:val="2"/>
          <w:sz w:val="24"/>
        </w:rPr>
        <w:t xml:space="preserve"> направленная на разъяснительную деятельность по вопросам, связанным </w:t>
      </w:r>
      <w:r w:rsidRPr="006A0538">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B78FA8B" w14:textId="77777777" w:rsidR="006A0538" w:rsidRPr="006A0538" w:rsidRDefault="006A0538" w:rsidP="006A0538">
      <w:pPr>
        <w:spacing w:after="0" w:line="240" w:lineRule="auto"/>
        <w:ind w:firstLine="709"/>
        <w:jc w:val="both"/>
        <w:rPr>
          <w:rFonts w:ascii="Times New Roman" w:hAnsi="Times New Roman" w:cs="Times New Roman"/>
          <w:sz w:val="24"/>
          <w:szCs w:val="24"/>
        </w:rPr>
      </w:pPr>
      <w:r w:rsidRPr="00E3716D">
        <w:rPr>
          <w:rFonts w:ascii="Times New Roman" w:hAnsi="Times New Roman" w:cs="Times New Roman"/>
          <w:b/>
          <w:sz w:val="24"/>
          <w:szCs w:val="24"/>
        </w:rPr>
        <w:t>Коррекционная  работа</w:t>
      </w:r>
      <w:r w:rsidR="00EF3175">
        <w:rPr>
          <w:rFonts w:ascii="Times New Roman" w:hAnsi="Times New Roman" w:cs="Times New Roman"/>
          <w:b/>
          <w:sz w:val="24"/>
          <w:szCs w:val="24"/>
        </w:rPr>
        <w:t xml:space="preserve">  </w:t>
      </w:r>
      <w:r w:rsidRPr="006A0538">
        <w:rPr>
          <w:rFonts w:ascii="Times New Roman" w:hAnsi="Times New Roman" w:cs="Times New Roman"/>
          <w:sz w:val="24"/>
          <w:szCs w:val="24"/>
        </w:rPr>
        <w:t xml:space="preserve">включает систематическое  </w:t>
      </w:r>
      <w:proofErr w:type="spellStart"/>
      <w:r w:rsidRPr="006A0538">
        <w:rPr>
          <w:rFonts w:ascii="Times New Roman" w:hAnsi="Times New Roman" w:cs="Times New Roman"/>
          <w:sz w:val="24"/>
          <w:szCs w:val="24"/>
        </w:rPr>
        <w:t>психолого</w:t>
      </w:r>
      <w:proofErr w:type="spellEnd"/>
      <w:r w:rsidRPr="006A0538">
        <w:rPr>
          <w:rFonts w:ascii="Times New Roman" w:hAnsi="Times New Roman" w:cs="Times New Roman"/>
          <w:sz w:val="24"/>
          <w:szCs w:val="24"/>
        </w:rPr>
        <w:t xml:space="preserve"> - педагогическое наблюдение в учебной и внеурочной деятельности, разработку и реализацию индивидуального маршрута комплексного </w:t>
      </w:r>
      <w:proofErr w:type="spellStart"/>
      <w:r w:rsidRPr="006A0538">
        <w:rPr>
          <w:rFonts w:ascii="Times New Roman" w:hAnsi="Times New Roman" w:cs="Times New Roman"/>
          <w:sz w:val="24"/>
          <w:szCs w:val="24"/>
        </w:rPr>
        <w:t>психолого</w:t>
      </w:r>
      <w:proofErr w:type="spellEnd"/>
      <w:r w:rsidRPr="006A0538">
        <w:rPr>
          <w:rFonts w:ascii="Times New Roman" w:hAnsi="Times New Roman" w:cs="Times New Roman"/>
          <w:sz w:val="24"/>
          <w:szCs w:val="24"/>
        </w:rPr>
        <w:t xml:space="preserve">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7B307CF6" w14:textId="77777777" w:rsidR="006A0538" w:rsidRPr="006A0538" w:rsidRDefault="006A0538" w:rsidP="006A0538">
      <w:pPr>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b/>
          <w:sz w:val="24"/>
          <w:szCs w:val="24"/>
          <w:u w:val="single"/>
        </w:rPr>
        <w:t>Основными направлениями</w:t>
      </w:r>
      <w:r w:rsidRPr="006A0538">
        <w:rPr>
          <w:rFonts w:ascii="Times New Roman" w:hAnsi="Times New Roman" w:cs="Times New Roman"/>
          <w:sz w:val="24"/>
          <w:szCs w:val="24"/>
        </w:rPr>
        <w:t xml:space="preserve"> в коррекционной работе являются: </w:t>
      </w:r>
    </w:p>
    <w:p w14:paraId="0E36DABD"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коррекционная помощь в овладении базовым содержанием обучения; </w:t>
      </w:r>
    </w:p>
    <w:p w14:paraId="69723164"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эмоционально-личностной сферы и коррекция ее недостатков; </w:t>
      </w:r>
    </w:p>
    <w:p w14:paraId="5CDDB406"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познавательной деятельности и целенаправленное формирование высших психических функций; развитие зрительно-моторной координации; </w:t>
      </w:r>
    </w:p>
    <w:p w14:paraId="40503D32"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формирование произвольной регуляции деятельности и поведения; </w:t>
      </w:r>
    </w:p>
    <w:p w14:paraId="61487A08"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коррекция нарушений устной и письменной речи;</w:t>
      </w:r>
    </w:p>
    <w:p w14:paraId="347E8110"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обеспечение ребенку успеха в различных видах деятельности с целью предупреждения негативного отношения к учёбе, </w:t>
      </w:r>
    </w:p>
    <w:p w14:paraId="742A1BD3" w14:textId="77777777" w:rsidR="006A0538" w:rsidRPr="006A0538" w:rsidRDefault="006A0538" w:rsidP="00E20EA9">
      <w:pPr>
        <w:numPr>
          <w:ilvl w:val="0"/>
          <w:numId w:val="25"/>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ситуации школьного обучения в целом, повышения мотивации к школьному обучению.</w:t>
      </w:r>
    </w:p>
    <w:p w14:paraId="0E7A65C4" w14:textId="77777777" w:rsidR="006A0538" w:rsidRPr="006A0538" w:rsidRDefault="006A0538" w:rsidP="006A0538">
      <w:pPr>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089ECA47" w14:textId="77777777" w:rsidR="006A0538" w:rsidRDefault="006A0538" w:rsidP="006A0538">
      <w:pPr>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14:paraId="4EC2B080" w14:textId="77777777" w:rsidR="006A0538" w:rsidRPr="006A0538" w:rsidRDefault="006A0538" w:rsidP="006A0538">
      <w:pPr>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sz w:val="24"/>
          <w:szCs w:val="24"/>
        </w:rPr>
        <w:t xml:space="preserve">В случае </w:t>
      </w:r>
      <w:r w:rsidRPr="006A0538">
        <w:rPr>
          <w:rFonts w:ascii="Times New Roman" w:hAnsi="Times New Roman" w:cs="Times New Roman"/>
          <w:b/>
          <w:sz w:val="24"/>
          <w:szCs w:val="24"/>
        </w:rPr>
        <w:t>нарастания значительных стойких затруднений в обучении</w:t>
      </w:r>
      <w:r w:rsidRPr="006A0538">
        <w:rPr>
          <w:rFonts w:ascii="Times New Roman" w:hAnsi="Times New Roman" w:cs="Times New Roman"/>
          <w:sz w:val="24"/>
          <w:szCs w:val="24"/>
        </w:rPr>
        <w:t>,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1DFA0CDF" w14:textId="77777777" w:rsidR="006A0538" w:rsidRPr="006A0538" w:rsidRDefault="006A0538" w:rsidP="006A0538">
      <w:pPr>
        <w:spacing w:after="0" w:line="240" w:lineRule="auto"/>
        <w:ind w:firstLine="709"/>
        <w:contextualSpacing/>
        <w:jc w:val="both"/>
        <w:rPr>
          <w:rFonts w:ascii="Times New Roman" w:hAnsi="Times New Roman" w:cs="Times New Roman"/>
          <w:sz w:val="24"/>
          <w:szCs w:val="24"/>
        </w:rPr>
      </w:pPr>
      <w:r w:rsidRPr="006A0538">
        <w:rPr>
          <w:rFonts w:ascii="Times New Roman" w:hAnsi="Times New Roman" w:cs="Times New Roman"/>
          <w:b/>
          <w:sz w:val="24"/>
          <w:szCs w:val="24"/>
          <w:u w:val="single"/>
        </w:rPr>
        <w:t>Основными механизмами реализации программы</w:t>
      </w:r>
      <w:r w:rsidRPr="006A0538">
        <w:rPr>
          <w:rFonts w:ascii="Times New Roman" w:hAnsi="Times New Roman" w:cs="Times New Roman"/>
          <w:sz w:val="24"/>
          <w:szCs w:val="24"/>
        </w:rPr>
        <w:t xml:space="preserve"> коррекционной работы являются:</w:t>
      </w:r>
    </w:p>
    <w:p w14:paraId="1CCC8FD8" w14:textId="77777777" w:rsidR="00CF1012" w:rsidRDefault="006A0538" w:rsidP="00E20EA9">
      <w:pPr>
        <w:numPr>
          <w:ilvl w:val="0"/>
          <w:numId w:val="24"/>
        </w:numPr>
        <w:spacing w:after="0" w:line="240" w:lineRule="auto"/>
        <w:ind w:left="0"/>
        <w:contextualSpacing/>
        <w:jc w:val="both"/>
        <w:rPr>
          <w:rFonts w:ascii="Times New Roman" w:hAnsi="Times New Roman" w:cs="Times New Roman"/>
          <w:sz w:val="24"/>
          <w:szCs w:val="24"/>
        </w:rPr>
      </w:pPr>
      <w:r w:rsidRPr="006A0538">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6EB71A39" w14:textId="77777777" w:rsidR="00CF1012" w:rsidRDefault="006A0538" w:rsidP="00E20EA9">
      <w:pPr>
        <w:numPr>
          <w:ilvl w:val="0"/>
          <w:numId w:val="24"/>
        </w:numPr>
        <w:spacing w:after="0" w:line="240" w:lineRule="auto"/>
        <w:ind w:left="0"/>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w:t>
      </w:r>
      <w:r w:rsidR="00CF1012">
        <w:rPr>
          <w:rFonts w:ascii="Times New Roman" w:hAnsi="Times New Roman" w:cs="Times New Roman"/>
          <w:sz w:val="24"/>
          <w:szCs w:val="24"/>
        </w:rPr>
        <w:t>и другими институтами общества)</w:t>
      </w:r>
    </w:p>
    <w:p w14:paraId="0175E4DD" w14:textId="77777777" w:rsidR="008602D7" w:rsidRDefault="00CF1012" w:rsidP="00CF1012">
      <w:pPr>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b/>
          <w:sz w:val="24"/>
          <w:szCs w:val="24"/>
        </w:rPr>
        <w:lastRenderedPageBreak/>
        <w:t>Социальное партнёрство включает:</w:t>
      </w:r>
      <w:r w:rsidRPr="00CF1012">
        <w:rPr>
          <w:rFonts w:ascii="Times New Roman" w:hAnsi="Times New Roman" w:cs="Times New Roman"/>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CF1012">
        <w:rPr>
          <w:rFonts w:ascii="Times New Roman" w:hAnsi="Times New Roman" w:cs="Times New Roman"/>
          <w:sz w:val="24"/>
          <w:szCs w:val="24"/>
        </w:rPr>
        <w:t>здоровьесбережения</w:t>
      </w:r>
      <w:proofErr w:type="spellEnd"/>
      <w:r w:rsidRPr="00CF1012">
        <w:rPr>
          <w:rFonts w:ascii="Times New Roman" w:hAnsi="Times New Roman" w:cs="Times New Roman"/>
          <w:sz w:val="24"/>
          <w:szCs w:val="24"/>
        </w:rPr>
        <w:t xml:space="preserve"> детей с ограниченными возможностями здоровья</w:t>
      </w:r>
      <w:r>
        <w:rPr>
          <w:rFonts w:ascii="Times New Roman" w:hAnsi="Times New Roman" w:cs="Times New Roman"/>
          <w:sz w:val="24"/>
          <w:szCs w:val="24"/>
        </w:rPr>
        <w:t>.</w:t>
      </w:r>
    </w:p>
    <w:tbl>
      <w:tblPr>
        <w:tblStyle w:val="affb"/>
        <w:tblW w:w="0" w:type="auto"/>
        <w:tblLook w:val="04A0" w:firstRow="1" w:lastRow="0" w:firstColumn="1" w:lastColumn="0" w:noHBand="0" w:noVBand="1"/>
      </w:tblPr>
      <w:tblGrid>
        <w:gridCol w:w="2620"/>
        <w:gridCol w:w="6951"/>
      </w:tblGrid>
      <w:tr w:rsidR="00CF1012" w14:paraId="6CAD5706" w14:textId="77777777" w:rsidTr="0003772A">
        <w:tc>
          <w:tcPr>
            <w:tcW w:w="2660" w:type="dxa"/>
          </w:tcPr>
          <w:p w14:paraId="22D991FB"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Субъекты реализации</w:t>
            </w:r>
          </w:p>
          <w:p w14:paraId="0FC21DA8"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коррекционной работы</w:t>
            </w:r>
          </w:p>
        </w:tc>
        <w:tc>
          <w:tcPr>
            <w:tcW w:w="7194" w:type="dxa"/>
            <w:vAlign w:val="center"/>
          </w:tcPr>
          <w:p w14:paraId="24F88259" w14:textId="77777777" w:rsidR="00CF1012" w:rsidRDefault="00CF1012" w:rsidP="0003772A">
            <w:pPr>
              <w:keepNext/>
              <w:spacing w:after="0" w:line="240" w:lineRule="auto"/>
              <w:contextualSpacing/>
              <w:jc w:val="center"/>
              <w:rPr>
                <w:rFonts w:ascii="Times New Roman" w:hAnsi="Times New Roman" w:cs="Times New Roman"/>
                <w:sz w:val="24"/>
                <w:szCs w:val="24"/>
              </w:rPr>
            </w:pPr>
            <w:r w:rsidRPr="00CF1012">
              <w:rPr>
                <w:rFonts w:ascii="Times New Roman" w:hAnsi="Times New Roman" w:cs="Times New Roman"/>
                <w:sz w:val="24"/>
                <w:szCs w:val="24"/>
              </w:rPr>
              <w:t>Содержание деятельности специалистов</w:t>
            </w:r>
          </w:p>
        </w:tc>
      </w:tr>
      <w:tr w:rsidR="00CF1012" w14:paraId="1AA08201" w14:textId="77777777" w:rsidTr="00CF1012">
        <w:tc>
          <w:tcPr>
            <w:tcW w:w="2660" w:type="dxa"/>
          </w:tcPr>
          <w:p w14:paraId="50F07CB3"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Зам </w:t>
            </w:r>
            <w:proofErr w:type="spellStart"/>
            <w:r w:rsidRPr="00CF1012">
              <w:rPr>
                <w:rFonts w:ascii="Times New Roman" w:hAnsi="Times New Roman" w:cs="Times New Roman"/>
                <w:sz w:val="24"/>
                <w:szCs w:val="24"/>
              </w:rPr>
              <w:t>дир</w:t>
            </w:r>
            <w:proofErr w:type="spellEnd"/>
            <w:r w:rsidRPr="00CF1012">
              <w:rPr>
                <w:rFonts w:ascii="Times New Roman" w:hAnsi="Times New Roman" w:cs="Times New Roman"/>
                <w:sz w:val="24"/>
                <w:szCs w:val="24"/>
              </w:rPr>
              <w:t>. по УВР;</w:t>
            </w:r>
          </w:p>
          <w:p w14:paraId="34ECB678"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председатель </w:t>
            </w:r>
            <w:proofErr w:type="spellStart"/>
            <w:r w:rsidRPr="00CF1012">
              <w:rPr>
                <w:rFonts w:ascii="Times New Roman" w:hAnsi="Times New Roman" w:cs="Times New Roman"/>
                <w:sz w:val="24"/>
                <w:szCs w:val="24"/>
              </w:rPr>
              <w:t>ПМПк</w:t>
            </w:r>
            <w:proofErr w:type="spellEnd"/>
            <w:r w:rsidRPr="00CF1012">
              <w:rPr>
                <w:rFonts w:ascii="Times New Roman" w:hAnsi="Times New Roman" w:cs="Times New Roman"/>
                <w:sz w:val="24"/>
                <w:szCs w:val="24"/>
              </w:rPr>
              <w:t>.</w:t>
            </w:r>
          </w:p>
        </w:tc>
        <w:tc>
          <w:tcPr>
            <w:tcW w:w="7194" w:type="dxa"/>
          </w:tcPr>
          <w:p w14:paraId="7820F275"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курирует работу по реализации программы;</w:t>
            </w:r>
          </w:p>
          <w:p w14:paraId="23025CAE"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 руководит работой </w:t>
            </w:r>
            <w:r w:rsidR="006E1238">
              <w:rPr>
                <w:rFonts w:ascii="Times New Roman" w:hAnsi="Times New Roman" w:cs="Times New Roman"/>
                <w:sz w:val="24"/>
                <w:szCs w:val="24"/>
              </w:rPr>
              <w:t>ПМПК</w:t>
            </w:r>
            <w:r w:rsidRPr="00CF1012">
              <w:rPr>
                <w:rFonts w:ascii="Times New Roman" w:hAnsi="Times New Roman" w:cs="Times New Roman"/>
                <w:sz w:val="24"/>
                <w:szCs w:val="24"/>
              </w:rPr>
              <w:t>;</w:t>
            </w:r>
          </w:p>
          <w:p w14:paraId="2CAA4186"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взаимодействует с МДОУ, ПМПК, лечебными учреждениями</w:t>
            </w:r>
          </w:p>
        </w:tc>
      </w:tr>
      <w:tr w:rsidR="00CF1012" w14:paraId="28E0756F" w14:textId="77777777" w:rsidTr="00CF1012">
        <w:tc>
          <w:tcPr>
            <w:tcW w:w="2660" w:type="dxa"/>
          </w:tcPr>
          <w:p w14:paraId="1AA82F6A"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Классный руководитель;</w:t>
            </w:r>
          </w:p>
          <w:p w14:paraId="412FC130"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учитель начальных</w:t>
            </w:r>
          </w:p>
          <w:p w14:paraId="60131372"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классов;</w:t>
            </w:r>
          </w:p>
          <w:p w14:paraId="56DDE16B"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учителя-предметники</w:t>
            </w:r>
          </w:p>
        </w:tc>
        <w:tc>
          <w:tcPr>
            <w:tcW w:w="7194" w:type="dxa"/>
          </w:tcPr>
          <w:p w14:paraId="191D9A05"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является связующим звеном в комплексной группе</w:t>
            </w:r>
          </w:p>
          <w:p w14:paraId="1FAA649F"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специалистов по орг</w:t>
            </w:r>
            <w:r>
              <w:rPr>
                <w:rFonts w:ascii="Times New Roman" w:hAnsi="Times New Roman" w:cs="Times New Roman"/>
                <w:sz w:val="24"/>
                <w:szCs w:val="24"/>
              </w:rPr>
              <w:t xml:space="preserve">анизации коррекционной работы с </w:t>
            </w:r>
            <w:r w:rsidRPr="00CF1012">
              <w:rPr>
                <w:rFonts w:ascii="Times New Roman" w:hAnsi="Times New Roman" w:cs="Times New Roman"/>
                <w:sz w:val="24"/>
                <w:szCs w:val="24"/>
              </w:rPr>
              <w:t>обучающимися;</w:t>
            </w:r>
          </w:p>
          <w:p w14:paraId="66E2E114"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делает первичный запро</w:t>
            </w:r>
            <w:r>
              <w:rPr>
                <w:rFonts w:ascii="Times New Roman" w:hAnsi="Times New Roman" w:cs="Times New Roman"/>
                <w:sz w:val="24"/>
                <w:szCs w:val="24"/>
              </w:rPr>
              <w:t xml:space="preserve">с специалистам и дает первичную </w:t>
            </w:r>
            <w:r w:rsidRPr="00CF1012">
              <w:rPr>
                <w:rFonts w:ascii="Times New Roman" w:hAnsi="Times New Roman" w:cs="Times New Roman"/>
                <w:sz w:val="24"/>
                <w:szCs w:val="24"/>
              </w:rPr>
              <w:t>информацию о ребенке;</w:t>
            </w:r>
          </w:p>
          <w:p w14:paraId="28E1BABF"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осуществляет инди</w:t>
            </w:r>
            <w:r>
              <w:rPr>
                <w:rFonts w:ascii="Times New Roman" w:hAnsi="Times New Roman" w:cs="Times New Roman"/>
                <w:sz w:val="24"/>
                <w:szCs w:val="24"/>
              </w:rPr>
              <w:t xml:space="preserve">видуальную коррекционную работу </w:t>
            </w:r>
            <w:r w:rsidRPr="00CF1012">
              <w:rPr>
                <w:rFonts w:ascii="Times New Roman" w:hAnsi="Times New Roman" w:cs="Times New Roman"/>
                <w:sz w:val="24"/>
                <w:szCs w:val="24"/>
              </w:rPr>
              <w:t>(педагогическое сопровождение);</w:t>
            </w:r>
          </w:p>
          <w:p w14:paraId="76C5FC3D"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консультативная помощь семье в вопросах коррекционно-</w:t>
            </w:r>
          </w:p>
          <w:p w14:paraId="246A9B9C"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развивающего воспитания и обучения.</w:t>
            </w:r>
          </w:p>
        </w:tc>
      </w:tr>
      <w:tr w:rsidR="00CF1012" w14:paraId="09336C5C" w14:textId="77777777" w:rsidTr="00CF1012">
        <w:tc>
          <w:tcPr>
            <w:tcW w:w="2660" w:type="dxa"/>
          </w:tcPr>
          <w:p w14:paraId="4605DAEC"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Социальный педагог</w:t>
            </w:r>
          </w:p>
        </w:tc>
        <w:tc>
          <w:tcPr>
            <w:tcW w:w="7194" w:type="dxa"/>
          </w:tcPr>
          <w:p w14:paraId="69AC6108"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изучает жизнедеятельность ребенка вне школы;</w:t>
            </w:r>
          </w:p>
          <w:p w14:paraId="15134CD2"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взаимодействует со специалистами КДН и ОПДН;</w:t>
            </w:r>
          </w:p>
          <w:p w14:paraId="2076D0C2"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взаимодействие с семьей обучающегося.</w:t>
            </w:r>
          </w:p>
        </w:tc>
      </w:tr>
      <w:tr w:rsidR="00CF1012" w14:paraId="2BFB7E6E" w14:textId="77777777" w:rsidTr="00CF1012">
        <w:tc>
          <w:tcPr>
            <w:tcW w:w="2660" w:type="dxa"/>
          </w:tcPr>
          <w:p w14:paraId="14D0BCA6"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Учитель-логопед</w:t>
            </w:r>
          </w:p>
        </w:tc>
        <w:tc>
          <w:tcPr>
            <w:tcW w:w="7194" w:type="dxa"/>
          </w:tcPr>
          <w:p w14:paraId="26E1DAC3"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исследует речевое развитие обучающихся;</w:t>
            </w:r>
          </w:p>
          <w:p w14:paraId="419235FE"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организует логопедическое сопровождение обучающихся;</w:t>
            </w:r>
          </w:p>
          <w:p w14:paraId="212E323C"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подбирает пакет диагност</w:t>
            </w:r>
            <w:r>
              <w:rPr>
                <w:rFonts w:ascii="Times New Roman" w:hAnsi="Times New Roman" w:cs="Times New Roman"/>
                <w:sz w:val="24"/>
                <w:szCs w:val="24"/>
              </w:rPr>
              <w:t xml:space="preserve">ических методик для организации </w:t>
            </w:r>
            <w:r w:rsidRPr="00CF1012">
              <w:rPr>
                <w:rFonts w:ascii="Times New Roman" w:hAnsi="Times New Roman" w:cs="Times New Roman"/>
                <w:sz w:val="24"/>
                <w:szCs w:val="24"/>
              </w:rPr>
              <w:t>профилактической и коррекционной работы;</w:t>
            </w:r>
          </w:p>
          <w:p w14:paraId="0449DCED" w14:textId="77777777" w:rsidR="00CF1012" w:rsidRP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выявляет и развивают интересы, склонност</w:t>
            </w:r>
            <w:r>
              <w:rPr>
                <w:rFonts w:ascii="Times New Roman" w:hAnsi="Times New Roman" w:cs="Times New Roman"/>
                <w:sz w:val="24"/>
                <w:szCs w:val="24"/>
              </w:rPr>
              <w:t xml:space="preserve">и и способности </w:t>
            </w:r>
            <w:r w:rsidRPr="00CF1012">
              <w:rPr>
                <w:rFonts w:ascii="Times New Roman" w:hAnsi="Times New Roman" w:cs="Times New Roman"/>
                <w:sz w:val="24"/>
                <w:szCs w:val="24"/>
              </w:rPr>
              <w:t>школьников;</w:t>
            </w:r>
          </w:p>
          <w:p w14:paraId="20AD1B42" w14:textId="77777777" w:rsidR="00CF1012" w:rsidRDefault="00CF1012" w:rsidP="0003772A">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оказывает консульт</w:t>
            </w:r>
            <w:r>
              <w:rPr>
                <w:rFonts w:ascii="Times New Roman" w:hAnsi="Times New Roman" w:cs="Times New Roman"/>
                <w:sz w:val="24"/>
                <w:szCs w:val="24"/>
              </w:rPr>
              <w:t xml:space="preserve">ативную помощь семье в вопросах </w:t>
            </w:r>
            <w:r w:rsidRPr="00CF1012">
              <w:rPr>
                <w:rFonts w:ascii="Times New Roman" w:hAnsi="Times New Roman" w:cs="Times New Roman"/>
                <w:sz w:val="24"/>
                <w:szCs w:val="24"/>
              </w:rPr>
              <w:t>коррекционно-развивающего воспитания и обучения;</w:t>
            </w:r>
          </w:p>
        </w:tc>
      </w:tr>
      <w:tr w:rsidR="00A65CC6" w14:paraId="2BC58851" w14:textId="77777777" w:rsidTr="00CF1012">
        <w:tc>
          <w:tcPr>
            <w:tcW w:w="2660" w:type="dxa"/>
          </w:tcPr>
          <w:p w14:paraId="6A2E186D" w14:textId="77777777" w:rsidR="00A65CC6"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Педагог-психолог</w:t>
            </w:r>
          </w:p>
        </w:tc>
        <w:tc>
          <w:tcPr>
            <w:tcW w:w="7194" w:type="dxa"/>
          </w:tcPr>
          <w:p w14:paraId="056BFEF8"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 исследует развитие познавательных </w:t>
            </w:r>
            <w:proofErr w:type="spellStart"/>
            <w:r w:rsidRPr="00CF1012">
              <w:rPr>
                <w:rFonts w:ascii="Times New Roman" w:hAnsi="Times New Roman" w:cs="Times New Roman"/>
                <w:sz w:val="24"/>
                <w:szCs w:val="24"/>
              </w:rPr>
              <w:t>процессовучащихся</w:t>
            </w:r>
            <w:proofErr w:type="spellEnd"/>
            <w:r w:rsidRPr="00CF1012">
              <w:rPr>
                <w:rFonts w:ascii="Times New Roman" w:hAnsi="Times New Roman" w:cs="Times New Roman"/>
                <w:sz w:val="24"/>
                <w:szCs w:val="24"/>
              </w:rPr>
              <w:t>, личностную сферу.</w:t>
            </w:r>
          </w:p>
          <w:p w14:paraId="1B211CC1"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организует психологическое сопровождение учащихся.</w:t>
            </w:r>
          </w:p>
          <w:p w14:paraId="6058D57A"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 оказывает консультативную помощь семье в </w:t>
            </w:r>
            <w:proofErr w:type="spellStart"/>
            <w:r w:rsidRPr="00CF1012">
              <w:rPr>
                <w:rFonts w:ascii="Times New Roman" w:hAnsi="Times New Roman" w:cs="Times New Roman"/>
                <w:sz w:val="24"/>
                <w:szCs w:val="24"/>
              </w:rPr>
              <w:t>вопросахкоррекционно</w:t>
            </w:r>
            <w:proofErr w:type="spellEnd"/>
            <w:r w:rsidRPr="00CF1012">
              <w:rPr>
                <w:rFonts w:ascii="Times New Roman" w:hAnsi="Times New Roman" w:cs="Times New Roman"/>
                <w:sz w:val="24"/>
                <w:szCs w:val="24"/>
              </w:rPr>
              <w:t>-развивающего воспитания и обучения;</w:t>
            </w:r>
          </w:p>
          <w:p w14:paraId="4B02A075"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анализирует адаптацию ребенка в среде;</w:t>
            </w:r>
          </w:p>
          <w:p w14:paraId="3ED27B00" w14:textId="77777777" w:rsidR="00A65CC6"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 изучает взаимоотношения младших школьников </w:t>
            </w:r>
            <w:proofErr w:type="spellStart"/>
            <w:r w:rsidRPr="00CF1012">
              <w:rPr>
                <w:rFonts w:ascii="Times New Roman" w:hAnsi="Times New Roman" w:cs="Times New Roman"/>
                <w:sz w:val="24"/>
                <w:szCs w:val="24"/>
              </w:rPr>
              <w:t>совзрослыми</w:t>
            </w:r>
            <w:proofErr w:type="spellEnd"/>
            <w:r w:rsidRPr="00CF1012">
              <w:rPr>
                <w:rFonts w:ascii="Times New Roman" w:hAnsi="Times New Roman" w:cs="Times New Roman"/>
                <w:sz w:val="24"/>
                <w:szCs w:val="24"/>
              </w:rPr>
              <w:t xml:space="preserve"> и сверстниками</w:t>
            </w:r>
          </w:p>
        </w:tc>
      </w:tr>
      <w:tr w:rsidR="00A65CC6" w14:paraId="11EFF322" w14:textId="77777777" w:rsidTr="00CF1012">
        <w:tc>
          <w:tcPr>
            <w:tcW w:w="2660" w:type="dxa"/>
          </w:tcPr>
          <w:p w14:paraId="540B52AF"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Воспитатель</w:t>
            </w:r>
            <w:r w:rsidRPr="00CF1012">
              <w:rPr>
                <w:rFonts w:ascii="Times New Roman" w:hAnsi="Times New Roman" w:cs="Times New Roman"/>
                <w:sz w:val="24"/>
                <w:szCs w:val="24"/>
              </w:rPr>
              <w:t>,</w:t>
            </w:r>
          </w:p>
          <w:p w14:paraId="516FD372" w14:textId="77777777" w:rsidR="00A65CC6"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xml:space="preserve">педагог </w:t>
            </w:r>
            <w:proofErr w:type="spellStart"/>
            <w:proofErr w:type="gramStart"/>
            <w:r w:rsidRPr="00CF1012">
              <w:rPr>
                <w:rFonts w:ascii="Times New Roman" w:hAnsi="Times New Roman" w:cs="Times New Roman"/>
                <w:sz w:val="24"/>
                <w:szCs w:val="24"/>
              </w:rPr>
              <w:t>доп.образования</w:t>
            </w:r>
            <w:proofErr w:type="spellEnd"/>
            <w:proofErr w:type="gramEnd"/>
          </w:p>
        </w:tc>
        <w:tc>
          <w:tcPr>
            <w:tcW w:w="7194" w:type="dxa"/>
          </w:tcPr>
          <w:p w14:paraId="4A0FAE61"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проводит кор</w:t>
            </w:r>
            <w:r>
              <w:rPr>
                <w:rFonts w:ascii="Times New Roman" w:hAnsi="Times New Roman" w:cs="Times New Roman"/>
                <w:sz w:val="24"/>
                <w:szCs w:val="24"/>
              </w:rPr>
              <w:t xml:space="preserve">рекционные игры и упражнения по </w:t>
            </w:r>
            <w:r w:rsidRPr="00CF1012">
              <w:rPr>
                <w:rFonts w:ascii="Times New Roman" w:hAnsi="Times New Roman" w:cs="Times New Roman"/>
                <w:sz w:val="24"/>
                <w:szCs w:val="24"/>
              </w:rPr>
              <w:t>рекомендации учителя-логопеда, помогает контролировать</w:t>
            </w:r>
          </w:p>
          <w:p w14:paraId="56A1A3A4"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приобретенные на коррекционно-развивающих заняти</w:t>
            </w:r>
            <w:r>
              <w:rPr>
                <w:rFonts w:ascii="Times New Roman" w:hAnsi="Times New Roman" w:cs="Times New Roman"/>
                <w:sz w:val="24"/>
                <w:szCs w:val="24"/>
              </w:rPr>
              <w:t xml:space="preserve">ях </w:t>
            </w:r>
            <w:r w:rsidRPr="00CF1012">
              <w:rPr>
                <w:rFonts w:ascii="Times New Roman" w:hAnsi="Times New Roman" w:cs="Times New Roman"/>
                <w:sz w:val="24"/>
                <w:szCs w:val="24"/>
              </w:rPr>
              <w:t>навыки;</w:t>
            </w:r>
          </w:p>
          <w:p w14:paraId="120FB3B5"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изучает интересы обуч</w:t>
            </w:r>
            <w:r>
              <w:rPr>
                <w:rFonts w:ascii="Times New Roman" w:hAnsi="Times New Roman" w:cs="Times New Roman"/>
                <w:sz w:val="24"/>
                <w:szCs w:val="24"/>
              </w:rPr>
              <w:t xml:space="preserve">ающихся; создает условия для их </w:t>
            </w:r>
            <w:r w:rsidRPr="00CF1012">
              <w:rPr>
                <w:rFonts w:ascii="Times New Roman" w:hAnsi="Times New Roman" w:cs="Times New Roman"/>
                <w:sz w:val="24"/>
                <w:szCs w:val="24"/>
              </w:rPr>
              <w:t>реализации;</w:t>
            </w:r>
          </w:p>
          <w:p w14:paraId="7F6DD428" w14:textId="77777777" w:rsidR="00A65CC6" w:rsidRPr="00CF1012"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развивает творческие возможности личности;</w:t>
            </w:r>
          </w:p>
          <w:p w14:paraId="33710595" w14:textId="77777777" w:rsidR="00A65CC6" w:rsidRDefault="00A65CC6" w:rsidP="00A65CC6">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решает проблемы раци</w:t>
            </w:r>
            <w:r>
              <w:rPr>
                <w:rFonts w:ascii="Times New Roman" w:hAnsi="Times New Roman" w:cs="Times New Roman"/>
                <w:sz w:val="24"/>
                <w:szCs w:val="24"/>
              </w:rPr>
              <w:t xml:space="preserve">ональной организации свободного </w:t>
            </w:r>
            <w:r w:rsidRPr="00CF1012">
              <w:rPr>
                <w:rFonts w:ascii="Times New Roman" w:hAnsi="Times New Roman" w:cs="Times New Roman"/>
                <w:sz w:val="24"/>
                <w:szCs w:val="24"/>
              </w:rPr>
              <w:t>времени</w:t>
            </w:r>
          </w:p>
        </w:tc>
      </w:tr>
    </w:tbl>
    <w:p w14:paraId="3D4F1633" w14:textId="77777777" w:rsidR="00CF1012" w:rsidRPr="00CF1012" w:rsidRDefault="00CF1012" w:rsidP="00CF1012">
      <w:pPr>
        <w:spacing w:after="0" w:line="240" w:lineRule="auto"/>
        <w:contextualSpacing/>
        <w:jc w:val="both"/>
        <w:rPr>
          <w:rFonts w:ascii="Times New Roman" w:hAnsi="Times New Roman" w:cs="Times New Roman"/>
          <w:sz w:val="24"/>
          <w:szCs w:val="24"/>
        </w:rPr>
      </w:pPr>
    </w:p>
    <w:p w14:paraId="1E137ADF" w14:textId="77777777" w:rsidR="00CF1012" w:rsidRDefault="00CF1012" w:rsidP="00CF1012">
      <w:pPr>
        <w:keepNext/>
        <w:spacing w:after="0" w:line="240" w:lineRule="auto"/>
        <w:contextualSpacing/>
        <w:jc w:val="both"/>
        <w:rPr>
          <w:rFonts w:ascii="Times New Roman" w:hAnsi="Times New Roman" w:cs="Times New Roman"/>
          <w:sz w:val="24"/>
          <w:szCs w:val="24"/>
        </w:rPr>
      </w:pPr>
    </w:p>
    <w:tbl>
      <w:tblPr>
        <w:tblStyle w:val="affb"/>
        <w:tblW w:w="0" w:type="auto"/>
        <w:tblLook w:val="04A0" w:firstRow="1" w:lastRow="0" w:firstColumn="1" w:lastColumn="0" w:noHBand="0" w:noVBand="1"/>
      </w:tblPr>
      <w:tblGrid>
        <w:gridCol w:w="2614"/>
        <w:gridCol w:w="6957"/>
      </w:tblGrid>
      <w:tr w:rsidR="00CF1012" w14:paraId="3B51B806" w14:textId="77777777" w:rsidTr="00CF1012">
        <w:tc>
          <w:tcPr>
            <w:tcW w:w="2660" w:type="dxa"/>
          </w:tcPr>
          <w:p w14:paraId="6C5D7668" w14:textId="77777777" w:rsidR="00CF1012" w:rsidRDefault="00CF1012" w:rsidP="00CF1012">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Медицинский работник</w:t>
            </w:r>
          </w:p>
        </w:tc>
        <w:tc>
          <w:tcPr>
            <w:tcW w:w="7194" w:type="dxa"/>
          </w:tcPr>
          <w:p w14:paraId="589452DD" w14:textId="77777777" w:rsidR="00CF1012" w:rsidRPr="00CF1012" w:rsidRDefault="00CF1012" w:rsidP="00CF1012">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исследует физическое и психическое здоровье обучающихся;</w:t>
            </w:r>
          </w:p>
          <w:p w14:paraId="4D3BD575" w14:textId="77777777" w:rsidR="00CF1012" w:rsidRPr="00CF1012" w:rsidRDefault="00CF1012" w:rsidP="00CF1012">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организует сист</w:t>
            </w:r>
            <w:r>
              <w:rPr>
                <w:rFonts w:ascii="Times New Roman" w:hAnsi="Times New Roman" w:cs="Times New Roman"/>
                <w:sz w:val="24"/>
                <w:szCs w:val="24"/>
              </w:rPr>
              <w:t xml:space="preserve">ематический диспансерный осмотр </w:t>
            </w:r>
            <w:r w:rsidRPr="00CF1012">
              <w:rPr>
                <w:rFonts w:ascii="Times New Roman" w:hAnsi="Times New Roman" w:cs="Times New Roman"/>
                <w:sz w:val="24"/>
                <w:szCs w:val="24"/>
              </w:rPr>
              <w:t>обучающихся,</w:t>
            </w:r>
          </w:p>
          <w:p w14:paraId="0B78B5EF" w14:textId="77777777" w:rsidR="00CF1012" w:rsidRPr="00CF1012" w:rsidRDefault="00CF1012" w:rsidP="00CF1012">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организует помощь детям, имеющим проблемы со здоровьем;</w:t>
            </w:r>
          </w:p>
          <w:p w14:paraId="30E84FCB" w14:textId="77777777" w:rsidR="00CF1012" w:rsidRPr="00CF1012" w:rsidRDefault="00CF1012" w:rsidP="00CF1012">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разрабатывает рекоме</w:t>
            </w:r>
            <w:r>
              <w:rPr>
                <w:rFonts w:ascii="Times New Roman" w:hAnsi="Times New Roman" w:cs="Times New Roman"/>
                <w:sz w:val="24"/>
                <w:szCs w:val="24"/>
              </w:rPr>
              <w:t xml:space="preserve">ндации педагогам по организации </w:t>
            </w:r>
            <w:r w:rsidRPr="00CF1012">
              <w:rPr>
                <w:rFonts w:ascii="Times New Roman" w:hAnsi="Times New Roman" w:cs="Times New Roman"/>
                <w:sz w:val="24"/>
                <w:szCs w:val="24"/>
              </w:rPr>
              <w:t>работы с детьми, имеющими различные заболевания;</w:t>
            </w:r>
          </w:p>
          <w:p w14:paraId="5B49DA8A" w14:textId="77777777" w:rsidR="00CF1012" w:rsidRDefault="00CF1012" w:rsidP="00CF1012">
            <w:pPr>
              <w:keepNext/>
              <w:spacing w:after="0" w:line="240" w:lineRule="auto"/>
              <w:contextualSpacing/>
              <w:jc w:val="both"/>
              <w:rPr>
                <w:rFonts w:ascii="Times New Roman" w:hAnsi="Times New Roman" w:cs="Times New Roman"/>
                <w:sz w:val="24"/>
                <w:szCs w:val="24"/>
              </w:rPr>
            </w:pPr>
            <w:r w:rsidRPr="00CF1012">
              <w:rPr>
                <w:rFonts w:ascii="Times New Roman" w:hAnsi="Times New Roman" w:cs="Times New Roman"/>
                <w:sz w:val="24"/>
                <w:szCs w:val="24"/>
              </w:rPr>
              <w:t>• взаимодействует с лечебными учреждениями</w:t>
            </w:r>
          </w:p>
        </w:tc>
      </w:tr>
    </w:tbl>
    <w:p w14:paraId="490D9A7E" w14:textId="77777777" w:rsidR="00CF1012" w:rsidRPr="006A0538" w:rsidRDefault="00CF1012" w:rsidP="00CF1012">
      <w:pPr>
        <w:keepNext/>
        <w:spacing w:after="0" w:line="240" w:lineRule="auto"/>
        <w:contextualSpacing/>
        <w:jc w:val="both"/>
        <w:rPr>
          <w:rFonts w:ascii="Times New Roman" w:hAnsi="Times New Roman" w:cs="Times New Roman"/>
          <w:sz w:val="24"/>
          <w:szCs w:val="24"/>
        </w:rPr>
      </w:pPr>
    </w:p>
    <w:p w14:paraId="29ECA539" w14:textId="77777777" w:rsidR="006A0538" w:rsidRPr="006A0538" w:rsidRDefault="006A0538" w:rsidP="006A0538">
      <w:pPr>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sz w:val="24"/>
          <w:szCs w:val="24"/>
        </w:rPr>
        <w:t>П</w:t>
      </w:r>
      <w:r w:rsidRPr="006A0538">
        <w:rPr>
          <w:rFonts w:ascii="Times New Roman" w:hAnsi="Times New Roman" w:cs="Times New Roman"/>
          <w:iCs/>
          <w:sz w:val="24"/>
          <w:szCs w:val="24"/>
        </w:rPr>
        <w:t>сихолого-педагогическое сопровождение</w:t>
      </w:r>
      <w:r w:rsidRPr="006A0538">
        <w:rPr>
          <w:rFonts w:ascii="Times New Roman" w:hAnsi="Times New Roman" w:cs="Times New Roman"/>
          <w:sz w:val="24"/>
          <w:szCs w:val="24"/>
        </w:rPr>
        <w:t xml:space="preserve"> обучающихся с ЗПР в МБОУ СОШ №8 </w:t>
      </w:r>
      <w:proofErr w:type="spellStart"/>
      <w:proofErr w:type="gramStart"/>
      <w:r w:rsidRPr="006A0538">
        <w:rPr>
          <w:rFonts w:ascii="Times New Roman" w:hAnsi="Times New Roman" w:cs="Times New Roman"/>
          <w:sz w:val="24"/>
          <w:szCs w:val="24"/>
        </w:rPr>
        <w:t>г.Туапсе</w:t>
      </w:r>
      <w:proofErr w:type="spellEnd"/>
      <w:r w:rsidRPr="006A0538">
        <w:rPr>
          <w:rFonts w:ascii="Times New Roman" w:hAnsi="Times New Roman" w:cs="Times New Roman"/>
          <w:sz w:val="24"/>
          <w:szCs w:val="24"/>
        </w:rPr>
        <w:t xml:space="preserve">  осуществляют</w:t>
      </w:r>
      <w:proofErr w:type="gramEnd"/>
      <w:r w:rsidRPr="006A0538">
        <w:rPr>
          <w:rFonts w:ascii="Times New Roman" w:hAnsi="Times New Roman" w:cs="Times New Roman"/>
          <w:sz w:val="24"/>
          <w:szCs w:val="24"/>
        </w:rPr>
        <w:t xml:space="preserve"> </w:t>
      </w:r>
      <w:r w:rsidRPr="006E1238">
        <w:rPr>
          <w:rFonts w:ascii="Times New Roman" w:hAnsi="Times New Roman" w:cs="Times New Roman"/>
          <w:b/>
          <w:color w:val="auto"/>
          <w:sz w:val="24"/>
          <w:szCs w:val="24"/>
        </w:rPr>
        <w:t>специалисты</w:t>
      </w:r>
      <w:r w:rsidRPr="006A0538">
        <w:rPr>
          <w:rFonts w:ascii="Times New Roman" w:hAnsi="Times New Roman" w:cs="Times New Roman"/>
          <w:sz w:val="24"/>
          <w:szCs w:val="24"/>
        </w:rPr>
        <w:t>: педагог-психолог, социальный педагог, учитель начальных классов.</w:t>
      </w:r>
    </w:p>
    <w:p w14:paraId="768B4030" w14:textId="77777777" w:rsidR="006A0538" w:rsidRDefault="006A0538" w:rsidP="006A0538">
      <w:pPr>
        <w:spacing w:after="0" w:line="240" w:lineRule="auto"/>
        <w:ind w:firstLine="709"/>
        <w:contextualSpacing/>
        <w:jc w:val="both"/>
        <w:rPr>
          <w:rFonts w:ascii="Times New Roman" w:hAnsi="Times New Roman" w:cs="Times New Roman"/>
          <w:sz w:val="24"/>
          <w:szCs w:val="24"/>
        </w:rPr>
      </w:pPr>
      <w:r w:rsidRPr="006A0538">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572A7263" w14:textId="77777777" w:rsidR="006A0538" w:rsidRPr="006A0538" w:rsidRDefault="006A0538" w:rsidP="006A0538">
      <w:pPr>
        <w:spacing w:after="0" w:line="240" w:lineRule="auto"/>
        <w:contextualSpacing/>
        <w:jc w:val="center"/>
        <w:rPr>
          <w:rFonts w:ascii="Times New Roman" w:hAnsi="Times New Roman" w:cs="Times New Roman"/>
          <w:b/>
          <w:sz w:val="24"/>
          <w:szCs w:val="24"/>
        </w:rPr>
      </w:pPr>
      <w:r w:rsidRPr="006A0538">
        <w:rPr>
          <w:rFonts w:ascii="Times New Roman" w:hAnsi="Times New Roman" w:cs="Times New Roman"/>
          <w:b/>
          <w:sz w:val="24"/>
          <w:szCs w:val="24"/>
        </w:rPr>
        <w:t>Формы работы с детьми с ОВЗ:</w:t>
      </w:r>
    </w:p>
    <w:p w14:paraId="12733109" w14:textId="77777777" w:rsidR="006A0538" w:rsidRPr="006A0538" w:rsidRDefault="006A0538" w:rsidP="006A0538">
      <w:pPr>
        <w:spacing w:after="0" w:line="240" w:lineRule="auto"/>
        <w:contextualSpacing/>
        <w:jc w:val="both"/>
        <w:rPr>
          <w:rFonts w:ascii="Times New Roman" w:hAnsi="Times New Roman" w:cs="Times New Roman"/>
          <w:sz w:val="24"/>
          <w:szCs w:val="24"/>
        </w:rPr>
      </w:pPr>
      <w:r w:rsidRPr="006A0538">
        <w:rPr>
          <w:rFonts w:ascii="Times New Roman" w:hAnsi="Times New Roman" w:cs="Times New Roman"/>
          <w:sz w:val="24"/>
          <w:szCs w:val="24"/>
        </w:rPr>
        <w:t>- групповые коррекционные занятия (не более 6 человек);</w:t>
      </w:r>
    </w:p>
    <w:p w14:paraId="682CDD6A" w14:textId="77777777" w:rsidR="006A0538" w:rsidRPr="006A0538" w:rsidRDefault="006A0538" w:rsidP="006A0538">
      <w:pPr>
        <w:spacing w:after="0" w:line="240" w:lineRule="auto"/>
        <w:contextualSpacing/>
        <w:jc w:val="both"/>
        <w:rPr>
          <w:rFonts w:ascii="Times New Roman" w:hAnsi="Times New Roman" w:cs="Times New Roman"/>
          <w:sz w:val="24"/>
          <w:szCs w:val="24"/>
        </w:rPr>
      </w:pPr>
      <w:r w:rsidRPr="006A0538">
        <w:rPr>
          <w:rFonts w:ascii="Times New Roman" w:hAnsi="Times New Roman" w:cs="Times New Roman"/>
          <w:sz w:val="24"/>
          <w:szCs w:val="24"/>
        </w:rPr>
        <w:t>- индивидуальные коррекционные занятия.</w:t>
      </w:r>
    </w:p>
    <w:p w14:paraId="1C371FB9" w14:textId="77777777" w:rsidR="00A65CC6" w:rsidRDefault="00A65CC6" w:rsidP="006A0538">
      <w:pPr>
        <w:spacing w:after="0" w:line="240" w:lineRule="auto"/>
        <w:jc w:val="center"/>
        <w:rPr>
          <w:rFonts w:ascii="Times New Roman" w:hAnsi="Times New Roman" w:cs="Times New Roman"/>
          <w:b/>
          <w:color w:val="000000"/>
          <w:sz w:val="24"/>
          <w:szCs w:val="24"/>
        </w:rPr>
      </w:pPr>
    </w:p>
    <w:p w14:paraId="09C8CB7C" w14:textId="77777777" w:rsidR="006A0538" w:rsidRPr="006A0538" w:rsidRDefault="006A0538" w:rsidP="006A0538">
      <w:pPr>
        <w:spacing w:after="0" w:line="240" w:lineRule="auto"/>
        <w:jc w:val="center"/>
        <w:rPr>
          <w:rFonts w:ascii="Times New Roman" w:hAnsi="Times New Roman" w:cs="Times New Roman"/>
          <w:b/>
          <w:color w:val="000000"/>
          <w:sz w:val="24"/>
          <w:szCs w:val="24"/>
        </w:rPr>
      </w:pPr>
      <w:r w:rsidRPr="006A0538">
        <w:rPr>
          <w:rFonts w:ascii="Times New Roman" w:hAnsi="Times New Roman" w:cs="Times New Roman"/>
          <w:b/>
          <w:color w:val="000000"/>
          <w:sz w:val="24"/>
          <w:szCs w:val="24"/>
        </w:rPr>
        <w:t>ПРОГРАММА</w:t>
      </w:r>
    </w:p>
    <w:p w14:paraId="77330E43" w14:textId="77777777" w:rsidR="006A0538" w:rsidRPr="006A0538" w:rsidRDefault="006A0538" w:rsidP="006A0538">
      <w:pPr>
        <w:spacing w:after="0" w:line="240" w:lineRule="auto"/>
        <w:jc w:val="center"/>
        <w:rPr>
          <w:rFonts w:ascii="Times New Roman" w:hAnsi="Times New Roman" w:cs="Times New Roman"/>
          <w:b/>
          <w:color w:val="000000"/>
          <w:sz w:val="24"/>
          <w:szCs w:val="24"/>
        </w:rPr>
      </w:pPr>
      <w:proofErr w:type="spellStart"/>
      <w:r w:rsidRPr="006A0538">
        <w:rPr>
          <w:rFonts w:ascii="Times New Roman" w:hAnsi="Times New Roman" w:cs="Times New Roman"/>
          <w:b/>
          <w:color w:val="000000"/>
          <w:sz w:val="24"/>
          <w:szCs w:val="24"/>
        </w:rPr>
        <w:t>коррекционно</w:t>
      </w:r>
      <w:proofErr w:type="spellEnd"/>
      <w:r w:rsidRPr="006A0538">
        <w:rPr>
          <w:rFonts w:ascii="Times New Roman" w:hAnsi="Times New Roman" w:cs="Times New Roman"/>
          <w:b/>
          <w:color w:val="000000"/>
          <w:sz w:val="24"/>
          <w:szCs w:val="24"/>
        </w:rPr>
        <w:t xml:space="preserve"> – развивающих занятий </w:t>
      </w:r>
    </w:p>
    <w:p w14:paraId="7CB725B5" w14:textId="77777777" w:rsidR="006A0538" w:rsidRPr="006A0538" w:rsidRDefault="006A0538" w:rsidP="006A0538">
      <w:pPr>
        <w:spacing w:after="0" w:line="240" w:lineRule="auto"/>
        <w:jc w:val="center"/>
        <w:rPr>
          <w:rFonts w:ascii="Times New Roman" w:hAnsi="Times New Roman" w:cs="Times New Roman"/>
          <w:b/>
          <w:color w:val="000000"/>
          <w:sz w:val="24"/>
          <w:szCs w:val="24"/>
        </w:rPr>
      </w:pPr>
      <w:r w:rsidRPr="006A0538">
        <w:rPr>
          <w:rFonts w:ascii="Times New Roman" w:hAnsi="Times New Roman" w:cs="Times New Roman"/>
          <w:b/>
          <w:color w:val="000000"/>
          <w:sz w:val="24"/>
          <w:szCs w:val="24"/>
        </w:rPr>
        <w:t>педагога – психолога МБОУ СОШ№8</w:t>
      </w:r>
    </w:p>
    <w:p w14:paraId="192E9D3F" w14:textId="77777777" w:rsidR="006A0538" w:rsidRPr="006A0538" w:rsidRDefault="006A0538" w:rsidP="006A0538">
      <w:pPr>
        <w:spacing w:after="0" w:line="240" w:lineRule="auto"/>
        <w:jc w:val="center"/>
        <w:rPr>
          <w:rFonts w:ascii="Times New Roman" w:hAnsi="Times New Roman" w:cs="Times New Roman"/>
          <w:b/>
          <w:color w:val="000000"/>
          <w:sz w:val="24"/>
          <w:szCs w:val="24"/>
        </w:rPr>
      </w:pPr>
      <w:r w:rsidRPr="006A0538">
        <w:rPr>
          <w:rFonts w:ascii="Times New Roman" w:hAnsi="Times New Roman" w:cs="Times New Roman"/>
          <w:b/>
          <w:color w:val="000000"/>
          <w:sz w:val="24"/>
          <w:szCs w:val="24"/>
        </w:rPr>
        <w:t>для учащихся начальной школы</w:t>
      </w:r>
    </w:p>
    <w:p w14:paraId="2C53438B" w14:textId="77777777" w:rsidR="006A0538" w:rsidRPr="006A0538" w:rsidRDefault="006A0538" w:rsidP="006A0538">
      <w:pPr>
        <w:spacing w:after="0" w:line="240" w:lineRule="auto"/>
        <w:jc w:val="center"/>
        <w:rPr>
          <w:rFonts w:ascii="Times New Roman" w:hAnsi="Times New Roman" w:cs="Times New Roman"/>
          <w:b/>
          <w:color w:val="000000"/>
          <w:sz w:val="24"/>
          <w:szCs w:val="24"/>
        </w:rPr>
      </w:pPr>
      <w:r w:rsidRPr="006A0538">
        <w:rPr>
          <w:rFonts w:ascii="Times New Roman" w:hAnsi="Times New Roman" w:cs="Times New Roman"/>
          <w:b/>
          <w:color w:val="000000"/>
          <w:sz w:val="24"/>
          <w:szCs w:val="24"/>
        </w:rPr>
        <w:t>«Познай себя»</w:t>
      </w:r>
    </w:p>
    <w:p w14:paraId="1152F42E" w14:textId="77777777" w:rsidR="006A0538" w:rsidRPr="006A0538" w:rsidRDefault="006A0538" w:rsidP="006A0538">
      <w:pPr>
        <w:spacing w:after="0" w:line="240" w:lineRule="auto"/>
        <w:jc w:val="center"/>
        <w:rPr>
          <w:rFonts w:ascii="Times New Roman" w:hAnsi="Times New Roman" w:cs="Times New Roman"/>
          <w:b/>
          <w:sz w:val="24"/>
          <w:szCs w:val="24"/>
          <w:u w:val="single"/>
        </w:rPr>
      </w:pPr>
    </w:p>
    <w:p w14:paraId="366E4388" w14:textId="77777777" w:rsidR="006A0538" w:rsidRPr="006A0538" w:rsidRDefault="006A0538" w:rsidP="006A0538">
      <w:pPr>
        <w:spacing w:after="0" w:line="240" w:lineRule="auto"/>
        <w:jc w:val="center"/>
        <w:rPr>
          <w:rFonts w:ascii="Times New Roman" w:hAnsi="Times New Roman" w:cs="Times New Roman"/>
          <w:b/>
          <w:sz w:val="24"/>
          <w:szCs w:val="24"/>
          <w:u w:val="single"/>
        </w:rPr>
      </w:pPr>
      <w:r w:rsidRPr="006A0538">
        <w:rPr>
          <w:rFonts w:ascii="Times New Roman" w:hAnsi="Times New Roman" w:cs="Times New Roman"/>
          <w:b/>
          <w:sz w:val="24"/>
          <w:szCs w:val="24"/>
          <w:u w:val="single"/>
        </w:rPr>
        <w:t>Пояснительная записка</w:t>
      </w:r>
    </w:p>
    <w:p w14:paraId="3F218270" w14:textId="77777777" w:rsidR="006A0538" w:rsidRPr="006A0538" w:rsidRDefault="006A0538" w:rsidP="006A0538">
      <w:pPr>
        <w:spacing w:after="0" w:line="240" w:lineRule="auto"/>
        <w:ind w:firstLine="708"/>
        <w:jc w:val="both"/>
        <w:rPr>
          <w:rFonts w:ascii="Times New Roman" w:hAnsi="Times New Roman" w:cs="Times New Roman"/>
          <w:sz w:val="24"/>
          <w:szCs w:val="24"/>
        </w:rPr>
      </w:pPr>
    </w:p>
    <w:p w14:paraId="0395C7DA" w14:textId="77777777" w:rsidR="006A0538" w:rsidRPr="006A0538" w:rsidRDefault="006A0538" w:rsidP="006A0538">
      <w:pPr>
        <w:spacing w:after="0" w:line="240" w:lineRule="auto"/>
        <w:ind w:firstLine="708"/>
        <w:jc w:val="both"/>
        <w:rPr>
          <w:rFonts w:ascii="Times New Roman" w:hAnsi="Times New Roman" w:cs="Times New Roman"/>
          <w:color w:val="993399"/>
          <w:sz w:val="24"/>
          <w:szCs w:val="24"/>
        </w:rPr>
      </w:pPr>
      <w:r w:rsidRPr="006A0538">
        <w:rPr>
          <w:rFonts w:ascii="Times New Roman" w:hAnsi="Times New Roman" w:cs="Times New Roman"/>
          <w:sz w:val="24"/>
          <w:szCs w:val="24"/>
        </w:rPr>
        <w:t xml:space="preserve">Программа составлена на основе программы психологического развития     младших школьников «Уроки психологического </w:t>
      </w:r>
      <w:proofErr w:type="gramStart"/>
      <w:r w:rsidRPr="006A0538">
        <w:rPr>
          <w:rFonts w:ascii="Times New Roman" w:hAnsi="Times New Roman" w:cs="Times New Roman"/>
          <w:sz w:val="24"/>
          <w:szCs w:val="24"/>
        </w:rPr>
        <w:t xml:space="preserve">развития»   </w:t>
      </w:r>
      <w:proofErr w:type="gramEnd"/>
      <w:r w:rsidRPr="006A0538">
        <w:rPr>
          <w:rFonts w:ascii="Times New Roman" w:hAnsi="Times New Roman" w:cs="Times New Roman"/>
          <w:sz w:val="24"/>
          <w:szCs w:val="24"/>
        </w:rPr>
        <w:t xml:space="preserve">автор   Н.П. </w:t>
      </w:r>
      <w:proofErr w:type="spellStart"/>
      <w:r w:rsidRPr="006A0538">
        <w:rPr>
          <w:rFonts w:ascii="Times New Roman" w:hAnsi="Times New Roman" w:cs="Times New Roman"/>
          <w:sz w:val="24"/>
          <w:szCs w:val="24"/>
        </w:rPr>
        <w:t>Локалова</w:t>
      </w:r>
      <w:proofErr w:type="spellEnd"/>
      <w:r w:rsidRPr="006A0538">
        <w:rPr>
          <w:rFonts w:ascii="Times New Roman" w:hAnsi="Times New Roman" w:cs="Times New Roman"/>
          <w:sz w:val="24"/>
          <w:szCs w:val="24"/>
        </w:rPr>
        <w:t xml:space="preserve"> (Издательство Ось-89., 2008 г.)</w:t>
      </w:r>
    </w:p>
    <w:p w14:paraId="24209C69" w14:textId="77777777" w:rsidR="006A0538" w:rsidRPr="006A0538" w:rsidRDefault="006A0538" w:rsidP="006A0538">
      <w:pPr>
        <w:spacing w:after="0" w:line="240" w:lineRule="auto"/>
        <w:ind w:firstLine="708"/>
        <w:jc w:val="both"/>
        <w:rPr>
          <w:rFonts w:ascii="Times New Roman" w:hAnsi="Times New Roman" w:cs="Times New Roman"/>
          <w:b/>
          <w:sz w:val="24"/>
          <w:szCs w:val="24"/>
          <w:u w:val="single"/>
        </w:rPr>
      </w:pPr>
      <w:r w:rsidRPr="006A0538">
        <w:rPr>
          <w:rFonts w:ascii="Times New Roman" w:hAnsi="Times New Roman" w:cs="Times New Roman"/>
          <w:sz w:val="24"/>
          <w:szCs w:val="24"/>
        </w:rPr>
        <w:t>Данная программа входит в число рекомендуемых, в рамках введения новых Федеральных Государственных Образовательных Стандартов.</w:t>
      </w:r>
    </w:p>
    <w:p w14:paraId="121D340D" w14:textId="77777777" w:rsidR="006A0538" w:rsidRPr="006A0538" w:rsidRDefault="006A0538" w:rsidP="006A0538">
      <w:pPr>
        <w:spacing w:after="0" w:line="240" w:lineRule="auto"/>
        <w:ind w:firstLine="708"/>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Гуманизация школьного образования предполагает в первую очередь обращенность к личности ребенка, ее всестороннее развитие, создание благоприятных условий для раскрытия способностей учащихся.</w:t>
      </w:r>
    </w:p>
    <w:p w14:paraId="05628A47" w14:textId="77777777" w:rsidR="006A0538" w:rsidRPr="006A0538" w:rsidRDefault="006A0538" w:rsidP="006A0538">
      <w:pPr>
        <w:spacing w:after="0" w:line="240" w:lineRule="auto"/>
        <w:ind w:firstLine="708"/>
        <w:jc w:val="both"/>
        <w:rPr>
          <w:rFonts w:ascii="Times New Roman" w:hAnsi="Times New Roman" w:cs="Times New Roman"/>
          <w:color w:val="000000"/>
          <w:sz w:val="24"/>
          <w:szCs w:val="24"/>
        </w:rPr>
      </w:pPr>
      <w:proofErr w:type="gramStart"/>
      <w:r w:rsidRPr="006A0538">
        <w:rPr>
          <w:rFonts w:ascii="Times New Roman" w:hAnsi="Times New Roman" w:cs="Times New Roman"/>
          <w:sz w:val="24"/>
          <w:szCs w:val="24"/>
        </w:rPr>
        <w:t>Данная  программа</w:t>
      </w:r>
      <w:proofErr w:type="gramEnd"/>
      <w:r w:rsidRPr="006A0538">
        <w:rPr>
          <w:rFonts w:ascii="Times New Roman" w:hAnsi="Times New Roman" w:cs="Times New Roman"/>
          <w:sz w:val="24"/>
          <w:szCs w:val="24"/>
        </w:rPr>
        <w:t xml:space="preserve"> направлена на развитие познавательной сферы школьников, так как, именно познавательное развитие обеспечивает основу успешности школьного обучения.</w:t>
      </w:r>
    </w:p>
    <w:p w14:paraId="305F7812" w14:textId="77777777" w:rsidR="006A0538" w:rsidRPr="006A0538" w:rsidRDefault="006A0538" w:rsidP="006A0538">
      <w:pPr>
        <w:shd w:val="clear" w:color="auto" w:fill="FFFFFF"/>
        <w:spacing w:after="0" w:line="240" w:lineRule="auto"/>
        <w:ind w:firstLine="708"/>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В последнее время, среди учеников младших классов, возрастает </w:t>
      </w:r>
      <w:proofErr w:type="gramStart"/>
      <w:r w:rsidRPr="006A0538">
        <w:rPr>
          <w:rFonts w:ascii="Times New Roman" w:hAnsi="Times New Roman" w:cs="Times New Roman"/>
          <w:color w:val="000000"/>
          <w:sz w:val="24"/>
          <w:szCs w:val="24"/>
        </w:rPr>
        <w:t>число  детей</w:t>
      </w:r>
      <w:proofErr w:type="gramEnd"/>
      <w:r w:rsidRPr="006A0538">
        <w:rPr>
          <w:rFonts w:ascii="Times New Roman" w:hAnsi="Times New Roman" w:cs="Times New Roman"/>
          <w:color w:val="000000"/>
          <w:sz w:val="24"/>
          <w:szCs w:val="24"/>
        </w:rPr>
        <w:t xml:space="preserve"> с трудностями в обучении, обусловленными в первую очередь недостаточным уров</w:t>
      </w:r>
      <w:r w:rsidRPr="006A0538">
        <w:rPr>
          <w:rFonts w:ascii="Times New Roman" w:hAnsi="Times New Roman" w:cs="Times New Roman"/>
          <w:color w:val="000000"/>
          <w:sz w:val="24"/>
          <w:szCs w:val="24"/>
        </w:rPr>
        <w:softHyphen/>
        <w:t xml:space="preserve">нем их  </w:t>
      </w:r>
      <w:proofErr w:type="spellStart"/>
      <w:r w:rsidRPr="006A0538">
        <w:rPr>
          <w:rFonts w:ascii="Times New Roman" w:hAnsi="Times New Roman" w:cs="Times New Roman"/>
          <w:color w:val="000000"/>
          <w:sz w:val="24"/>
          <w:szCs w:val="24"/>
        </w:rPr>
        <w:t>когнитивно</w:t>
      </w:r>
      <w:proofErr w:type="spellEnd"/>
      <w:r w:rsidRPr="006A0538">
        <w:rPr>
          <w:rFonts w:ascii="Times New Roman" w:hAnsi="Times New Roman" w:cs="Times New Roman"/>
          <w:color w:val="000000"/>
          <w:sz w:val="24"/>
          <w:szCs w:val="24"/>
        </w:rPr>
        <w:t xml:space="preserve"> - личностного развития. Поэтому ока</w:t>
      </w:r>
      <w:r w:rsidRPr="006A0538">
        <w:rPr>
          <w:rFonts w:ascii="Times New Roman" w:hAnsi="Times New Roman" w:cs="Times New Roman"/>
          <w:color w:val="000000"/>
          <w:sz w:val="24"/>
          <w:szCs w:val="24"/>
        </w:rPr>
        <w:softHyphen/>
        <w:t>зание действенной психологической помощи учащимся на начальном этапе обучения в настоящее время стано</w:t>
      </w:r>
      <w:r w:rsidRPr="006A0538">
        <w:rPr>
          <w:rFonts w:ascii="Times New Roman" w:hAnsi="Times New Roman" w:cs="Times New Roman"/>
          <w:color w:val="000000"/>
          <w:sz w:val="24"/>
          <w:szCs w:val="24"/>
        </w:rPr>
        <w:softHyphen/>
        <w:t xml:space="preserve">вится особенно </w:t>
      </w:r>
      <w:r w:rsidRPr="006A0538">
        <w:rPr>
          <w:rFonts w:ascii="Times New Roman" w:hAnsi="Times New Roman" w:cs="Times New Roman"/>
          <w:b/>
          <w:i/>
          <w:color w:val="000000"/>
          <w:sz w:val="24"/>
          <w:szCs w:val="24"/>
        </w:rPr>
        <w:t>актуальной задачей</w:t>
      </w:r>
      <w:r w:rsidRPr="006A0538">
        <w:rPr>
          <w:rFonts w:ascii="Times New Roman" w:hAnsi="Times New Roman" w:cs="Times New Roman"/>
          <w:i/>
          <w:color w:val="000000"/>
          <w:sz w:val="24"/>
          <w:szCs w:val="24"/>
        </w:rPr>
        <w:t>.</w:t>
      </w:r>
    </w:p>
    <w:p w14:paraId="598E1FCE" w14:textId="77777777" w:rsidR="006A0538" w:rsidRPr="006A0538" w:rsidRDefault="006A0538" w:rsidP="006A0538">
      <w:pPr>
        <w:shd w:val="clear" w:color="auto" w:fill="FFFFFF"/>
        <w:spacing w:after="0" w:line="240" w:lineRule="auto"/>
        <w:ind w:firstLine="708"/>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Особенностью данной программы является направленность не только на формирование когнитивных </w:t>
      </w:r>
      <w:proofErr w:type="gramStart"/>
      <w:r w:rsidRPr="006A0538">
        <w:rPr>
          <w:rFonts w:ascii="Times New Roman" w:hAnsi="Times New Roman" w:cs="Times New Roman"/>
          <w:color w:val="000000"/>
          <w:sz w:val="24"/>
          <w:szCs w:val="24"/>
        </w:rPr>
        <w:t>знаний,  но</w:t>
      </w:r>
      <w:proofErr w:type="gramEnd"/>
      <w:r w:rsidRPr="006A0538">
        <w:rPr>
          <w:rFonts w:ascii="Times New Roman" w:hAnsi="Times New Roman" w:cs="Times New Roman"/>
          <w:color w:val="000000"/>
          <w:sz w:val="24"/>
          <w:szCs w:val="24"/>
        </w:rPr>
        <w:t xml:space="preserve"> и на анализ и синтез полученного учебного материала. Другой важной стороной психологического развития учащихся является закладывание эмоционально-личностного отношения к получаемым метазнаниям: стрем</w:t>
      </w:r>
      <w:r w:rsidRPr="006A0538">
        <w:rPr>
          <w:rFonts w:ascii="Times New Roman" w:hAnsi="Times New Roman" w:cs="Times New Roman"/>
          <w:color w:val="000000"/>
          <w:sz w:val="24"/>
          <w:szCs w:val="24"/>
        </w:rPr>
        <w:softHyphen/>
        <w:t>ление доказывать свою точку зрения, критически ос</w:t>
      </w:r>
      <w:r w:rsidRPr="006A0538">
        <w:rPr>
          <w:rFonts w:ascii="Times New Roman" w:hAnsi="Times New Roman" w:cs="Times New Roman"/>
          <w:color w:val="000000"/>
          <w:sz w:val="24"/>
          <w:szCs w:val="24"/>
        </w:rPr>
        <w:softHyphen/>
        <w:t xml:space="preserve">мысливать свой ответ и мнения своих одноклассников, положительно-эмоционально относиться к изучаемому материалу и к </w:t>
      </w:r>
      <w:r w:rsidRPr="006A0538">
        <w:rPr>
          <w:rFonts w:ascii="Times New Roman" w:hAnsi="Times New Roman" w:cs="Times New Roman"/>
          <w:color w:val="000000"/>
          <w:sz w:val="24"/>
          <w:szCs w:val="24"/>
        </w:rPr>
        <w:lastRenderedPageBreak/>
        <w:t>учению в целом, формирование адекват</w:t>
      </w:r>
      <w:r w:rsidRPr="006A0538">
        <w:rPr>
          <w:rFonts w:ascii="Times New Roman" w:hAnsi="Times New Roman" w:cs="Times New Roman"/>
          <w:color w:val="000000"/>
          <w:sz w:val="24"/>
          <w:szCs w:val="24"/>
        </w:rPr>
        <w:softHyphen/>
        <w:t>ной самооценки, что является необходимым для станов</w:t>
      </w:r>
      <w:r w:rsidRPr="006A0538">
        <w:rPr>
          <w:rFonts w:ascii="Times New Roman" w:hAnsi="Times New Roman" w:cs="Times New Roman"/>
          <w:color w:val="000000"/>
          <w:sz w:val="24"/>
          <w:szCs w:val="24"/>
        </w:rPr>
        <w:softHyphen/>
        <w:t>ления мировоззрения условием формирования направ</w:t>
      </w:r>
      <w:r w:rsidRPr="006A0538">
        <w:rPr>
          <w:rFonts w:ascii="Times New Roman" w:hAnsi="Times New Roman" w:cs="Times New Roman"/>
          <w:color w:val="000000"/>
          <w:sz w:val="24"/>
          <w:szCs w:val="24"/>
        </w:rPr>
        <w:softHyphen/>
        <w:t>ленности личности учащихся.</w:t>
      </w:r>
    </w:p>
    <w:p w14:paraId="3C6716CD" w14:textId="77777777" w:rsidR="006A0538" w:rsidRPr="006A0538" w:rsidRDefault="006A0538" w:rsidP="006A0538">
      <w:pPr>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sz w:val="24"/>
          <w:szCs w:val="24"/>
        </w:rPr>
        <w:t xml:space="preserve">Осуществление общего психологического развития учащихся, и мыслительной </w:t>
      </w:r>
      <w:proofErr w:type="gramStart"/>
      <w:r w:rsidRPr="006A0538">
        <w:rPr>
          <w:rFonts w:ascii="Times New Roman" w:hAnsi="Times New Roman" w:cs="Times New Roman"/>
          <w:sz w:val="24"/>
          <w:szCs w:val="24"/>
        </w:rPr>
        <w:t>деятельности в частности</w:t>
      </w:r>
      <w:proofErr w:type="gramEnd"/>
      <w:r w:rsidRPr="006A0538">
        <w:rPr>
          <w:rFonts w:ascii="Times New Roman" w:hAnsi="Times New Roman" w:cs="Times New Roman"/>
          <w:sz w:val="24"/>
          <w:szCs w:val="24"/>
        </w:rPr>
        <w:t>, закономерно приводит к лич</w:t>
      </w:r>
      <w:r w:rsidRPr="006A0538">
        <w:rPr>
          <w:rFonts w:ascii="Times New Roman" w:hAnsi="Times New Roman" w:cs="Times New Roman"/>
          <w:sz w:val="24"/>
          <w:szCs w:val="24"/>
        </w:rPr>
        <w:softHyphen/>
        <w:t>ностному становлению школьников, формированию у них критического отношения к явлениям окружающей действительности, умению выбирать адекватные формы своего поведения в конкретной ситуации.</w:t>
      </w:r>
    </w:p>
    <w:p w14:paraId="59E27EB4" w14:textId="77777777" w:rsidR="006A0538" w:rsidRPr="006A0538" w:rsidRDefault="006A0538" w:rsidP="006A0538">
      <w:pPr>
        <w:spacing w:after="0" w:line="240" w:lineRule="auto"/>
        <w:ind w:firstLine="708"/>
        <w:jc w:val="both"/>
        <w:rPr>
          <w:rFonts w:ascii="Times New Roman" w:hAnsi="Times New Roman" w:cs="Times New Roman"/>
          <w:color w:val="000000"/>
          <w:sz w:val="24"/>
          <w:szCs w:val="24"/>
        </w:rPr>
      </w:pPr>
      <w:r w:rsidRPr="006A0538">
        <w:rPr>
          <w:rFonts w:ascii="Times New Roman" w:hAnsi="Times New Roman" w:cs="Times New Roman"/>
          <w:sz w:val="24"/>
          <w:szCs w:val="24"/>
        </w:rPr>
        <w:t xml:space="preserve">Данная программа психологического развития приводит к улучшению </w:t>
      </w:r>
      <w:r w:rsidRPr="006A0538">
        <w:rPr>
          <w:rFonts w:ascii="Times New Roman" w:hAnsi="Times New Roman" w:cs="Times New Roman"/>
          <w:b/>
          <w:sz w:val="24"/>
          <w:szCs w:val="24"/>
        </w:rPr>
        <w:t>познавательной</w:t>
      </w:r>
      <w:r w:rsidRPr="006A0538">
        <w:rPr>
          <w:rFonts w:ascii="Times New Roman" w:hAnsi="Times New Roman" w:cs="Times New Roman"/>
          <w:sz w:val="24"/>
          <w:szCs w:val="24"/>
        </w:rPr>
        <w:t xml:space="preserve"> (</w:t>
      </w:r>
      <w:r w:rsidRPr="006A0538">
        <w:rPr>
          <w:rFonts w:ascii="Times New Roman" w:hAnsi="Times New Roman" w:cs="Times New Roman"/>
          <w:color w:val="000000"/>
          <w:sz w:val="24"/>
          <w:szCs w:val="24"/>
        </w:rPr>
        <w:t>степень   расчлененности   восприя</w:t>
      </w:r>
      <w:r w:rsidRPr="006A0538">
        <w:rPr>
          <w:rFonts w:ascii="Times New Roman" w:hAnsi="Times New Roman" w:cs="Times New Roman"/>
          <w:color w:val="000000"/>
          <w:sz w:val="24"/>
          <w:szCs w:val="24"/>
        </w:rPr>
        <w:softHyphen/>
        <w:t>тия,  сформированность  мыслительных операций  срав</w:t>
      </w:r>
      <w:r w:rsidRPr="006A0538">
        <w:rPr>
          <w:rFonts w:ascii="Times New Roman" w:hAnsi="Times New Roman" w:cs="Times New Roman"/>
          <w:color w:val="000000"/>
          <w:sz w:val="24"/>
          <w:szCs w:val="24"/>
        </w:rPr>
        <w:softHyphen/>
        <w:t>нения, содержательного анализа, установления законо</w:t>
      </w:r>
      <w:r w:rsidRPr="006A0538">
        <w:rPr>
          <w:rFonts w:ascii="Times New Roman" w:hAnsi="Times New Roman" w:cs="Times New Roman"/>
          <w:color w:val="000000"/>
          <w:sz w:val="24"/>
          <w:szCs w:val="24"/>
        </w:rPr>
        <w:softHyphen/>
        <w:t>мерностей, внутреннего плана действия, вербально-смыслового анализа, рассуждающего мышления)</w:t>
      </w:r>
      <w:r w:rsidRPr="006A0538">
        <w:rPr>
          <w:rFonts w:ascii="Times New Roman" w:hAnsi="Times New Roman" w:cs="Times New Roman"/>
          <w:sz w:val="24"/>
          <w:szCs w:val="24"/>
        </w:rPr>
        <w:t xml:space="preserve"> и </w:t>
      </w:r>
      <w:r w:rsidRPr="006A0538">
        <w:rPr>
          <w:rFonts w:ascii="Times New Roman" w:hAnsi="Times New Roman" w:cs="Times New Roman"/>
          <w:b/>
          <w:sz w:val="24"/>
          <w:szCs w:val="24"/>
        </w:rPr>
        <w:t>когнитивно-личностной  сферы</w:t>
      </w:r>
      <w:r w:rsidRPr="006A0538">
        <w:rPr>
          <w:rFonts w:ascii="Times New Roman" w:hAnsi="Times New Roman" w:cs="Times New Roman"/>
          <w:sz w:val="24"/>
          <w:szCs w:val="24"/>
        </w:rPr>
        <w:t xml:space="preserve"> учащихся (</w:t>
      </w:r>
      <w:r w:rsidRPr="006A0538">
        <w:rPr>
          <w:rFonts w:ascii="Times New Roman" w:hAnsi="Times New Roman" w:cs="Times New Roman"/>
          <w:color w:val="000000"/>
          <w:sz w:val="24"/>
          <w:szCs w:val="24"/>
        </w:rPr>
        <w:t>фор</w:t>
      </w:r>
      <w:r w:rsidRPr="006A0538">
        <w:rPr>
          <w:rFonts w:ascii="Times New Roman" w:hAnsi="Times New Roman" w:cs="Times New Roman"/>
          <w:color w:val="000000"/>
          <w:sz w:val="24"/>
          <w:szCs w:val="24"/>
        </w:rPr>
        <w:softHyphen/>
        <w:t>мирование положительного отношения к школе и уче</w:t>
      </w:r>
      <w:r w:rsidRPr="006A0538">
        <w:rPr>
          <w:rFonts w:ascii="Times New Roman" w:hAnsi="Times New Roman" w:cs="Times New Roman"/>
          <w:color w:val="000000"/>
          <w:sz w:val="24"/>
          <w:szCs w:val="24"/>
        </w:rPr>
        <w:softHyphen/>
        <w:t>нию, нарастание уверенности в себе, повышение уровня развития эмоционально-волевой сферы, стремление от</w:t>
      </w:r>
      <w:r w:rsidRPr="006A0538">
        <w:rPr>
          <w:rFonts w:ascii="Times New Roman" w:hAnsi="Times New Roman" w:cs="Times New Roman"/>
          <w:color w:val="000000"/>
          <w:sz w:val="24"/>
          <w:szCs w:val="24"/>
        </w:rPr>
        <w:softHyphen/>
        <w:t>стаивать свое мнение, формирование адекватной само</w:t>
      </w:r>
      <w:r w:rsidRPr="006A0538">
        <w:rPr>
          <w:rFonts w:ascii="Times New Roman" w:hAnsi="Times New Roman" w:cs="Times New Roman"/>
          <w:color w:val="000000"/>
          <w:sz w:val="24"/>
          <w:szCs w:val="24"/>
        </w:rPr>
        <w:softHyphen/>
        <w:t>оценки,   повышение интереса ко всем школьным уро</w:t>
      </w:r>
      <w:r w:rsidRPr="006A0538">
        <w:rPr>
          <w:rFonts w:ascii="Times New Roman" w:hAnsi="Times New Roman" w:cs="Times New Roman"/>
          <w:color w:val="000000"/>
          <w:sz w:val="24"/>
          <w:szCs w:val="24"/>
        </w:rPr>
        <w:softHyphen/>
        <w:t>кам,   исчезновение   боязни   отвечать   на   уроках,   рост школьной успеваемости).</w:t>
      </w:r>
    </w:p>
    <w:p w14:paraId="61239D20" w14:textId="77777777" w:rsidR="006A0538" w:rsidRPr="006A0538" w:rsidRDefault="006A0538" w:rsidP="006A0538">
      <w:pPr>
        <w:spacing w:after="0" w:line="240" w:lineRule="auto"/>
        <w:ind w:firstLine="708"/>
        <w:jc w:val="both"/>
        <w:rPr>
          <w:rFonts w:ascii="Times New Roman" w:hAnsi="Times New Roman" w:cs="Times New Roman"/>
          <w:color w:val="000000"/>
          <w:sz w:val="24"/>
          <w:szCs w:val="24"/>
        </w:rPr>
      </w:pPr>
      <w:proofErr w:type="gramStart"/>
      <w:r w:rsidRPr="006A0538">
        <w:rPr>
          <w:rFonts w:ascii="Times New Roman" w:hAnsi="Times New Roman" w:cs="Times New Roman"/>
          <w:b/>
          <w:color w:val="000000"/>
          <w:sz w:val="24"/>
          <w:szCs w:val="24"/>
        </w:rPr>
        <w:t>Программа  рассчитана</w:t>
      </w:r>
      <w:proofErr w:type="gramEnd"/>
      <w:r w:rsidRPr="006A0538">
        <w:rPr>
          <w:rFonts w:ascii="Times New Roman" w:hAnsi="Times New Roman" w:cs="Times New Roman"/>
          <w:b/>
          <w:color w:val="000000"/>
          <w:sz w:val="24"/>
          <w:szCs w:val="24"/>
        </w:rPr>
        <w:t xml:space="preserve">  на</w:t>
      </w:r>
      <w:r w:rsidRPr="006A0538">
        <w:rPr>
          <w:rFonts w:ascii="Times New Roman" w:hAnsi="Times New Roman" w:cs="Times New Roman"/>
          <w:color w:val="000000"/>
          <w:sz w:val="24"/>
          <w:szCs w:val="24"/>
        </w:rPr>
        <w:t xml:space="preserve">  детей  младшего  школьного  возраста   (1 - 4 класс).  Количество обучающихся в </w:t>
      </w:r>
      <w:proofErr w:type="gramStart"/>
      <w:r w:rsidRPr="006A0538">
        <w:rPr>
          <w:rFonts w:ascii="Times New Roman" w:hAnsi="Times New Roman" w:cs="Times New Roman"/>
          <w:color w:val="000000"/>
          <w:sz w:val="24"/>
          <w:szCs w:val="24"/>
        </w:rPr>
        <w:t>группе  8</w:t>
      </w:r>
      <w:proofErr w:type="gramEnd"/>
      <w:r w:rsidRPr="006A0538">
        <w:rPr>
          <w:rFonts w:ascii="Times New Roman" w:hAnsi="Times New Roman" w:cs="Times New Roman"/>
          <w:color w:val="000000"/>
          <w:sz w:val="24"/>
          <w:szCs w:val="24"/>
        </w:rPr>
        <w:t>-10 человек. Занятия проходят не чаще 1 раза в неделю.</w:t>
      </w:r>
    </w:p>
    <w:p w14:paraId="2E4FB762" w14:textId="77777777" w:rsidR="006A0538" w:rsidRPr="006A0538" w:rsidRDefault="006A0538" w:rsidP="006A0538">
      <w:pPr>
        <w:spacing w:after="0" w:line="240" w:lineRule="auto"/>
        <w:ind w:firstLine="284"/>
        <w:jc w:val="both"/>
        <w:rPr>
          <w:rFonts w:ascii="Times New Roman" w:hAnsi="Times New Roman" w:cs="Times New Roman"/>
          <w:b/>
          <w:color w:val="000000"/>
          <w:sz w:val="24"/>
          <w:szCs w:val="24"/>
        </w:rPr>
      </w:pPr>
    </w:p>
    <w:p w14:paraId="433AED83" w14:textId="77777777" w:rsidR="006A0538" w:rsidRPr="006A0538" w:rsidRDefault="006A0538" w:rsidP="006A0538">
      <w:pPr>
        <w:spacing w:after="0" w:line="240" w:lineRule="auto"/>
        <w:ind w:firstLine="284"/>
        <w:jc w:val="center"/>
        <w:rPr>
          <w:rFonts w:ascii="Times New Roman" w:hAnsi="Times New Roman" w:cs="Times New Roman"/>
          <w:b/>
          <w:color w:val="000000"/>
          <w:sz w:val="24"/>
          <w:szCs w:val="24"/>
          <w:u w:val="single"/>
        </w:rPr>
      </w:pPr>
      <w:proofErr w:type="gramStart"/>
      <w:r w:rsidRPr="006A0538">
        <w:rPr>
          <w:rFonts w:ascii="Times New Roman" w:hAnsi="Times New Roman" w:cs="Times New Roman"/>
          <w:b/>
          <w:color w:val="000000"/>
          <w:sz w:val="24"/>
          <w:szCs w:val="24"/>
          <w:u w:val="single"/>
        </w:rPr>
        <w:t>Цели  и</w:t>
      </w:r>
      <w:proofErr w:type="gramEnd"/>
      <w:r w:rsidRPr="006A0538">
        <w:rPr>
          <w:rFonts w:ascii="Times New Roman" w:hAnsi="Times New Roman" w:cs="Times New Roman"/>
          <w:b/>
          <w:color w:val="000000"/>
          <w:sz w:val="24"/>
          <w:szCs w:val="24"/>
          <w:u w:val="single"/>
        </w:rPr>
        <w:t xml:space="preserve"> задачи программы</w:t>
      </w:r>
    </w:p>
    <w:p w14:paraId="46B69C4C"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b/>
          <w:i/>
          <w:sz w:val="24"/>
          <w:szCs w:val="24"/>
        </w:rPr>
        <w:t>Цель программы</w:t>
      </w:r>
      <w:r w:rsidRPr="006A0538">
        <w:rPr>
          <w:rFonts w:ascii="Times New Roman" w:eastAsia="Lucida Sans Unicode" w:hAnsi="Times New Roman" w:cs="Times New Roman"/>
          <w:sz w:val="24"/>
          <w:szCs w:val="24"/>
        </w:rPr>
        <w:t>:</w:t>
      </w:r>
    </w:p>
    <w:p w14:paraId="6696E40D" w14:textId="77777777" w:rsidR="006A0538" w:rsidRPr="006A0538" w:rsidRDefault="006A0538" w:rsidP="00E20EA9">
      <w:pPr>
        <w:pStyle w:val="afb"/>
        <w:widowControl w:val="0"/>
        <w:numPr>
          <w:ilvl w:val="0"/>
          <w:numId w:val="13"/>
        </w:numPr>
        <w:suppressAutoHyphens/>
        <w:ind w:left="0" w:hanging="357"/>
        <w:jc w:val="both"/>
        <w:rPr>
          <w:rFonts w:ascii="Times New Roman" w:eastAsia="Lucida Sans Unicode" w:hAnsi="Times New Roman"/>
          <w:kern w:val="1"/>
          <w:sz w:val="24"/>
          <w:szCs w:val="24"/>
        </w:rPr>
      </w:pPr>
      <w:r w:rsidRPr="006A0538">
        <w:rPr>
          <w:rFonts w:ascii="Times New Roman" w:eastAsia="Lucida Sans Unicode" w:hAnsi="Times New Roman"/>
          <w:kern w:val="1"/>
          <w:sz w:val="24"/>
          <w:szCs w:val="24"/>
        </w:rPr>
        <w:t>последовательно и планомерно сформировать у учащихся психологическую основу обучения;</w:t>
      </w:r>
    </w:p>
    <w:p w14:paraId="45B7BBC3" w14:textId="77777777" w:rsidR="006A0538" w:rsidRPr="006A0538" w:rsidRDefault="006A0538" w:rsidP="00E20EA9">
      <w:pPr>
        <w:pStyle w:val="afb"/>
        <w:widowControl w:val="0"/>
        <w:numPr>
          <w:ilvl w:val="0"/>
          <w:numId w:val="13"/>
        </w:numPr>
        <w:suppressAutoHyphens/>
        <w:ind w:left="0" w:hanging="357"/>
        <w:jc w:val="both"/>
        <w:rPr>
          <w:rFonts w:ascii="Times New Roman" w:eastAsia="Lucida Sans Unicode" w:hAnsi="Times New Roman"/>
          <w:kern w:val="1"/>
          <w:sz w:val="24"/>
          <w:szCs w:val="24"/>
        </w:rPr>
      </w:pPr>
      <w:r w:rsidRPr="006A0538">
        <w:rPr>
          <w:rFonts w:ascii="Times New Roman" w:eastAsia="Lucida Sans Unicode" w:hAnsi="Times New Roman"/>
          <w:kern w:val="1"/>
          <w:sz w:val="24"/>
          <w:szCs w:val="24"/>
        </w:rPr>
        <w:t>повысить уровень их общего психологического и интеллектуального развития (формирование умения осуществлять различные умствен</w:t>
      </w:r>
      <w:r w:rsidRPr="006A0538">
        <w:rPr>
          <w:rFonts w:ascii="Times New Roman" w:eastAsia="Lucida Sans Unicode" w:hAnsi="Times New Roman"/>
          <w:kern w:val="1"/>
          <w:sz w:val="24"/>
          <w:szCs w:val="24"/>
        </w:rPr>
        <w:softHyphen/>
        <w:t xml:space="preserve">ные действия; развитие самостоятельности детей, способности к рассуждению, самоконтроля, стремления отстаивать свое мнение, доказывать свою точку зрения); </w:t>
      </w:r>
    </w:p>
    <w:p w14:paraId="34AAF70A" w14:textId="77777777" w:rsidR="006A0538" w:rsidRPr="006A0538" w:rsidRDefault="006A0538" w:rsidP="00E20EA9">
      <w:pPr>
        <w:pStyle w:val="afb"/>
        <w:widowControl w:val="0"/>
        <w:numPr>
          <w:ilvl w:val="0"/>
          <w:numId w:val="13"/>
        </w:numPr>
        <w:suppressAutoHyphens/>
        <w:ind w:left="0" w:hanging="357"/>
        <w:jc w:val="both"/>
        <w:rPr>
          <w:rFonts w:ascii="Times New Roman" w:eastAsia="Lucida Sans Unicode" w:hAnsi="Times New Roman"/>
          <w:kern w:val="1"/>
          <w:sz w:val="24"/>
          <w:szCs w:val="24"/>
        </w:rPr>
      </w:pPr>
      <w:r w:rsidRPr="006A0538">
        <w:rPr>
          <w:rFonts w:ascii="Times New Roman" w:eastAsia="Lucida Sans Unicode" w:hAnsi="Times New Roman"/>
          <w:kern w:val="1"/>
          <w:sz w:val="24"/>
          <w:szCs w:val="24"/>
        </w:rPr>
        <w:t>сформировать такие психологиче</w:t>
      </w:r>
      <w:r w:rsidRPr="006A0538">
        <w:rPr>
          <w:rFonts w:ascii="Times New Roman" w:eastAsia="Lucida Sans Unicode" w:hAnsi="Times New Roman"/>
          <w:kern w:val="1"/>
          <w:sz w:val="24"/>
          <w:szCs w:val="24"/>
        </w:rPr>
        <w:softHyphen/>
        <w:t>ские качества и умения, которые помогут школьникам не только усваивать учебный программный материал на предмет</w:t>
      </w:r>
      <w:r w:rsidRPr="006A0538">
        <w:rPr>
          <w:rFonts w:ascii="Times New Roman" w:eastAsia="Lucida Sans Unicode" w:hAnsi="Times New Roman"/>
          <w:kern w:val="1"/>
          <w:sz w:val="24"/>
          <w:szCs w:val="24"/>
        </w:rPr>
        <w:softHyphen/>
        <w:t>ных уроках, но и осознавать себя членом социума.</w:t>
      </w:r>
    </w:p>
    <w:p w14:paraId="1DD41440"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b/>
          <w:i/>
          <w:sz w:val="24"/>
          <w:szCs w:val="24"/>
        </w:rPr>
      </w:pPr>
    </w:p>
    <w:p w14:paraId="6C199804"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b/>
          <w:i/>
          <w:sz w:val="24"/>
          <w:szCs w:val="24"/>
        </w:rPr>
      </w:pPr>
      <w:r w:rsidRPr="006A0538">
        <w:rPr>
          <w:rFonts w:ascii="Times New Roman" w:eastAsia="Lucida Sans Unicode" w:hAnsi="Times New Roman" w:cs="Times New Roman"/>
          <w:b/>
          <w:i/>
          <w:sz w:val="24"/>
          <w:szCs w:val="24"/>
        </w:rPr>
        <w:t>Задачи программы:</w:t>
      </w:r>
    </w:p>
    <w:p w14:paraId="2CE9B735" w14:textId="77777777" w:rsidR="006A0538" w:rsidRPr="006A0538" w:rsidRDefault="006A0538" w:rsidP="00E20EA9">
      <w:pPr>
        <w:pStyle w:val="afb"/>
        <w:widowControl w:val="0"/>
        <w:numPr>
          <w:ilvl w:val="0"/>
          <w:numId w:val="13"/>
        </w:numPr>
        <w:suppressAutoHyphens/>
        <w:ind w:left="0"/>
        <w:jc w:val="both"/>
        <w:rPr>
          <w:rFonts w:ascii="Times New Roman" w:eastAsia="Lucida Sans Unicode" w:hAnsi="Times New Roman"/>
          <w:kern w:val="1"/>
          <w:sz w:val="24"/>
          <w:szCs w:val="24"/>
        </w:rPr>
      </w:pPr>
      <w:r w:rsidRPr="006A0538">
        <w:rPr>
          <w:rFonts w:ascii="Times New Roman" w:eastAsia="Lucida Sans Unicode" w:hAnsi="Times New Roman"/>
          <w:kern w:val="1"/>
          <w:sz w:val="24"/>
          <w:szCs w:val="24"/>
        </w:rPr>
        <w:t>формирование психологической культуры и компетенции для обеспечения эффективного и безопасного взаимодействия в социуме;</w:t>
      </w:r>
    </w:p>
    <w:p w14:paraId="1D263982" w14:textId="77777777" w:rsidR="006A0538" w:rsidRPr="006A0538" w:rsidRDefault="006A0538" w:rsidP="00E20EA9">
      <w:pPr>
        <w:pStyle w:val="afb"/>
        <w:widowControl w:val="0"/>
        <w:numPr>
          <w:ilvl w:val="0"/>
          <w:numId w:val="13"/>
        </w:numPr>
        <w:suppressAutoHyphens/>
        <w:ind w:left="0"/>
        <w:jc w:val="both"/>
        <w:rPr>
          <w:rFonts w:ascii="Times New Roman" w:eastAsia="Lucida Sans Unicode" w:hAnsi="Times New Roman"/>
          <w:kern w:val="1"/>
          <w:sz w:val="24"/>
          <w:szCs w:val="24"/>
        </w:rPr>
      </w:pPr>
      <w:r w:rsidRPr="006A0538">
        <w:rPr>
          <w:rFonts w:ascii="Times New Roman" w:eastAsia="Lucida Sans Unicode" w:hAnsi="Times New Roman"/>
          <w:kern w:val="1"/>
          <w:sz w:val="24"/>
          <w:szCs w:val="24"/>
        </w:rPr>
        <w:t xml:space="preserve">развитие познавательных способностей; </w:t>
      </w:r>
    </w:p>
    <w:p w14:paraId="5E78EE1E" w14:textId="77777777" w:rsidR="006A0538" w:rsidRPr="006A0538" w:rsidRDefault="006A0538" w:rsidP="00E20EA9">
      <w:pPr>
        <w:pStyle w:val="afb"/>
        <w:widowControl w:val="0"/>
        <w:numPr>
          <w:ilvl w:val="0"/>
          <w:numId w:val="13"/>
        </w:numPr>
        <w:suppressAutoHyphens/>
        <w:ind w:left="0"/>
        <w:jc w:val="both"/>
        <w:rPr>
          <w:rFonts w:ascii="Times New Roman" w:eastAsia="Lucida Sans Unicode" w:hAnsi="Times New Roman"/>
          <w:kern w:val="1"/>
          <w:sz w:val="24"/>
          <w:szCs w:val="24"/>
        </w:rPr>
      </w:pPr>
      <w:r w:rsidRPr="006A0538">
        <w:rPr>
          <w:rFonts w:ascii="Times New Roman" w:eastAsia="Lucida Sans Unicode" w:hAnsi="Times New Roman"/>
          <w:kern w:val="1"/>
          <w:sz w:val="24"/>
          <w:szCs w:val="24"/>
        </w:rPr>
        <w:t xml:space="preserve">развитие </w:t>
      </w:r>
      <w:proofErr w:type="spellStart"/>
      <w:r w:rsidRPr="006A0538">
        <w:rPr>
          <w:rFonts w:ascii="Times New Roman" w:eastAsia="Lucida Sans Unicode" w:hAnsi="Times New Roman"/>
          <w:kern w:val="1"/>
          <w:sz w:val="24"/>
          <w:szCs w:val="24"/>
        </w:rPr>
        <w:t>общеучебных</w:t>
      </w:r>
      <w:proofErr w:type="spellEnd"/>
      <w:r w:rsidRPr="006A0538">
        <w:rPr>
          <w:rFonts w:ascii="Times New Roman" w:eastAsia="Lucida Sans Unicode" w:hAnsi="Times New Roman"/>
          <w:kern w:val="1"/>
          <w:sz w:val="24"/>
          <w:szCs w:val="24"/>
        </w:rPr>
        <w:t xml:space="preserve"> умений и навыков;</w:t>
      </w:r>
    </w:p>
    <w:p w14:paraId="6053D016" w14:textId="77777777" w:rsidR="006A0538" w:rsidRPr="006A0538" w:rsidRDefault="006A0538" w:rsidP="00E20EA9">
      <w:pPr>
        <w:widowControl w:val="0"/>
        <w:numPr>
          <w:ilvl w:val="0"/>
          <w:numId w:val="13"/>
        </w:numPr>
        <w:spacing w:after="0" w:line="240" w:lineRule="auto"/>
        <w:ind w:left="0"/>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формирование позитивной самооценки, самоуважения;</w:t>
      </w:r>
    </w:p>
    <w:p w14:paraId="0A62B802" w14:textId="77777777" w:rsidR="006A0538" w:rsidRPr="006A0538" w:rsidRDefault="006A0538" w:rsidP="00E20EA9">
      <w:pPr>
        <w:widowControl w:val="0"/>
        <w:numPr>
          <w:ilvl w:val="0"/>
          <w:numId w:val="13"/>
        </w:numPr>
        <w:spacing w:after="0" w:line="240" w:lineRule="auto"/>
        <w:ind w:left="0"/>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формирование коммуникативной компетентности в сотрудничестве:</w:t>
      </w:r>
    </w:p>
    <w:p w14:paraId="0839DA4E"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умение вести диалог, координировать свои действия с действиями партнеров по совместной деятельности;</w:t>
      </w:r>
    </w:p>
    <w:p w14:paraId="2E7890F1"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способности доброжелательно и чутко относиться к людям, сопереживать;</w:t>
      </w:r>
    </w:p>
    <w:p w14:paraId="625D46A4"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формирование социально адекватных способов поведения.</w:t>
      </w:r>
    </w:p>
    <w:p w14:paraId="2F6BDA4B" w14:textId="77777777" w:rsidR="006A0538" w:rsidRPr="006A0538" w:rsidRDefault="006A0538" w:rsidP="00E20EA9">
      <w:pPr>
        <w:widowControl w:val="0"/>
        <w:numPr>
          <w:ilvl w:val="0"/>
          <w:numId w:val="13"/>
        </w:numPr>
        <w:spacing w:after="0" w:line="240" w:lineRule="auto"/>
        <w:ind w:left="0"/>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формирование способности к организации деятельности и управлению ею:</w:t>
      </w:r>
    </w:p>
    <w:p w14:paraId="57A24B7B"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воспитание целеустремленности и настойчивости;</w:t>
      </w:r>
    </w:p>
    <w:p w14:paraId="08369E88"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формирование навыков организации рабочего пространства и рационального использования рабочего времени;</w:t>
      </w:r>
    </w:p>
    <w:p w14:paraId="326C69A6"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формирование умения самостоятельно и совместно планировать деятельность и сотрудничество;</w:t>
      </w:r>
    </w:p>
    <w:p w14:paraId="041DDF86"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 формирование умения самостоятельно и совместно принимать решения.</w:t>
      </w:r>
    </w:p>
    <w:p w14:paraId="0914BF78" w14:textId="77777777" w:rsidR="006A0538" w:rsidRPr="006A0538" w:rsidRDefault="006A0538" w:rsidP="00E20EA9">
      <w:pPr>
        <w:widowControl w:val="0"/>
        <w:numPr>
          <w:ilvl w:val="0"/>
          <w:numId w:val="13"/>
        </w:numPr>
        <w:spacing w:after="0" w:line="240" w:lineRule="auto"/>
        <w:ind w:left="0"/>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t>формирование умения решать творческие задачи;</w:t>
      </w:r>
    </w:p>
    <w:p w14:paraId="7C022360" w14:textId="77777777" w:rsidR="006A0538" w:rsidRPr="006A0538" w:rsidRDefault="006A0538" w:rsidP="00E20EA9">
      <w:pPr>
        <w:widowControl w:val="0"/>
        <w:numPr>
          <w:ilvl w:val="0"/>
          <w:numId w:val="13"/>
        </w:numPr>
        <w:spacing w:after="0" w:line="240" w:lineRule="auto"/>
        <w:ind w:left="0"/>
        <w:contextualSpacing/>
        <w:jc w:val="both"/>
        <w:rPr>
          <w:rFonts w:ascii="Times New Roman" w:eastAsia="Lucida Sans Unicode" w:hAnsi="Times New Roman" w:cs="Times New Roman"/>
          <w:sz w:val="24"/>
          <w:szCs w:val="24"/>
        </w:rPr>
      </w:pPr>
      <w:r w:rsidRPr="006A0538">
        <w:rPr>
          <w:rFonts w:ascii="Times New Roman" w:eastAsia="Lucida Sans Unicode" w:hAnsi="Times New Roman" w:cs="Times New Roman"/>
          <w:sz w:val="24"/>
          <w:szCs w:val="24"/>
        </w:rPr>
        <w:lastRenderedPageBreak/>
        <w:t>формирование умения работать с информацией (сбор, систематизация, хранение, использование).</w:t>
      </w:r>
    </w:p>
    <w:p w14:paraId="79141055" w14:textId="77777777" w:rsidR="006A0538" w:rsidRPr="006A0538" w:rsidRDefault="006A0538" w:rsidP="006A0538">
      <w:pPr>
        <w:widowControl w:val="0"/>
        <w:spacing w:after="0" w:line="240" w:lineRule="auto"/>
        <w:contextualSpacing/>
        <w:jc w:val="both"/>
        <w:rPr>
          <w:rFonts w:ascii="Times New Roman" w:eastAsia="Lucida Sans Unicode" w:hAnsi="Times New Roman" w:cs="Times New Roman"/>
          <w:sz w:val="24"/>
          <w:szCs w:val="24"/>
        </w:rPr>
      </w:pPr>
    </w:p>
    <w:p w14:paraId="11C393D4" w14:textId="77777777" w:rsidR="006A0538" w:rsidRPr="006A0538" w:rsidRDefault="006A0538" w:rsidP="006A0538">
      <w:pPr>
        <w:spacing w:after="0" w:line="240" w:lineRule="auto"/>
        <w:ind w:firstLine="708"/>
        <w:contextualSpacing/>
        <w:jc w:val="both"/>
        <w:rPr>
          <w:rFonts w:ascii="Times New Roman" w:hAnsi="Times New Roman" w:cs="Times New Roman"/>
          <w:b/>
          <w:sz w:val="24"/>
          <w:szCs w:val="24"/>
        </w:rPr>
      </w:pPr>
      <w:r w:rsidRPr="006A0538">
        <w:rPr>
          <w:rFonts w:ascii="Times New Roman" w:hAnsi="Times New Roman" w:cs="Times New Roman"/>
          <w:b/>
          <w:sz w:val="24"/>
          <w:szCs w:val="24"/>
        </w:rPr>
        <w:t>В ходе занятий у младших школьников могут быть сформированы следующие способности:</w:t>
      </w:r>
    </w:p>
    <w:p w14:paraId="170AE4BD"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 xml:space="preserve">Рефлексировать (видеть проблему; анализировать сделанное – почему получилось, почему не получилось, видеть трудности, ошибки); </w:t>
      </w:r>
    </w:p>
    <w:p w14:paraId="17F5ED65"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proofErr w:type="spellStart"/>
      <w:r w:rsidRPr="006A0538">
        <w:rPr>
          <w:rFonts w:ascii="Times New Roman" w:hAnsi="Times New Roman" w:cs="Times New Roman"/>
          <w:sz w:val="24"/>
          <w:szCs w:val="24"/>
        </w:rPr>
        <w:t>Целеполагать</w:t>
      </w:r>
      <w:proofErr w:type="spellEnd"/>
      <w:r w:rsidRPr="006A0538">
        <w:rPr>
          <w:rFonts w:ascii="Times New Roman" w:hAnsi="Times New Roman" w:cs="Times New Roman"/>
          <w:sz w:val="24"/>
          <w:szCs w:val="24"/>
        </w:rPr>
        <w:t xml:space="preserve"> (ставить и удерживать цели); определять и сохранять способ действий; использовать самоконтроль на всех этапах деятельности; </w:t>
      </w:r>
    </w:p>
    <w:p w14:paraId="50A10126"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w:t>
      </w:r>
    </w:p>
    <w:p w14:paraId="4BB5F741"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Планировать (составлять план своей деятельности);</w:t>
      </w:r>
    </w:p>
    <w:p w14:paraId="1EDB5A66"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Моделировать (представлять способ действия в виде модели-схемы, выделяя все существенное и главное);</w:t>
      </w:r>
    </w:p>
    <w:p w14:paraId="6027B01A"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Проявлять инициативу при поиске способа (способов) решения задачи;</w:t>
      </w:r>
    </w:p>
    <w:p w14:paraId="6D9BC65C"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0C15AD5D"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sz w:val="24"/>
          <w:szCs w:val="24"/>
        </w:rPr>
      </w:pPr>
      <w:r w:rsidRPr="006A0538">
        <w:rPr>
          <w:rFonts w:ascii="Times New Roman" w:hAnsi="Times New Roman" w:cs="Times New Roman"/>
          <w:sz w:val="24"/>
          <w:szCs w:val="24"/>
        </w:rPr>
        <w:t>Усваивать новый учебный материал, адекватно включаться в классные занятия и соответствовать общему темпу занятий;</w:t>
      </w:r>
    </w:p>
    <w:p w14:paraId="36A878AA"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kern w:val="2"/>
          <w:sz w:val="24"/>
          <w:szCs w:val="24"/>
        </w:rPr>
      </w:pPr>
      <w:r w:rsidRPr="006A0538">
        <w:rPr>
          <w:rFonts w:ascii="Times New Roman" w:hAnsi="Times New Roman" w:cs="Times New Roman"/>
          <w:sz w:val="24"/>
          <w:szCs w:val="24"/>
        </w:rPr>
        <w:t xml:space="preserve">Использовать речевые возможности на уроках при ответах и в других ситуациях общения, </w:t>
      </w:r>
      <w:r w:rsidRPr="006A0538">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6A0538">
        <w:rPr>
          <w:rFonts w:ascii="Times New Roman" w:hAnsi="Times New Roman" w:cs="Times New Roman"/>
          <w:sz w:val="24"/>
          <w:szCs w:val="24"/>
        </w:rPr>
        <w:t xml:space="preserve"> умение задавать вопросы;</w:t>
      </w:r>
    </w:p>
    <w:p w14:paraId="7829EE37" w14:textId="77777777" w:rsidR="006A0538" w:rsidRPr="006A0538" w:rsidRDefault="006A0538" w:rsidP="00E20EA9">
      <w:pPr>
        <w:numPr>
          <w:ilvl w:val="0"/>
          <w:numId w:val="12"/>
        </w:numPr>
        <w:suppressAutoHyphens w:val="0"/>
        <w:spacing w:after="0" w:line="240" w:lineRule="auto"/>
        <w:ind w:left="0" w:firstLine="0"/>
        <w:contextualSpacing/>
        <w:jc w:val="both"/>
        <w:rPr>
          <w:rFonts w:ascii="Times New Roman" w:hAnsi="Times New Roman" w:cs="Times New Roman"/>
          <w:kern w:val="2"/>
          <w:sz w:val="24"/>
          <w:szCs w:val="24"/>
        </w:rPr>
      </w:pPr>
      <w:r w:rsidRPr="006A0538">
        <w:rPr>
          <w:rFonts w:ascii="Times New Roman" w:hAnsi="Times New Roman" w:cs="Times New Roman"/>
          <w:sz w:val="24"/>
          <w:szCs w:val="24"/>
        </w:rPr>
        <w:t>Овладеть эффективными способами учебно-познавательной и предметно-практической деятельности;</w:t>
      </w:r>
    </w:p>
    <w:p w14:paraId="7BA4B9B9" w14:textId="77777777" w:rsidR="006A0538" w:rsidRPr="006A0538" w:rsidRDefault="006A0538" w:rsidP="00E3716D">
      <w:pPr>
        <w:widowControl w:val="0"/>
        <w:spacing w:after="0" w:line="240" w:lineRule="auto"/>
        <w:contextualSpacing/>
        <w:rPr>
          <w:rFonts w:ascii="Times New Roman" w:hAnsi="Times New Roman" w:cs="Times New Roman"/>
          <w:b/>
          <w:sz w:val="24"/>
          <w:szCs w:val="24"/>
          <w:u w:val="single"/>
        </w:rPr>
      </w:pPr>
    </w:p>
    <w:p w14:paraId="7975F73F" w14:textId="77777777" w:rsidR="006A0538" w:rsidRPr="006A0538" w:rsidRDefault="006A0538" w:rsidP="006A0538">
      <w:pPr>
        <w:widowControl w:val="0"/>
        <w:spacing w:after="0" w:line="240" w:lineRule="auto"/>
        <w:ind w:firstLine="680"/>
        <w:contextualSpacing/>
        <w:jc w:val="center"/>
        <w:rPr>
          <w:rFonts w:ascii="Times New Roman" w:hAnsi="Times New Roman" w:cs="Times New Roman"/>
          <w:b/>
          <w:sz w:val="24"/>
          <w:szCs w:val="24"/>
          <w:u w:val="single"/>
        </w:rPr>
      </w:pPr>
      <w:r w:rsidRPr="006A0538">
        <w:rPr>
          <w:rFonts w:ascii="Times New Roman" w:hAnsi="Times New Roman" w:cs="Times New Roman"/>
          <w:b/>
          <w:sz w:val="24"/>
          <w:szCs w:val="24"/>
          <w:u w:val="single"/>
        </w:rPr>
        <w:t>Содержание изучаемого курса</w:t>
      </w:r>
    </w:p>
    <w:p w14:paraId="3D9B34A2" w14:textId="77777777" w:rsidR="006A0538" w:rsidRPr="006A0538" w:rsidRDefault="006A0538" w:rsidP="006A0538">
      <w:pPr>
        <w:widowControl w:val="0"/>
        <w:spacing w:after="0" w:line="240" w:lineRule="auto"/>
        <w:ind w:firstLine="680"/>
        <w:contextualSpacing/>
        <w:jc w:val="both"/>
        <w:rPr>
          <w:rFonts w:ascii="Times New Roman" w:hAnsi="Times New Roman" w:cs="Times New Roman"/>
          <w:b/>
          <w:sz w:val="24"/>
          <w:szCs w:val="24"/>
          <w:u w:val="single"/>
        </w:rPr>
      </w:pPr>
    </w:p>
    <w:p w14:paraId="063EF15D" w14:textId="77777777" w:rsidR="006A0538" w:rsidRPr="006A0538" w:rsidRDefault="006A0538" w:rsidP="006A0538">
      <w:pPr>
        <w:spacing w:after="0" w:line="240" w:lineRule="auto"/>
        <w:ind w:firstLine="680"/>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Процессы анализа и синтеза пронизывают всю позна</w:t>
      </w:r>
      <w:r w:rsidRPr="006A0538">
        <w:rPr>
          <w:rFonts w:ascii="Times New Roman" w:hAnsi="Times New Roman" w:cs="Times New Roman"/>
          <w:color w:val="000000"/>
          <w:sz w:val="24"/>
          <w:szCs w:val="24"/>
        </w:rPr>
        <w:softHyphen/>
        <w:t>вательную деятельность учащихся. Основное направле</w:t>
      </w:r>
      <w:r w:rsidRPr="006A0538">
        <w:rPr>
          <w:rFonts w:ascii="Times New Roman" w:hAnsi="Times New Roman" w:cs="Times New Roman"/>
          <w:color w:val="000000"/>
          <w:sz w:val="24"/>
          <w:szCs w:val="24"/>
        </w:rPr>
        <w:softHyphen/>
        <w:t>ние здесь состоит в формировании умения вычленять отдельные признаки объектов, оперировать ими и ин</w:t>
      </w:r>
      <w:r w:rsidRPr="006A0538">
        <w:rPr>
          <w:rFonts w:ascii="Times New Roman" w:hAnsi="Times New Roman" w:cs="Times New Roman"/>
          <w:color w:val="000000"/>
          <w:sz w:val="24"/>
          <w:szCs w:val="24"/>
        </w:rPr>
        <w:softHyphen/>
        <w:t xml:space="preserve">терпретировать их. Так, задачей развития </w:t>
      </w:r>
      <w:r w:rsidRPr="006A0538">
        <w:rPr>
          <w:rFonts w:ascii="Times New Roman" w:hAnsi="Times New Roman" w:cs="Times New Roman"/>
          <w:b/>
          <w:color w:val="000000"/>
          <w:sz w:val="24"/>
          <w:szCs w:val="24"/>
        </w:rPr>
        <w:t>сенсорной сферы</w:t>
      </w:r>
      <w:r w:rsidRPr="006A0538">
        <w:rPr>
          <w:rFonts w:ascii="Times New Roman" w:hAnsi="Times New Roman" w:cs="Times New Roman"/>
          <w:color w:val="000000"/>
          <w:sz w:val="24"/>
          <w:szCs w:val="24"/>
        </w:rPr>
        <w:t xml:space="preserve"> является обогащение чувственного опыта уча</w:t>
      </w:r>
      <w:r w:rsidRPr="006A0538">
        <w:rPr>
          <w:rFonts w:ascii="Times New Roman" w:hAnsi="Times New Roman" w:cs="Times New Roman"/>
          <w:color w:val="000000"/>
          <w:sz w:val="24"/>
          <w:szCs w:val="24"/>
        </w:rPr>
        <w:softHyphen/>
        <w:t>щихся путем дифференцирования с разной степенью тонкости ощущений одной и той же модальности и од</w:t>
      </w:r>
      <w:r w:rsidRPr="006A0538">
        <w:rPr>
          <w:rFonts w:ascii="Times New Roman" w:hAnsi="Times New Roman" w:cs="Times New Roman"/>
          <w:color w:val="000000"/>
          <w:sz w:val="24"/>
          <w:szCs w:val="24"/>
        </w:rPr>
        <w:softHyphen/>
        <w:t>ного и того же вида, сравнения их в том или ином от</w:t>
      </w:r>
      <w:r w:rsidRPr="006A0538">
        <w:rPr>
          <w:rFonts w:ascii="Times New Roman" w:hAnsi="Times New Roman" w:cs="Times New Roman"/>
          <w:color w:val="000000"/>
          <w:sz w:val="24"/>
          <w:szCs w:val="24"/>
        </w:rPr>
        <w:softHyphen/>
        <w:t>ношении, включение ощущений в построение системы словесно-логических умозаключений.</w:t>
      </w:r>
    </w:p>
    <w:p w14:paraId="37BE2D57"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Главная задача, решаемая в процессе развития </w:t>
      </w:r>
      <w:r w:rsidRPr="006A0538">
        <w:rPr>
          <w:rFonts w:ascii="Times New Roman" w:hAnsi="Times New Roman" w:cs="Times New Roman"/>
          <w:b/>
          <w:color w:val="000000"/>
          <w:sz w:val="24"/>
          <w:szCs w:val="24"/>
        </w:rPr>
        <w:t>вос</w:t>
      </w:r>
      <w:r w:rsidRPr="006A0538">
        <w:rPr>
          <w:rFonts w:ascii="Times New Roman" w:hAnsi="Times New Roman" w:cs="Times New Roman"/>
          <w:b/>
          <w:color w:val="000000"/>
          <w:sz w:val="24"/>
          <w:szCs w:val="24"/>
        </w:rPr>
        <w:softHyphen/>
        <w:t>приятия</w:t>
      </w:r>
      <w:r w:rsidRPr="006A0538">
        <w:rPr>
          <w:rFonts w:ascii="Times New Roman" w:hAnsi="Times New Roman" w:cs="Times New Roman"/>
          <w:color w:val="000000"/>
          <w:sz w:val="24"/>
          <w:szCs w:val="24"/>
        </w:rPr>
        <w:t xml:space="preserve">, — научить школьников не только выделять </w:t>
      </w:r>
      <w:proofErr w:type="gramStart"/>
      <w:r w:rsidRPr="006A0538">
        <w:rPr>
          <w:rFonts w:ascii="Times New Roman" w:hAnsi="Times New Roman" w:cs="Times New Roman"/>
          <w:color w:val="000000"/>
          <w:sz w:val="24"/>
          <w:szCs w:val="24"/>
        </w:rPr>
        <w:t>и  анализировать</w:t>
      </w:r>
      <w:proofErr w:type="gramEnd"/>
      <w:r w:rsidRPr="006A0538">
        <w:rPr>
          <w:rFonts w:ascii="Times New Roman" w:hAnsi="Times New Roman" w:cs="Times New Roman"/>
          <w:color w:val="000000"/>
          <w:sz w:val="24"/>
          <w:szCs w:val="24"/>
        </w:rPr>
        <w:t xml:space="preserve"> отдельные признаки или свойства вос</w:t>
      </w:r>
      <w:r w:rsidRPr="006A0538">
        <w:rPr>
          <w:rFonts w:ascii="Times New Roman" w:hAnsi="Times New Roman" w:cs="Times New Roman"/>
          <w:color w:val="000000"/>
          <w:sz w:val="24"/>
          <w:szCs w:val="24"/>
        </w:rPr>
        <w:softHyphen/>
        <w:t>принимаемых объектов (цвет, форма), но и научиться осмысливать увиденное, активно включая в процесс восприятия мыслительную деятельность.</w:t>
      </w:r>
    </w:p>
    <w:p w14:paraId="15DE310F"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При развитии </w:t>
      </w:r>
      <w:r w:rsidRPr="006A0538">
        <w:rPr>
          <w:rFonts w:ascii="Times New Roman" w:hAnsi="Times New Roman" w:cs="Times New Roman"/>
          <w:b/>
          <w:color w:val="000000"/>
          <w:sz w:val="24"/>
          <w:szCs w:val="24"/>
        </w:rPr>
        <w:t>внимания</w:t>
      </w:r>
      <w:r w:rsidRPr="006A0538">
        <w:rPr>
          <w:rFonts w:ascii="Times New Roman" w:hAnsi="Times New Roman" w:cs="Times New Roman"/>
          <w:color w:val="000000"/>
          <w:sz w:val="24"/>
          <w:szCs w:val="24"/>
        </w:rPr>
        <w:t xml:space="preserve"> значение придается как формированию его устойчивости, так и распределению внимания, т.е. умению контролировать выполнение од</w:t>
      </w:r>
      <w:r w:rsidRPr="006A0538">
        <w:rPr>
          <w:rFonts w:ascii="Times New Roman" w:hAnsi="Times New Roman" w:cs="Times New Roman"/>
          <w:color w:val="000000"/>
          <w:sz w:val="24"/>
          <w:szCs w:val="24"/>
        </w:rPr>
        <w:softHyphen/>
        <w:t>новременно двух или больше действий. Такое умение также основывается на расчлененном, дифференциро</w:t>
      </w:r>
      <w:r w:rsidRPr="006A0538">
        <w:rPr>
          <w:rFonts w:ascii="Times New Roman" w:hAnsi="Times New Roman" w:cs="Times New Roman"/>
          <w:color w:val="000000"/>
          <w:sz w:val="24"/>
          <w:szCs w:val="24"/>
        </w:rPr>
        <w:softHyphen/>
        <w:t>ванном отражении различных параметров и условий.</w:t>
      </w:r>
    </w:p>
    <w:p w14:paraId="080CC6BF"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Основным направлением в развитии </w:t>
      </w:r>
      <w:r w:rsidRPr="006A0538">
        <w:rPr>
          <w:rFonts w:ascii="Times New Roman" w:hAnsi="Times New Roman" w:cs="Times New Roman"/>
          <w:b/>
          <w:color w:val="000000"/>
          <w:sz w:val="24"/>
          <w:szCs w:val="24"/>
        </w:rPr>
        <w:t>памяти</w:t>
      </w:r>
      <w:r w:rsidRPr="006A0538">
        <w:rPr>
          <w:rFonts w:ascii="Times New Roman" w:hAnsi="Times New Roman" w:cs="Times New Roman"/>
          <w:color w:val="000000"/>
          <w:sz w:val="24"/>
          <w:szCs w:val="24"/>
        </w:rPr>
        <w:t xml:space="preserve"> школь</w:t>
      </w:r>
      <w:r w:rsidRPr="006A0538">
        <w:rPr>
          <w:rFonts w:ascii="Times New Roman" w:hAnsi="Times New Roman" w:cs="Times New Roman"/>
          <w:color w:val="000000"/>
          <w:sz w:val="24"/>
          <w:szCs w:val="24"/>
        </w:rPr>
        <w:softHyphen/>
        <w:t>ников является формирование у них опосредованного запоминания, т.е. использования для запоминания вспо</w:t>
      </w:r>
      <w:r w:rsidRPr="006A0538">
        <w:rPr>
          <w:rFonts w:ascii="Times New Roman" w:hAnsi="Times New Roman" w:cs="Times New Roman"/>
          <w:color w:val="000000"/>
          <w:sz w:val="24"/>
          <w:szCs w:val="24"/>
        </w:rPr>
        <w:softHyphen/>
        <w:t>могательных средств, в том числе знаков-символов. Для этого требуется умение расчленять запоминаемые объ</w:t>
      </w:r>
      <w:r w:rsidRPr="006A0538">
        <w:rPr>
          <w:rFonts w:ascii="Times New Roman" w:hAnsi="Times New Roman" w:cs="Times New Roman"/>
          <w:color w:val="000000"/>
          <w:sz w:val="24"/>
          <w:szCs w:val="24"/>
        </w:rPr>
        <w:softHyphen/>
        <w:t>екты на части, выделять в них различные свойства, ус</w:t>
      </w:r>
      <w:r w:rsidRPr="006A0538">
        <w:rPr>
          <w:rFonts w:ascii="Times New Roman" w:hAnsi="Times New Roman" w:cs="Times New Roman"/>
          <w:color w:val="000000"/>
          <w:sz w:val="24"/>
          <w:szCs w:val="24"/>
        </w:rPr>
        <w:softHyphen/>
        <w:t>танавливать определенные связи и отношения между каким-либо из них и некоторой системой условных зна</w:t>
      </w:r>
      <w:r w:rsidRPr="006A0538">
        <w:rPr>
          <w:rFonts w:ascii="Times New Roman" w:hAnsi="Times New Roman" w:cs="Times New Roman"/>
          <w:color w:val="000000"/>
          <w:sz w:val="24"/>
          <w:szCs w:val="24"/>
        </w:rPr>
        <w:softHyphen/>
        <w:t>ков.</w:t>
      </w:r>
    </w:p>
    <w:p w14:paraId="6D314D00"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6A0538">
        <w:rPr>
          <w:rFonts w:ascii="Times New Roman" w:hAnsi="Times New Roman" w:cs="Times New Roman"/>
          <w:color w:val="000000"/>
          <w:sz w:val="24"/>
          <w:szCs w:val="24"/>
        </w:rPr>
        <w:t>Важное  значение</w:t>
      </w:r>
      <w:proofErr w:type="gramEnd"/>
      <w:r w:rsidRPr="006A0538">
        <w:rPr>
          <w:rFonts w:ascii="Times New Roman" w:hAnsi="Times New Roman" w:cs="Times New Roman"/>
          <w:color w:val="000000"/>
          <w:sz w:val="24"/>
          <w:szCs w:val="24"/>
        </w:rPr>
        <w:t xml:space="preserve"> придается всестороннему развитию </w:t>
      </w:r>
      <w:r w:rsidRPr="006A0538">
        <w:rPr>
          <w:rFonts w:ascii="Times New Roman" w:hAnsi="Times New Roman" w:cs="Times New Roman"/>
          <w:b/>
          <w:color w:val="000000"/>
          <w:sz w:val="24"/>
          <w:szCs w:val="24"/>
        </w:rPr>
        <w:t>мыслительной деятельности</w:t>
      </w:r>
      <w:r w:rsidRPr="006A0538">
        <w:rPr>
          <w:rFonts w:ascii="Times New Roman" w:hAnsi="Times New Roman" w:cs="Times New Roman"/>
          <w:color w:val="000000"/>
          <w:sz w:val="24"/>
          <w:szCs w:val="24"/>
        </w:rPr>
        <w:t>, а именно таких ее опера</w:t>
      </w:r>
      <w:r w:rsidRPr="006A0538">
        <w:rPr>
          <w:rFonts w:ascii="Times New Roman" w:hAnsi="Times New Roman" w:cs="Times New Roman"/>
          <w:color w:val="000000"/>
          <w:sz w:val="24"/>
          <w:szCs w:val="24"/>
        </w:rPr>
        <w:softHyphen/>
        <w:t xml:space="preserve">ций, как анализ, синтез, обобщение, </w:t>
      </w:r>
      <w:r w:rsidRPr="006A0538">
        <w:rPr>
          <w:rFonts w:ascii="Times New Roman" w:hAnsi="Times New Roman" w:cs="Times New Roman"/>
          <w:color w:val="000000"/>
          <w:sz w:val="24"/>
          <w:szCs w:val="24"/>
        </w:rPr>
        <w:lastRenderedPageBreak/>
        <w:t>абстрагирование, установление закономерностей, формирование логиче</w:t>
      </w:r>
      <w:r w:rsidRPr="006A0538">
        <w:rPr>
          <w:rFonts w:ascii="Times New Roman" w:hAnsi="Times New Roman" w:cs="Times New Roman"/>
          <w:color w:val="000000"/>
          <w:sz w:val="24"/>
          <w:szCs w:val="24"/>
        </w:rPr>
        <w:softHyphen/>
        <w:t>ских операций. Путь от глобального, целостного к диф</w:t>
      </w:r>
      <w:r w:rsidRPr="006A0538">
        <w:rPr>
          <w:rFonts w:ascii="Times New Roman" w:hAnsi="Times New Roman" w:cs="Times New Roman"/>
          <w:color w:val="000000"/>
          <w:sz w:val="24"/>
          <w:szCs w:val="24"/>
        </w:rPr>
        <w:softHyphen/>
        <w:t>ференцированному, конкретному реализуется в после</w:t>
      </w:r>
      <w:r w:rsidRPr="006A0538">
        <w:rPr>
          <w:rFonts w:ascii="Times New Roman" w:hAnsi="Times New Roman" w:cs="Times New Roman"/>
          <w:color w:val="000000"/>
          <w:sz w:val="24"/>
          <w:szCs w:val="24"/>
        </w:rPr>
        <w:softHyphen/>
        <w:t>довательности заданий: начиная с заданий, в которых требуется оперирование объектами, сильно отличаю</w:t>
      </w:r>
      <w:r w:rsidRPr="006A0538">
        <w:rPr>
          <w:rFonts w:ascii="Times New Roman" w:hAnsi="Times New Roman" w:cs="Times New Roman"/>
          <w:color w:val="000000"/>
          <w:sz w:val="24"/>
          <w:szCs w:val="24"/>
        </w:rPr>
        <w:softHyphen/>
        <w:t>щимися, и где, следовательно, осуществляется доста</w:t>
      </w:r>
      <w:r w:rsidRPr="006A0538">
        <w:rPr>
          <w:rFonts w:ascii="Times New Roman" w:hAnsi="Times New Roman" w:cs="Times New Roman"/>
          <w:color w:val="000000"/>
          <w:sz w:val="24"/>
          <w:szCs w:val="24"/>
        </w:rPr>
        <w:softHyphen/>
        <w:t>точно грубый их анализ, и переходя к заданиям с опе</w:t>
      </w:r>
      <w:r w:rsidRPr="006A0538">
        <w:rPr>
          <w:rFonts w:ascii="Times New Roman" w:hAnsi="Times New Roman" w:cs="Times New Roman"/>
          <w:color w:val="000000"/>
          <w:sz w:val="24"/>
          <w:szCs w:val="24"/>
        </w:rPr>
        <w:softHyphen/>
        <w:t xml:space="preserve">рированием объектами, отличающимися одним - двумя признаками и, следовательно, требующими тонкого  </w:t>
      </w:r>
      <w:proofErr w:type="spellStart"/>
      <w:r w:rsidRPr="006A0538">
        <w:rPr>
          <w:rFonts w:ascii="Times New Roman" w:hAnsi="Times New Roman" w:cs="Times New Roman"/>
          <w:color w:val="000000"/>
          <w:sz w:val="24"/>
          <w:szCs w:val="24"/>
        </w:rPr>
        <w:t>ана</w:t>
      </w:r>
      <w:r w:rsidRPr="006A0538">
        <w:rPr>
          <w:rFonts w:ascii="Times New Roman" w:hAnsi="Times New Roman" w:cs="Times New Roman"/>
          <w:color w:val="000000"/>
          <w:sz w:val="24"/>
          <w:szCs w:val="24"/>
        </w:rPr>
        <w:softHyphen/>
        <w:t>лизирования</w:t>
      </w:r>
      <w:proofErr w:type="spellEnd"/>
      <w:r w:rsidRPr="006A0538">
        <w:rPr>
          <w:rFonts w:ascii="Times New Roman" w:hAnsi="Times New Roman" w:cs="Times New Roman"/>
          <w:color w:val="000000"/>
          <w:sz w:val="24"/>
          <w:szCs w:val="24"/>
        </w:rPr>
        <w:t xml:space="preserve">. </w:t>
      </w:r>
    </w:p>
    <w:p w14:paraId="1763DB02"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Таким образом, постепенно закладывают</w:t>
      </w:r>
      <w:r w:rsidRPr="006A0538">
        <w:rPr>
          <w:rFonts w:ascii="Times New Roman" w:hAnsi="Times New Roman" w:cs="Times New Roman"/>
          <w:color w:val="000000"/>
          <w:sz w:val="24"/>
          <w:szCs w:val="24"/>
        </w:rPr>
        <w:softHyphen/>
        <w:t>ся основы абстрактного мышления у младших школь</w:t>
      </w:r>
      <w:r w:rsidRPr="006A0538">
        <w:rPr>
          <w:rFonts w:ascii="Times New Roman" w:hAnsi="Times New Roman" w:cs="Times New Roman"/>
          <w:color w:val="000000"/>
          <w:sz w:val="24"/>
          <w:szCs w:val="24"/>
        </w:rPr>
        <w:softHyphen/>
        <w:t>ников. Не менее важной является и подготовка мышле</w:t>
      </w:r>
      <w:r w:rsidRPr="006A0538">
        <w:rPr>
          <w:rFonts w:ascii="Times New Roman" w:hAnsi="Times New Roman" w:cs="Times New Roman"/>
          <w:color w:val="000000"/>
          <w:sz w:val="24"/>
          <w:szCs w:val="24"/>
        </w:rPr>
        <w:softHyphen/>
        <w:t>ния учащихся к переходу на более высокие уровни по</w:t>
      </w:r>
      <w:r w:rsidRPr="006A0538">
        <w:rPr>
          <w:rFonts w:ascii="Times New Roman" w:hAnsi="Times New Roman" w:cs="Times New Roman"/>
          <w:color w:val="000000"/>
          <w:sz w:val="24"/>
          <w:szCs w:val="24"/>
        </w:rPr>
        <w:softHyphen/>
        <w:t>нятийного и словесно-логического мышления, требова</w:t>
      </w:r>
      <w:r w:rsidRPr="006A0538">
        <w:rPr>
          <w:rFonts w:ascii="Times New Roman" w:hAnsi="Times New Roman" w:cs="Times New Roman"/>
          <w:color w:val="000000"/>
          <w:sz w:val="24"/>
          <w:szCs w:val="24"/>
        </w:rPr>
        <w:softHyphen/>
        <w:t>ния к которым в средней школе значительно повыша</w:t>
      </w:r>
      <w:r w:rsidRPr="006A0538">
        <w:rPr>
          <w:rFonts w:ascii="Times New Roman" w:hAnsi="Times New Roman" w:cs="Times New Roman"/>
          <w:color w:val="000000"/>
          <w:sz w:val="24"/>
          <w:szCs w:val="24"/>
        </w:rPr>
        <w:softHyphen/>
        <w:t>ются. Поэтому на уроках психологического развития вырабатываются у учащихся умения определять соот</w:t>
      </w:r>
      <w:r w:rsidRPr="006A0538">
        <w:rPr>
          <w:rFonts w:ascii="Times New Roman" w:hAnsi="Times New Roman" w:cs="Times New Roman"/>
          <w:color w:val="000000"/>
          <w:sz w:val="24"/>
          <w:szCs w:val="24"/>
        </w:rPr>
        <w:softHyphen/>
        <w:t>ношения конкретных и более общих понятий: «род-вид», «целое-часть», «причина-следствие» и др., форми</w:t>
      </w:r>
      <w:r w:rsidRPr="006A0538">
        <w:rPr>
          <w:rFonts w:ascii="Times New Roman" w:hAnsi="Times New Roman" w:cs="Times New Roman"/>
          <w:color w:val="000000"/>
          <w:sz w:val="24"/>
          <w:szCs w:val="24"/>
        </w:rPr>
        <w:softHyphen/>
        <w:t>руются элементарные логические операции.</w:t>
      </w:r>
    </w:p>
    <w:p w14:paraId="6CD5A5AE"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При развитии процессов </w:t>
      </w:r>
      <w:r w:rsidRPr="006A0538">
        <w:rPr>
          <w:rFonts w:ascii="Times New Roman" w:hAnsi="Times New Roman" w:cs="Times New Roman"/>
          <w:b/>
          <w:color w:val="000000"/>
          <w:sz w:val="24"/>
          <w:szCs w:val="24"/>
        </w:rPr>
        <w:t>воображения</w:t>
      </w:r>
      <w:r w:rsidRPr="006A0538">
        <w:rPr>
          <w:rFonts w:ascii="Times New Roman" w:hAnsi="Times New Roman" w:cs="Times New Roman"/>
          <w:color w:val="000000"/>
          <w:sz w:val="24"/>
          <w:szCs w:val="24"/>
        </w:rPr>
        <w:t>, являющегося важной составляющей уроков психологического разви</w:t>
      </w:r>
      <w:r w:rsidRPr="006A0538">
        <w:rPr>
          <w:rFonts w:ascii="Times New Roman" w:hAnsi="Times New Roman" w:cs="Times New Roman"/>
          <w:color w:val="000000"/>
          <w:sz w:val="24"/>
          <w:szCs w:val="24"/>
        </w:rPr>
        <w:softHyphen/>
        <w:t>тия, выполняются задания как на воссоздающее, так и на творческое вообра</w:t>
      </w:r>
      <w:r w:rsidRPr="006A0538">
        <w:rPr>
          <w:rFonts w:ascii="Times New Roman" w:hAnsi="Times New Roman" w:cs="Times New Roman"/>
          <w:color w:val="000000"/>
          <w:sz w:val="24"/>
          <w:szCs w:val="24"/>
        </w:rPr>
        <w:softHyphen/>
        <w:t>жение. Работа начинается с выполнения заданий, в которых разные заданные эле</w:t>
      </w:r>
      <w:r w:rsidRPr="006A0538">
        <w:rPr>
          <w:rFonts w:ascii="Times New Roman" w:hAnsi="Times New Roman" w:cs="Times New Roman"/>
          <w:color w:val="000000"/>
          <w:sz w:val="24"/>
          <w:szCs w:val="24"/>
        </w:rPr>
        <w:softHyphen/>
        <w:t xml:space="preserve">менты включаются в разные системы </w:t>
      </w:r>
      <w:proofErr w:type="gramStart"/>
      <w:r w:rsidRPr="006A0538">
        <w:rPr>
          <w:rFonts w:ascii="Times New Roman" w:hAnsi="Times New Roman" w:cs="Times New Roman"/>
          <w:color w:val="000000"/>
          <w:sz w:val="24"/>
          <w:szCs w:val="24"/>
        </w:rPr>
        <w:t>связей ,</w:t>
      </w:r>
      <w:proofErr w:type="gramEnd"/>
      <w:r w:rsidRPr="006A0538">
        <w:rPr>
          <w:rFonts w:ascii="Times New Roman" w:hAnsi="Times New Roman" w:cs="Times New Roman"/>
          <w:color w:val="000000"/>
          <w:sz w:val="24"/>
          <w:szCs w:val="24"/>
        </w:rPr>
        <w:t xml:space="preserve"> и заканчивается заданиями, в которых один и тот же заданный элемент должен быть включен также в разные системы связей. </w:t>
      </w:r>
    </w:p>
    <w:p w14:paraId="5B41E8C3"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Реализация закона дифференциации осуществляется и по отношению к другим направлениям психологиче</w:t>
      </w:r>
      <w:r w:rsidRPr="006A0538">
        <w:rPr>
          <w:rFonts w:ascii="Times New Roman" w:hAnsi="Times New Roman" w:cs="Times New Roman"/>
          <w:color w:val="000000"/>
          <w:sz w:val="24"/>
          <w:szCs w:val="24"/>
        </w:rPr>
        <w:softHyphen/>
        <w:t>ского развития младших школьников - формированию предпосылок овладения учебной деятельностью и пси</w:t>
      </w:r>
      <w:r w:rsidRPr="006A0538">
        <w:rPr>
          <w:rFonts w:ascii="Times New Roman" w:hAnsi="Times New Roman" w:cs="Times New Roman"/>
          <w:color w:val="000000"/>
          <w:sz w:val="24"/>
          <w:szCs w:val="24"/>
        </w:rPr>
        <w:softHyphen/>
        <w:t>хологических новообразований данного возрастного пе</w:t>
      </w:r>
      <w:r w:rsidRPr="006A0538">
        <w:rPr>
          <w:rFonts w:ascii="Times New Roman" w:hAnsi="Times New Roman" w:cs="Times New Roman"/>
          <w:color w:val="000000"/>
          <w:sz w:val="24"/>
          <w:szCs w:val="24"/>
        </w:rPr>
        <w:softHyphen/>
        <w:t>риода. Например, формирование умения анализировать и копировать образец начинается с выполнения просто</w:t>
      </w:r>
      <w:r w:rsidRPr="006A0538">
        <w:rPr>
          <w:rFonts w:ascii="Times New Roman" w:hAnsi="Times New Roman" w:cs="Times New Roman"/>
          <w:color w:val="000000"/>
          <w:sz w:val="24"/>
          <w:szCs w:val="24"/>
        </w:rPr>
        <w:softHyphen/>
        <w:t>го задания, требующего оперирования целостными об</w:t>
      </w:r>
      <w:r w:rsidRPr="006A0538">
        <w:rPr>
          <w:rFonts w:ascii="Times New Roman" w:hAnsi="Times New Roman" w:cs="Times New Roman"/>
          <w:color w:val="000000"/>
          <w:sz w:val="24"/>
          <w:szCs w:val="24"/>
        </w:rPr>
        <w:softHyphen/>
        <w:t>разами объектов, значительно различающихся между собой.  Постепенно переходят к нахождению заданного образца среди изображений, отличающихся малозаметными де</w:t>
      </w:r>
      <w:r w:rsidRPr="006A0538">
        <w:rPr>
          <w:rFonts w:ascii="Times New Roman" w:hAnsi="Times New Roman" w:cs="Times New Roman"/>
          <w:color w:val="000000"/>
          <w:sz w:val="24"/>
          <w:szCs w:val="24"/>
        </w:rPr>
        <w:softHyphen/>
        <w:t>талями, и выполнению заданий по самостоятельному воспроизве</w:t>
      </w:r>
      <w:r w:rsidRPr="006A0538">
        <w:rPr>
          <w:rFonts w:ascii="Times New Roman" w:hAnsi="Times New Roman" w:cs="Times New Roman"/>
          <w:color w:val="000000"/>
          <w:sz w:val="24"/>
          <w:szCs w:val="24"/>
        </w:rPr>
        <w:softHyphen/>
        <w:t>дению образцов, заданных в словесной форме.</w:t>
      </w:r>
    </w:p>
    <w:p w14:paraId="0A8B780E"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Аналогично осуществляется развитие психологиче</w:t>
      </w:r>
      <w:r w:rsidRPr="006A0538">
        <w:rPr>
          <w:rFonts w:ascii="Times New Roman" w:hAnsi="Times New Roman" w:cs="Times New Roman"/>
          <w:color w:val="000000"/>
          <w:sz w:val="24"/>
          <w:szCs w:val="24"/>
        </w:rPr>
        <w:softHyphen/>
        <w:t xml:space="preserve">ских новообразований младшего школьного возраста, например, </w:t>
      </w:r>
      <w:r w:rsidRPr="006A0538">
        <w:rPr>
          <w:rFonts w:ascii="Times New Roman" w:hAnsi="Times New Roman" w:cs="Times New Roman"/>
          <w:b/>
          <w:color w:val="000000"/>
          <w:sz w:val="24"/>
          <w:szCs w:val="24"/>
        </w:rPr>
        <w:t>внутреннего плана действия</w:t>
      </w:r>
      <w:r w:rsidRPr="006A0538">
        <w:rPr>
          <w:rFonts w:ascii="Times New Roman" w:hAnsi="Times New Roman" w:cs="Times New Roman"/>
          <w:color w:val="000000"/>
          <w:sz w:val="24"/>
          <w:szCs w:val="24"/>
        </w:rPr>
        <w:t xml:space="preserve">. Первые задания направлены на развитие умения </w:t>
      </w:r>
      <w:proofErr w:type="spellStart"/>
      <w:r w:rsidRPr="006A0538">
        <w:rPr>
          <w:rFonts w:ascii="Times New Roman" w:hAnsi="Times New Roman" w:cs="Times New Roman"/>
          <w:color w:val="000000"/>
          <w:sz w:val="24"/>
          <w:szCs w:val="24"/>
        </w:rPr>
        <w:t>расчлененно</w:t>
      </w:r>
      <w:proofErr w:type="spellEnd"/>
      <w:r w:rsidRPr="006A0538">
        <w:rPr>
          <w:rFonts w:ascii="Times New Roman" w:hAnsi="Times New Roman" w:cs="Times New Roman"/>
          <w:color w:val="000000"/>
          <w:sz w:val="24"/>
          <w:szCs w:val="24"/>
        </w:rPr>
        <w:t xml:space="preserve"> восприни</w:t>
      </w:r>
      <w:r w:rsidRPr="006A0538">
        <w:rPr>
          <w:rFonts w:ascii="Times New Roman" w:hAnsi="Times New Roman" w:cs="Times New Roman"/>
          <w:color w:val="000000"/>
          <w:sz w:val="24"/>
          <w:szCs w:val="24"/>
        </w:rPr>
        <w:softHyphen/>
        <w:t>мать, понимать и выполнять словесные указания взрос</w:t>
      </w:r>
      <w:r w:rsidRPr="006A0538">
        <w:rPr>
          <w:rFonts w:ascii="Times New Roman" w:hAnsi="Times New Roman" w:cs="Times New Roman"/>
          <w:color w:val="000000"/>
          <w:sz w:val="24"/>
          <w:szCs w:val="24"/>
        </w:rPr>
        <w:softHyphen/>
        <w:t>лого, затем умения оперировать объектами или их частями во внутреннем плане, но со зрительной опорой, а затем переходят к за</w:t>
      </w:r>
      <w:r w:rsidRPr="006A0538">
        <w:rPr>
          <w:rFonts w:ascii="Times New Roman" w:hAnsi="Times New Roman" w:cs="Times New Roman"/>
          <w:color w:val="000000"/>
          <w:sz w:val="24"/>
          <w:szCs w:val="24"/>
        </w:rPr>
        <w:softHyphen/>
        <w:t>даниям, требующим умения оперировать объектами во внутреннем плане без зрительной опоры.</w:t>
      </w:r>
    </w:p>
    <w:p w14:paraId="23896430" w14:textId="77777777" w:rsidR="006A0538" w:rsidRPr="006A0538" w:rsidRDefault="006A0538" w:rsidP="006A05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color w:val="000000"/>
          <w:sz w:val="24"/>
          <w:szCs w:val="24"/>
        </w:rPr>
        <w:t>Точно так же, основываясь на законе дифференциа</w:t>
      </w:r>
      <w:r w:rsidRPr="006A0538">
        <w:rPr>
          <w:rFonts w:ascii="Times New Roman" w:hAnsi="Times New Roman" w:cs="Times New Roman"/>
          <w:color w:val="000000"/>
          <w:sz w:val="24"/>
          <w:szCs w:val="24"/>
        </w:rPr>
        <w:softHyphen/>
        <w:t>ции и всесторонне развивая на различном содержании процессы анализа и синтеза, осуществляется формиро</w:t>
      </w:r>
      <w:r w:rsidRPr="006A0538">
        <w:rPr>
          <w:rFonts w:ascii="Times New Roman" w:hAnsi="Times New Roman" w:cs="Times New Roman"/>
          <w:color w:val="000000"/>
          <w:sz w:val="24"/>
          <w:szCs w:val="24"/>
        </w:rPr>
        <w:softHyphen/>
        <w:t>вание и других важных для учебной деятельности пси</w:t>
      </w:r>
      <w:r w:rsidRPr="006A0538">
        <w:rPr>
          <w:rFonts w:ascii="Times New Roman" w:hAnsi="Times New Roman" w:cs="Times New Roman"/>
          <w:color w:val="000000"/>
          <w:sz w:val="24"/>
          <w:szCs w:val="24"/>
        </w:rPr>
        <w:softHyphen/>
        <w:t>хологических качеств (пространственных представле</w:t>
      </w:r>
      <w:r w:rsidRPr="006A0538">
        <w:rPr>
          <w:rFonts w:ascii="Times New Roman" w:hAnsi="Times New Roman" w:cs="Times New Roman"/>
          <w:color w:val="000000"/>
          <w:sz w:val="24"/>
          <w:szCs w:val="24"/>
        </w:rPr>
        <w:softHyphen/>
        <w:t>ний, умения подчинять свои действия заданной системе требований, произвольности и др.).</w:t>
      </w:r>
    </w:p>
    <w:p w14:paraId="68D55AA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14:paraId="5C02C07B"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u w:val="single"/>
        </w:rPr>
      </w:pPr>
      <w:r w:rsidRPr="006A0538">
        <w:rPr>
          <w:rFonts w:ascii="Times New Roman" w:hAnsi="Times New Roman" w:cs="Times New Roman"/>
          <w:b/>
          <w:bCs/>
          <w:color w:val="000000"/>
          <w:sz w:val="24"/>
          <w:szCs w:val="24"/>
          <w:u w:val="single"/>
        </w:rPr>
        <w:t>Структура занятия</w:t>
      </w:r>
    </w:p>
    <w:p w14:paraId="709F216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14:paraId="23D1236B" w14:textId="77777777" w:rsidR="006A0538" w:rsidRPr="006A0538" w:rsidRDefault="006A0538" w:rsidP="00E20EA9">
      <w:pPr>
        <w:numPr>
          <w:ilvl w:val="0"/>
          <w:numId w:val="1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b/>
          <w:i/>
          <w:sz w:val="24"/>
          <w:szCs w:val="24"/>
        </w:rPr>
      </w:pPr>
      <w:r w:rsidRPr="006A0538">
        <w:rPr>
          <w:rFonts w:ascii="Times New Roman" w:hAnsi="Times New Roman" w:cs="Times New Roman"/>
          <w:b/>
          <w:i/>
          <w:color w:val="000000"/>
          <w:sz w:val="24"/>
          <w:szCs w:val="24"/>
        </w:rPr>
        <w:t xml:space="preserve">Вводная часть. </w:t>
      </w:r>
    </w:p>
    <w:p w14:paraId="29487FF0"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Задачей </w:t>
      </w:r>
      <w:r w:rsidRPr="006A0538">
        <w:rPr>
          <w:rFonts w:ascii="Times New Roman" w:hAnsi="Times New Roman" w:cs="Times New Roman"/>
          <w:iCs/>
          <w:color w:val="000000"/>
          <w:sz w:val="24"/>
          <w:szCs w:val="24"/>
        </w:rPr>
        <w:t xml:space="preserve">вводной части </w:t>
      </w:r>
      <w:r w:rsidRPr="006A0538">
        <w:rPr>
          <w:rFonts w:ascii="Times New Roman" w:hAnsi="Times New Roman" w:cs="Times New Roman"/>
          <w:color w:val="000000"/>
          <w:sz w:val="24"/>
          <w:szCs w:val="24"/>
        </w:rPr>
        <w:t>является создание у учащих</w:t>
      </w:r>
      <w:r w:rsidRPr="006A0538">
        <w:rPr>
          <w:rFonts w:ascii="Times New Roman" w:hAnsi="Times New Roman" w:cs="Times New Roman"/>
          <w:color w:val="000000"/>
          <w:sz w:val="24"/>
          <w:szCs w:val="24"/>
        </w:rPr>
        <w:softHyphen/>
        <w:t>ся определенного положительного эмоционального фона.</w:t>
      </w:r>
    </w:p>
    <w:p w14:paraId="5D60D947"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Важным моментом вводной части является выполне</w:t>
      </w:r>
      <w:r w:rsidRPr="006A0538">
        <w:rPr>
          <w:rFonts w:ascii="Times New Roman" w:hAnsi="Times New Roman" w:cs="Times New Roman"/>
          <w:color w:val="000000"/>
          <w:sz w:val="24"/>
          <w:szCs w:val="24"/>
        </w:rPr>
        <w:softHyphen/>
        <w:t>ние упражнений для улучшения мозговой деятельности. Для каж</w:t>
      </w:r>
      <w:r w:rsidRPr="006A0538">
        <w:rPr>
          <w:rFonts w:ascii="Times New Roman" w:hAnsi="Times New Roman" w:cs="Times New Roman"/>
          <w:color w:val="000000"/>
          <w:sz w:val="24"/>
          <w:szCs w:val="24"/>
        </w:rPr>
        <w:softHyphen/>
        <w:t>дого урока подобраны специальные упражнения, стиму</w:t>
      </w:r>
      <w:r w:rsidRPr="006A0538">
        <w:rPr>
          <w:rFonts w:ascii="Times New Roman" w:hAnsi="Times New Roman" w:cs="Times New Roman"/>
          <w:color w:val="000000"/>
          <w:sz w:val="24"/>
          <w:szCs w:val="24"/>
        </w:rPr>
        <w:softHyphen/>
        <w:t>лирующие те психические функции, которые подлежат развитию на данном уроке.</w:t>
      </w:r>
    </w:p>
    <w:p w14:paraId="677C5062" w14:textId="77777777" w:rsidR="006A0538" w:rsidRPr="006A0538" w:rsidRDefault="006A0538" w:rsidP="00E20EA9">
      <w:pPr>
        <w:numPr>
          <w:ilvl w:val="0"/>
          <w:numId w:val="1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b/>
          <w:i/>
          <w:sz w:val="24"/>
          <w:szCs w:val="24"/>
        </w:rPr>
      </w:pPr>
      <w:r w:rsidRPr="006A0538">
        <w:rPr>
          <w:rFonts w:ascii="Times New Roman" w:hAnsi="Times New Roman" w:cs="Times New Roman"/>
          <w:b/>
          <w:i/>
          <w:iCs/>
          <w:color w:val="000000"/>
          <w:sz w:val="24"/>
          <w:szCs w:val="24"/>
        </w:rPr>
        <w:t xml:space="preserve">Основная часть. </w:t>
      </w:r>
    </w:p>
    <w:p w14:paraId="2724A668"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Задания подбирались с учетом их направленности на осуществление дифферен</w:t>
      </w:r>
      <w:r w:rsidRPr="006A0538">
        <w:rPr>
          <w:rFonts w:ascii="Times New Roman" w:hAnsi="Times New Roman" w:cs="Times New Roman"/>
          <w:color w:val="000000"/>
          <w:sz w:val="24"/>
          <w:szCs w:val="24"/>
        </w:rPr>
        <w:softHyphen/>
        <w:t xml:space="preserve">циации познавательных структур и с точки зрения удобства для коллективной работы в </w:t>
      </w:r>
      <w:r w:rsidRPr="006A0538">
        <w:rPr>
          <w:rFonts w:ascii="Times New Roman" w:hAnsi="Times New Roman" w:cs="Times New Roman"/>
          <w:color w:val="000000"/>
          <w:sz w:val="24"/>
          <w:szCs w:val="24"/>
        </w:rPr>
        <w:lastRenderedPageBreak/>
        <w:t>классе. Для дос</w:t>
      </w:r>
      <w:r w:rsidRPr="006A0538">
        <w:rPr>
          <w:rFonts w:ascii="Times New Roman" w:hAnsi="Times New Roman" w:cs="Times New Roman"/>
          <w:color w:val="000000"/>
          <w:sz w:val="24"/>
          <w:szCs w:val="24"/>
        </w:rPr>
        <w:softHyphen/>
        <w:t>тижения развивающего эффекта необходимо неодно</w:t>
      </w:r>
      <w:r w:rsidRPr="006A0538">
        <w:rPr>
          <w:rFonts w:ascii="Times New Roman" w:hAnsi="Times New Roman" w:cs="Times New Roman"/>
          <w:color w:val="000000"/>
          <w:sz w:val="24"/>
          <w:szCs w:val="24"/>
        </w:rPr>
        <w:softHyphen/>
        <w:t>кратное выполнение заданий. Однако для предотвращения снижения интереса учащихся к повторным выпол</w:t>
      </w:r>
      <w:r w:rsidRPr="006A0538">
        <w:rPr>
          <w:rFonts w:ascii="Times New Roman" w:hAnsi="Times New Roman" w:cs="Times New Roman"/>
          <w:color w:val="000000"/>
          <w:sz w:val="24"/>
          <w:szCs w:val="24"/>
        </w:rPr>
        <w:softHyphen/>
        <w:t>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w:t>
      </w:r>
      <w:r w:rsidRPr="006A0538">
        <w:rPr>
          <w:rFonts w:ascii="Times New Roman" w:hAnsi="Times New Roman" w:cs="Times New Roman"/>
          <w:color w:val="000000"/>
          <w:sz w:val="24"/>
          <w:szCs w:val="24"/>
        </w:rPr>
        <w:softHyphen/>
        <w:t>лизуется принцип «спирали», т.е. возвращение к од</w:t>
      </w:r>
      <w:r w:rsidRPr="006A0538">
        <w:rPr>
          <w:rFonts w:ascii="Times New Roman" w:hAnsi="Times New Roman" w:cs="Times New Roman"/>
          <w:color w:val="000000"/>
          <w:sz w:val="24"/>
          <w:szCs w:val="24"/>
        </w:rPr>
        <w:softHyphen/>
        <w:t xml:space="preserve">ному и тому же заданию, но на более высоком уровне трудности (от </w:t>
      </w:r>
      <w:r w:rsidRPr="006A0538">
        <w:rPr>
          <w:rFonts w:ascii="Times New Roman" w:hAnsi="Times New Roman" w:cs="Times New Roman"/>
          <w:color w:val="000000"/>
          <w:sz w:val="24"/>
          <w:szCs w:val="24"/>
          <w:lang w:val="en-US"/>
        </w:rPr>
        <w:t>I</w:t>
      </w:r>
      <w:r w:rsidRPr="006A0538">
        <w:rPr>
          <w:rFonts w:ascii="Times New Roman" w:hAnsi="Times New Roman" w:cs="Times New Roman"/>
          <w:color w:val="000000"/>
          <w:sz w:val="24"/>
          <w:szCs w:val="24"/>
        </w:rPr>
        <w:t xml:space="preserve"> класса к </w:t>
      </w:r>
      <w:r w:rsidRPr="006A0538">
        <w:rPr>
          <w:rFonts w:ascii="Times New Roman" w:hAnsi="Times New Roman" w:cs="Times New Roman"/>
          <w:color w:val="000000"/>
          <w:sz w:val="24"/>
          <w:szCs w:val="24"/>
          <w:lang w:val="en-US"/>
        </w:rPr>
        <w:t>IV</w:t>
      </w:r>
      <w:r w:rsidRPr="006A0538">
        <w:rPr>
          <w:rFonts w:ascii="Times New Roman" w:hAnsi="Times New Roman" w:cs="Times New Roman"/>
          <w:color w:val="000000"/>
          <w:sz w:val="24"/>
          <w:szCs w:val="24"/>
        </w:rPr>
        <w:t>).</w:t>
      </w:r>
    </w:p>
    <w:p w14:paraId="44109F59" w14:textId="77777777" w:rsidR="006A0538" w:rsidRPr="006A0538" w:rsidRDefault="006A0538" w:rsidP="00E20EA9">
      <w:pPr>
        <w:numPr>
          <w:ilvl w:val="0"/>
          <w:numId w:val="11"/>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b/>
          <w:i/>
          <w:color w:val="000000"/>
          <w:sz w:val="24"/>
          <w:szCs w:val="24"/>
        </w:rPr>
      </w:pPr>
      <w:r w:rsidRPr="006A0538">
        <w:rPr>
          <w:rFonts w:ascii="Times New Roman" w:hAnsi="Times New Roman" w:cs="Times New Roman"/>
          <w:b/>
          <w:i/>
          <w:color w:val="000000"/>
          <w:sz w:val="24"/>
          <w:szCs w:val="24"/>
        </w:rPr>
        <w:t>З</w:t>
      </w:r>
      <w:r w:rsidRPr="006A0538">
        <w:rPr>
          <w:rFonts w:ascii="Times New Roman" w:hAnsi="Times New Roman" w:cs="Times New Roman"/>
          <w:b/>
          <w:i/>
          <w:iCs/>
          <w:color w:val="000000"/>
          <w:sz w:val="24"/>
          <w:szCs w:val="24"/>
        </w:rPr>
        <w:t xml:space="preserve">аключительная часть. </w:t>
      </w:r>
    </w:p>
    <w:p w14:paraId="4CBE02AE"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A0538">
        <w:rPr>
          <w:rFonts w:ascii="Times New Roman" w:hAnsi="Times New Roman" w:cs="Times New Roman"/>
          <w:iCs/>
          <w:color w:val="000000"/>
          <w:sz w:val="24"/>
          <w:szCs w:val="24"/>
        </w:rPr>
        <w:t xml:space="preserve">Задача: </w:t>
      </w:r>
      <w:r w:rsidRPr="006A0538">
        <w:rPr>
          <w:rFonts w:ascii="Times New Roman" w:hAnsi="Times New Roman" w:cs="Times New Roman"/>
          <w:color w:val="000000"/>
          <w:sz w:val="24"/>
          <w:szCs w:val="24"/>
        </w:rPr>
        <w:t>под</w:t>
      </w:r>
      <w:r w:rsidRPr="006A0538">
        <w:rPr>
          <w:rFonts w:ascii="Times New Roman" w:hAnsi="Times New Roman" w:cs="Times New Roman"/>
          <w:color w:val="000000"/>
          <w:sz w:val="24"/>
          <w:szCs w:val="24"/>
        </w:rPr>
        <w:softHyphen/>
        <w:t>ведении итогов занятия, обсуждении результатов рабо</w:t>
      </w:r>
      <w:r w:rsidRPr="006A0538">
        <w:rPr>
          <w:rFonts w:ascii="Times New Roman" w:hAnsi="Times New Roman" w:cs="Times New Roman"/>
          <w:color w:val="000000"/>
          <w:sz w:val="24"/>
          <w:szCs w:val="24"/>
        </w:rPr>
        <w:softHyphen/>
        <w:t>ты учащихся и тех трудностей, которые у них возника</w:t>
      </w:r>
      <w:r w:rsidRPr="006A0538">
        <w:rPr>
          <w:rFonts w:ascii="Times New Roman" w:hAnsi="Times New Roman" w:cs="Times New Roman"/>
          <w:color w:val="000000"/>
          <w:sz w:val="24"/>
          <w:szCs w:val="24"/>
        </w:rPr>
        <w:softHyphen/>
        <w:t>ли при выполнении заданий. Существенным моментом здесь являются ответы учащихся на вопрос, чем же они занимались и чему научились.</w:t>
      </w:r>
    </w:p>
    <w:p w14:paraId="3079B5E3"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484395CA" w14:textId="77777777" w:rsidR="006A0538" w:rsidRPr="006A0538" w:rsidRDefault="006A0538" w:rsidP="006A0538">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6A0538">
        <w:rPr>
          <w:rFonts w:ascii="Times New Roman" w:hAnsi="Times New Roman" w:cs="Times New Roman"/>
          <w:b/>
          <w:bCs/>
          <w:color w:val="000000"/>
          <w:sz w:val="24"/>
          <w:szCs w:val="24"/>
        </w:rPr>
        <w:t xml:space="preserve">Оценка эффективности </w:t>
      </w:r>
      <w:proofErr w:type="gramStart"/>
      <w:r w:rsidRPr="006A0538">
        <w:rPr>
          <w:rFonts w:ascii="Times New Roman" w:hAnsi="Times New Roman" w:cs="Times New Roman"/>
          <w:b/>
          <w:bCs/>
          <w:color w:val="000000"/>
          <w:sz w:val="24"/>
          <w:szCs w:val="24"/>
        </w:rPr>
        <w:t>занятий  психологического</w:t>
      </w:r>
      <w:proofErr w:type="gramEnd"/>
      <w:r w:rsidRPr="006A0538">
        <w:rPr>
          <w:rFonts w:ascii="Times New Roman" w:hAnsi="Times New Roman" w:cs="Times New Roman"/>
          <w:b/>
          <w:bCs/>
          <w:color w:val="000000"/>
          <w:sz w:val="24"/>
          <w:szCs w:val="24"/>
        </w:rPr>
        <w:t xml:space="preserve"> развития</w:t>
      </w:r>
    </w:p>
    <w:p w14:paraId="63D6356E"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2BCCAF01" w14:textId="77777777" w:rsidR="006A0538" w:rsidRPr="006A0538" w:rsidRDefault="006A0538" w:rsidP="006A05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Для оценки эффективности можно использовать следующие показатели:   </w:t>
      </w:r>
    </w:p>
    <w:p w14:paraId="66627E5F" w14:textId="77777777" w:rsidR="006A0538" w:rsidRPr="006A0538" w:rsidRDefault="006A0538" w:rsidP="00E20EA9">
      <w:pPr>
        <w:numPr>
          <w:ilvl w:val="0"/>
          <w:numId w:val="10"/>
        </w:numPr>
        <w:shd w:val="clear" w:color="auto" w:fill="FFFFFF"/>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степень помощи, которую оказывает </w:t>
      </w:r>
      <w:proofErr w:type="gramStart"/>
      <w:r w:rsidRPr="006A0538">
        <w:rPr>
          <w:rFonts w:ascii="Times New Roman" w:hAnsi="Times New Roman" w:cs="Times New Roman"/>
          <w:color w:val="000000"/>
          <w:sz w:val="24"/>
          <w:szCs w:val="24"/>
        </w:rPr>
        <w:t>взрослый  уча</w:t>
      </w:r>
      <w:r w:rsidRPr="006A0538">
        <w:rPr>
          <w:rFonts w:ascii="Times New Roman" w:hAnsi="Times New Roman" w:cs="Times New Roman"/>
          <w:color w:val="000000"/>
          <w:sz w:val="24"/>
          <w:szCs w:val="24"/>
        </w:rPr>
        <w:softHyphen/>
        <w:t>щимся</w:t>
      </w:r>
      <w:proofErr w:type="gramEnd"/>
      <w:r w:rsidRPr="006A0538">
        <w:rPr>
          <w:rFonts w:ascii="Times New Roman" w:hAnsi="Times New Roman" w:cs="Times New Roman"/>
          <w:color w:val="000000"/>
          <w:sz w:val="24"/>
          <w:szCs w:val="24"/>
        </w:rPr>
        <w:t xml:space="preserve"> при выполнении заданий: чем помощь взрослого меньше, тем выше самостоятельность учени</w:t>
      </w:r>
      <w:r w:rsidRPr="006A0538">
        <w:rPr>
          <w:rFonts w:ascii="Times New Roman" w:hAnsi="Times New Roman" w:cs="Times New Roman"/>
          <w:color w:val="000000"/>
          <w:sz w:val="24"/>
          <w:szCs w:val="24"/>
        </w:rPr>
        <w:softHyphen/>
        <w:t>ков и, следовательно, выше развивающий эффект занятий;</w:t>
      </w:r>
    </w:p>
    <w:p w14:paraId="6B96E783" w14:textId="77777777" w:rsidR="006A0538" w:rsidRPr="006A0538" w:rsidRDefault="006A0538" w:rsidP="00E20EA9">
      <w:pPr>
        <w:numPr>
          <w:ilvl w:val="0"/>
          <w:numId w:val="10"/>
        </w:numPr>
        <w:shd w:val="clear" w:color="auto" w:fill="FFFFFF"/>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поведение учащихся на занятиях: живость, актив</w:t>
      </w:r>
      <w:r w:rsidRPr="006A0538">
        <w:rPr>
          <w:rFonts w:ascii="Times New Roman" w:hAnsi="Times New Roman" w:cs="Times New Roman"/>
          <w:color w:val="000000"/>
          <w:sz w:val="24"/>
          <w:szCs w:val="24"/>
        </w:rPr>
        <w:softHyphen/>
        <w:t>ность, заинтересованность школьников обеспечи</w:t>
      </w:r>
      <w:r w:rsidRPr="006A0538">
        <w:rPr>
          <w:rFonts w:ascii="Times New Roman" w:hAnsi="Times New Roman" w:cs="Times New Roman"/>
          <w:color w:val="000000"/>
          <w:sz w:val="24"/>
          <w:szCs w:val="24"/>
        </w:rPr>
        <w:softHyphen/>
        <w:t>вают положительные результаты уроков;</w:t>
      </w:r>
    </w:p>
    <w:p w14:paraId="173C871A" w14:textId="77777777" w:rsidR="006A0538" w:rsidRPr="006A0538" w:rsidRDefault="006A0538" w:rsidP="00E20EA9">
      <w:pPr>
        <w:numPr>
          <w:ilvl w:val="0"/>
          <w:numId w:val="10"/>
        </w:numPr>
        <w:shd w:val="clear" w:color="auto" w:fill="FFFFFF"/>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результаты выполнения контрольных психологи</w:t>
      </w:r>
      <w:r w:rsidRPr="006A0538">
        <w:rPr>
          <w:rFonts w:ascii="Times New Roman" w:hAnsi="Times New Roman" w:cs="Times New Roman"/>
          <w:color w:val="000000"/>
          <w:sz w:val="24"/>
          <w:szCs w:val="24"/>
        </w:rPr>
        <w:softHyphen/>
        <w:t>ческих заданий, в качестве которых даются зада</w:t>
      </w:r>
      <w:r w:rsidRPr="006A0538">
        <w:rPr>
          <w:rFonts w:ascii="Times New Roman" w:hAnsi="Times New Roman" w:cs="Times New Roman"/>
          <w:color w:val="000000"/>
          <w:sz w:val="24"/>
          <w:szCs w:val="24"/>
        </w:rPr>
        <w:softHyphen/>
        <w:t>ния, уже выполнявшиеся учениками, но другие по своему внешнему оформлению, и выявляется, справляются ли ученики с этими заданиями само</w:t>
      </w:r>
      <w:r w:rsidRPr="006A0538">
        <w:rPr>
          <w:rFonts w:ascii="Times New Roman" w:hAnsi="Times New Roman" w:cs="Times New Roman"/>
          <w:color w:val="000000"/>
          <w:sz w:val="24"/>
          <w:szCs w:val="24"/>
        </w:rPr>
        <w:softHyphen/>
        <w:t xml:space="preserve">стоятельно; </w:t>
      </w:r>
    </w:p>
    <w:p w14:paraId="0817A353" w14:textId="77777777" w:rsidR="006A0538" w:rsidRPr="006A0538" w:rsidRDefault="006A0538" w:rsidP="00E20EA9">
      <w:pPr>
        <w:numPr>
          <w:ilvl w:val="0"/>
          <w:numId w:val="10"/>
        </w:numPr>
        <w:shd w:val="clear" w:color="auto" w:fill="FFFFFF"/>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косвенным показателем эффективности данных </w:t>
      </w:r>
      <w:proofErr w:type="gramStart"/>
      <w:r w:rsidRPr="006A0538">
        <w:rPr>
          <w:rFonts w:ascii="Times New Roman" w:hAnsi="Times New Roman" w:cs="Times New Roman"/>
          <w:color w:val="000000"/>
          <w:sz w:val="24"/>
          <w:szCs w:val="24"/>
        </w:rPr>
        <w:t>занятий  может</w:t>
      </w:r>
      <w:proofErr w:type="gramEnd"/>
      <w:r w:rsidRPr="006A0538">
        <w:rPr>
          <w:rFonts w:ascii="Times New Roman" w:hAnsi="Times New Roman" w:cs="Times New Roman"/>
          <w:color w:val="000000"/>
          <w:sz w:val="24"/>
          <w:szCs w:val="24"/>
        </w:rPr>
        <w:t xml:space="preserve"> быть повышение успеваемости по раз</w:t>
      </w:r>
      <w:r w:rsidRPr="006A0538">
        <w:rPr>
          <w:rFonts w:ascii="Times New Roman" w:hAnsi="Times New Roman" w:cs="Times New Roman"/>
          <w:color w:val="000000"/>
          <w:sz w:val="24"/>
          <w:szCs w:val="24"/>
        </w:rPr>
        <w:softHyphen/>
        <w:t>ным школьным дисциплинам, а также наблюдения учителей за работой учащихся на других уроках (повышение активности, работоспособности, внима</w:t>
      </w:r>
      <w:r w:rsidRPr="006A0538">
        <w:rPr>
          <w:rFonts w:ascii="Times New Roman" w:hAnsi="Times New Roman" w:cs="Times New Roman"/>
          <w:color w:val="000000"/>
          <w:sz w:val="24"/>
          <w:szCs w:val="24"/>
        </w:rPr>
        <w:softHyphen/>
        <w:t>тельности, улучшение мыслительной деятельности и др.).</w:t>
      </w:r>
    </w:p>
    <w:p w14:paraId="0DE16772" w14:textId="77777777" w:rsidR="006A0538" w:rsidRPr="006A0538" w:rsidRDefault="006A0538" w:rsidP="006A0538">
      <w:pPr>
        <w:spacing w:after="0" w:line="240" w:lineRule="auto"/>
        <w:jc w:val="center"/>
        <w:rPr>
          <w:rFonts w:ascii="Times New Roman" w:hAnsi="Times New Roman" w:cs="Times New Roman"/>
          <w:b/>
          <w:sz w:val="24"/>
          <w:szCs w:val="24"/>
          <w:u w:val="single"/>
        </w:rPr>
      </w:pPr>
      <w:r w:rsidRPr="006A0538">
        <w:rPr>
          <w:rFonts w:ascii="Times New Roman" w:hAnsi="Times New Roman" w:cs="Times New Roman"/>
          <w:b/>
          <w:sz w:val="24"/>
          <w:szCs w:val="24"/>
          <w:u w:val="single"/>
        </w:rPr>
        <w:t>Учебно-методическое обеспечение программы:</w:t>
      </w:r>
    </w:p>
    <w:p w14:paraId="1B4A2E0C" w14:textId="77777777" w:rsidR="006A0538" w:rsidRPr="006A0538" w:rsidRDefault="006A0538" w:rsidP="006A0538">
      <w:pPr>
        <w:pStyle w:val="a5"/>
        <w:spacing w:before="0" w:after="0" w:line="240" w:lineRule="auto"/>
        <w:ind w:hanging="360"/>
        <w:jc w:val="both"/>
      </w:pPr>
      <w:r w:rsidRPr="006A0538">
        <w:t xml:space="preserve">               1. </w:t>
      </w:r>
      <w:proofErr w:type="spellStart"/>
      <w:r w:rsidRPr="006A0538">
        <w:t>Локалова</w:t>
      </w:r>
      <w:proofErr w:type="spellEnd"/>
      <w:r w:rsidRPr="006A0538">
        <w:t xml:space="preserve"> Н.П. «120 уроков психологического развития младших школьников» книга для учителя – </w:t>
      </w:r>
      <w:proofErr w:type="gramStart"/>
      <w:r w:rsidRPr="006A0538">
        <w:t>М. ,</w:t>
      </w:r>
      <w:proofErr w:type="gramEnd"/>
      <w:r w:rsidRPr="006A0538">
        <w:t xml:space="preserve"> 2011</w:t>
      </w:r>
    </w:p>
    <w:p w14:paraId="07D54D97" w14:textId="77777777" w:rsidR="006A0538" w:rsidRPr="006A0538" w:rsidRDefault="006A0538" w:rsidP="006A0538">
      <w:pPr>
        <w:spacing w:after="0" w:line="240" w:lineRule="auto"/>
        <w:jc w:val="both"/>
        <w:rPr>
          <w:rFonts w:ascii="Times New Roman" w:hAnsi="Times New Roman" w:cs="Times New Roman"/>
          <w:b/>
          <w:sz w:val="24"/>
          <w:szCs w:val="24"/>
          <w:u w:val="single"/>
        </w:rPr>
      </w:pPr>
      <w:r w:rsidRPr="006A0538">
        <w:rPr>
          <w:rFonts w:ascii="Times New Roman" w:hAnsi="Times New Roman" w:cs="Times New Roman"/>
          <w:sz w:val="24"/>
          <w:szCs w:val="24"/>
        </w:rPr>
        <w:t xml:space="preserve">          2. Материалы к урокам для учащихся 1-4 классов ««120 уроков психологического развития младших школьников» </w:t>
      </w:r>
      <w:proofErr w:type="spellStart"/>
      <w:r w:rsidRPr="006A0538">
        <w:rPr>
          <w:rFonts w:ascii="Times New Roman" w:hAnsi="Times New Roman" w:cs="Times New Roman"/>
          <w:sz w:val="24"/>
          <w:szCs w:val="24"/>
        </w:rPr>
        <w:t>Локалова</w:t>
      </w:r>
      <w:proofErr w:type="spellEnd"/>
      <w:r w:rsidRPr="006A0538">
        <w:rPr>
          <w:rFonts w:ascii="Times New Roman" w:hAnsi="Times New Roman" w:cs="Times New Roman"/>
          <w:sz w:val="24"/>
          <w:szCs w:val="24"/>
        </w:rPr>
        <w:t xml:space="preserve"> Н.П. - М., 2011</w:t>
      </w:r>
    </w:p>
    <w:p w14:paraId="1D0E5B6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         3.    Интеллектуальные задания</w:t>
      </w:r>
    </w:p>
    <w:p w14:paraId="4AD5EF3D" w14:textId="77777777" w:rsidR="006A0538" w:rsidRPr="006A0538" w:rsidRDefault="006A0538" w:rsidP="006A0538">
      <w:pPr>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sz w:val="24"/>
          <w:szCs w:val="24"/>
        </w:rPr>
        <w:t xml:space="preserve"> Интеллектуальные задания способствуют расширению лексического запаса учащихся в области психологии, помогают им овладеть некоторыми понятиями.</w:t>
      </w:r>
    </w:p>
    <w:p w14:paraId="0C47C90F" w14:textId="77777777" w:rsidR="006A0538" w:rsidRPr="006A0538" w:rsidRDefault="006A0538" w:rsidP="00E20EA9">
      <w:pPr>
        <w:numPr>
          <w:ilvl w:val="0"/>
          <w:numId w:val="11"/>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  Дискуссионные методы</w:t>
      </w:r>
    </w:p>
    <w:p w14:paraId="38F90C62" w14:textId="77777777" w:rsidR="006A0538" w:rsidRPr="006A0538" w:rsidRDefault="006A0538" w:rsidP="006A0538">
      <w:pPr>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sz w:val="24"/>
          <w:szCs w:val="24"/>
        </w:rPr>
        <w:t>Групповая дискуссия позволяет реализовать принцип субъект-субъектного взаимодействия, выявить различные точки зрения на какую-либо проблему.</w:t>
      </w:r>
    </w:p>
    <w:p w14:paraId="455CCD77" w14:textId="77777777" w:rsidR="006A0538" w:rsidRPr="006A0538" w:rsidRDefault="006A0538" w:rsidP="00E20EA9">
      <w:pPr>
        <w:numPr>
          <w:ilvl w:val="0"/>
          <w:numId w:val="11"/>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  Метод признания достоинств</w:t>
      </w:r>
    </w:p>
    <w:p w14:paraId="14431B1C" w14:textId="77777777" w:rsidR="006A0538" w:rsidRPr="006A0538" w:rsidRDefault="006A0538" w:rsidP="006A0538">
      <w:pPr>
        <w:spacing w:after="0" w:line="240" w:lineRule="auto"/>
        <w:ind w:firstLine="708"/>
        <w:jc w:val="both"/>
        <w:rPr>
          <w:rFonts w:ascii="Times New Roman" w:hAnsi="Times New Roman" w:cs="Times New Roman"/>
          <w:sz w:val="24"/>
          <w:szCs w:val="24"/>
        </w:rPr>
      </w:pPr>
      <w:r w:rsidRPr="006A0538">
        <w:rPr>
          <w:rFonts w:ascii="Times New Roman" w:hAnsi="Times New Roman" w:cs="Times New Roman"/>
          <w:sz w:val="24"/>
          <w:szCs w:val="24"/>
        </w:rPr>
        <w:t>Данный метод позволяет стабилизировать самооценку ребёнка, почувствовать уверенность в себе и осознать потребность в достижениях и стремление к успеху.</w:t>
      </w:r>
    </w:p>
    <w:p w14:paraId="6D73C295" w14:textId="77777777" w:rsidR="006A0538" w:rsidRPr="006A0538" w:rsidRDefault="006A0538" w:rsidP="006A0538">
      <w:pPr>
        <w:spacing w:after="0" w:line="240" w:lineRule="auto"/>
        <w:jc w:val="center"/>
        <w:rPr>
          <w:rFonts w:ascii="Times New Roman" w:hAnsi="Times New Roman" w:cs="Times New Roman"/>
          <w:b/>
          <w:sz w:val="24"/>
          <w:szCs w:val="24"/>
          <w:u w:val="single"/>
        </w:rPr>
      </w:pPr>
      <w:r w:rsidRPr="006A0538">
        <w:rPr>
          <w:rFonts w:ascii="Times New Roman" w:hAnsi="Times New Roman" w:cs="Times New Roman"/>
          <w:b/>
          <w:sz w:val="24"/>
          <w:szCs w:val="24"/>
          <w:u w:val="single"/>
        </w:rPr>
        <w:t>Планируемые результаты</w:t>
      </w:r>
    </w:p>
    <w:p w14:paraId="0CFCBDED" w14:textId="77777777" w:rsidR="006A0538" w:rsidRPr="006A0538" w:rsidRDefault="006A0538" w:rsidP="006A0538">
      <w:pPr>
        <w:spacing w:after="0" w:line="240" w:lineRule="auto"/>
        <w:jc w:val="both"/>
        <w:rPr>
          <w:rFonts w:ascii="Times New Roman" w:hAnsi="Times New Roman" w:cs="Times New Roman"/>
          <w:b/>
          <w:sz w:val="24"/>
          <w:szCs w:val="24"/>
          <w:u w:val="single"/>
        </w:rPr>
      </w:pPr>
    </w:p>
    <w:p w14:paraId="570EE0DF" w14:textId="77777777" w:rsidR="006A0538" w:rsidRPr="006A0538" w:rsidRDefault="006A0538" w:rsidP="00E20EA9">
      <w:pPr>
        <w:numPr>
          <w:ilvl w:val="0"/>
          <w:numId w:val="17"/>
        </w:numPr>
        <w:suppressAutoHyphens w:val="0"/>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После окончания курса «Уроки психологического развития» учащиеся должны уметь:</w:t>
      </w:r>
    </w:p>
    <w:p w14:paraId="70D5B88E" w14:textId="77777777" w:rsidR="006A0538" w:rsidRPr="006A0538" w:rsidRDefault="006A0538" w:rsidP="00E20EA9">
      <w:pPr>
        <w:numPr>
          <w:ilvl w:val="0"/>
          <w:numId w:val="14"/>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Самостоятельно выполнять данное учителем задание;</w:t>
      </w:r>
    </w:p>
    <w:p w14:paraId="52160EDB" w14:textId="77777777" w:rsidR="006A0538" w:rsidRPr="006A0538" w:rsidRDefault="006A0538" w:rsidP="00E20EA9">
      <w:pPr>
        <w:numPr>
          <w:ilvl w:val="0"/>
          <w:numId w:val="14"/>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Проявлять собственную активность в получение знаний;</w:t>
      </w:r>
    </w:p>
    <w:p w14:paraId="3344B75C" w14:textId="77777777" w:rsidR="006A0538" w:rsidRPr="006A0538" w:rsidRDefault="006A0538" w:rsidP="00E20EA9">
      <w:pPr>
        <w:numPr>
          <w:ilvl w:val="0"/>
          <w:numId w:val="14"/>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Уметь контролировать собственные действия в ходе выполнения задания.</w:t>
      </w:r>
    </w:p>
    <w:p w14:paraId="6E3B090E" w14:textId="77777777" w:rsidR="006A0538" w:rsidRPr="006A0538" w:rsidRDefault="006A0538" w:rsidP="006A0538">
      <w:pPr>
        <w:spacing w:after="0" w:line="240" w:lineRule="auto"/>
        <w:jc w:val="both"/>
        <w:rPr>
          <w:rFonts w:ascii="Times New Roman" w:hAnsi="Times New Roman" w:cs="Times New Roman"/>
          <w:sz w:val="24"/>
          <w:szCs w:val="24"/>
        </w:rPr>
      </w:pPr>
    </w:p>
    <w:p w14:paraId="69D7469C" w14:textId="77777777" w:rsidR="006A0538" w:rsidRPr="006A0538" w:rsidRDefault="006A0538" w:rsidP="00E20EA9">
      <w:pPr>
        <w:numPr>
          <w:ilvl w:val="0"/>
          <w:numId w:val="17"/>
        </w:numPr>
        <w:suppressAutoHyphens w:val="0"/>
        <w:spacing w:after="0" w:line="240" w:lineRule="auto"/>
        <w:ind w:left="0"/>
        <w:jc w:val="both"/>
        <w:rPr>
          <w:rFonts w:ascii="Times New Roman" w:hAnsi="Times New Roman" w:cs="Times New Roman"/>
          <w:b/>
          <w:sz w:val="24"/>
          <w:szCs w:val="24"/>
        </w:rPr>
      </w:pPr>
      <w:r w:rsidRPr="006A0538">
        <w:rPr>
          <w:rFonts w:ascii="Times New Roman" w:hAnsi="Times New Roman" w:cs="Times New Roman"/>
          <w:sz w:val="24"/>
          <w:szCs w:val="24"/>
        </w:rPr>
        <w:t xml:space="preserve">После окончания курса «Уроки психологического развития» у учащихся должны быть сформированы </w:t>
      </w:r>
      <w:proofErr w:type="gramStart"/>
      <w:r w:rsidRPr="006A0538">
        <w:rPr>
          <w:rFonts w:ascii="Times New Roman" w:hAnsi="Times New Roman" w:cs="Times New Roman"/>
          <w:sz w:val="24"/>
          <w:szCs w:val="24"/>
        </w:rPr>
        <w:t xml:space="preserve">следующие </w:t>
      </w:r>
      <w:r w:rsidRPr="006A0538">
        <w:rPr>
          <w:rFonts w:ascii="Times New Roman" w:hAnsi="Times New Roman" w:cs="Times New Roman"/>
          <w:b/>
          <w:sz w:val="24"/>
          <w:szCs w:val="24"/>
        </w:rPr>
        <w:t xml:space="preserve"> универсальные</w:t>
      </w:r>
      <w:proofErr w:type="gramEnd"/>
      <w:r w:rsidRPr="006A0538">
        <w:rPr>
          <w:rFonts w:ascii="Times New Roman" w:hAnsi="Times New Roman" w:cs="Times New Roman"/>
          <w:b/>
          <w:sz w:val="24"/>
          <w:szCs w:val="24"/>
        </w:rPr>
        <w:t xml:space="preserve"> учебные действия  (УУД):</w:t>
      </w:r>
    </w:p>
    <w:p w14:paraId="02BCB780" w14:textId="77777777" w:rsidR="006A0538" w:rsidRPr="006A0538" w:rsidRDefault="006A0538" w:rsidP="00E20EA9">
      <w:pPr>
        <w:numPr>
          <w:ilvl w:val="0"/>
          <w:numId w:val="15"/>
        </w:numPr>
        <w:spacing w:after="0" w:line="240" w:lineRule="auto"/>
        <w:ind w:left="0"/>
        <w:jc w:val="both"/>
        <w:rPr>
          <w:rFonts w:ascii="Times New Roman" w:hAnsi="Times New Roman" w:cs="Times New Roman"/>
          <w:b/>
          <w:sz w:val="24"/>
          <w:szCs w:val="24"/>
        </w:rPr>
      </w:pPr>
      <w:r w:rsidRPr="006A0538">
        <w:rPr>
          <w:rFonts w:ascii="Times New Roman" w:hAnsi="Times New Roman" w:cs="Times New Roman"/>
          <w:b/>
          <w:sz w:val="24"/>
          <w:szCs w:val="24"/>
        </w:rPr>
        <w:t>Личностные:</w:t>
      </w:r>
    </w:p>
    <w:p w14:paraId="1CD8616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 внутренняя позиция школьника (положительное отношение к школе, чувство необходимости обучения, адекватное содержательное представление о школе и т.д.);</w:t>
      </w:r>
    </w:p>
    <w:p w14:paraId="341D4CD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самооценка (широта диапазона оценок, обобщение категорий оценок, представление в Я-концепции социальной роли ученика и т.д.);</w:t>
      </w:r>
    </w:p>
    <w:p w14:paraId="631A9DB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 - </w:t>
      </w:r>
      <w:proofErr w:type="spellStart"/>
      <w:r w:rsidRPr="006A0538">
        <w:rPr>
          <w:rFonts w:ascii="Times New Roman" w:hAnsi="Times New Roman" w:cs="Times New Roman"/>
          <w:sz w:val="24"/>
          <w:szCs w:val="24"/>
        </w:rPr>
        <w:t>смыслообразование</w:t>
      </w:r>
      <w:proofErr w:type="spellEnd"/>
      <w:r w:rsidRPr="006A0538">
        <w:rPr>
          <w:rFonts w:ascii="Times New Roman" w:hAnsi="Times New Roman" w:cs="Times New Roman"/>
          <w:sz w:val="24"/>
          <w:szCs w:val="24"/>
        </w:rPr>
        <w:t xml:space="preserve"> (сформированность познавательных, учебных мотивов, </w:t>
      </w:r>
      <w:proofErr w:type="gramStart"/>
      <w:r w:rsidRPr="006A0538">
        <w:rPr>
          <w:rFonts w:ascii="Times New Roman" w:hAnsi="Times New Roman" w:cs="Times New Roman"/>
          <w:sz w:val="24"/>
          <w:szCs w:val="24"/>
        </w:rPr>
        <w:t>стремление  к</w:t>
      </w:r>
      <w:proofErr w:type="gramEnd"/>
      <w:r w:rsidRPr="006A0538">
        <w:rPr>
          <w:rFonts w:ascii="Times New Roman" w:hAnsi="Times New Roman" w:cs="Times New Roman"/>
          <w:sz w:val="24"/>
          <w:szCs w:val="24"/>
        </w:rPr>
        <w:t xml:space="preserve"> приобретению знаний).</w:t>
      </w:r>
    </w:p>
    <w:p w14:paraId="0F2150BF" w14:textId="77777777" w:rsidR="006A0538" w:rsidRPr="006A0538" w:rsidRDefault="006A0538" w:rsidP="00E20EA9">
      <w:pPr>
        <w:numPr>
          <w:ilvl w:val="0"/>
          <w:numId w:val="15"/>
        </w:numPr>
        <w:spacing w:after="0" w:line="240" w:lineRule="auto"/>
        <w:ind w:left="0"/>
        <w:jc w:val="both"/>
        <w:rPr>
          <w:rFonts w:ascii="Times New Roman" w:hAnsi="Times New Roman" w:cs="Times New Roman"/>
          <w:b/>
          <w:sz w:val="24"/>
          <w:szCs w:val="24"/>
        </w:rPr>
      </w:pPr>
      <w:r w:rsidRPr="006A0538">
        <w:rPr>
          <w:rFonts w:ascii="Times New Roman" w:hAnsi="Times New Roman" w:cs="Times New Roman"/>
          <w:b/>
          <w:sz w:val="24"/>
          <w:szCs w:val="24"/>
        </w:rPr>
        <w:t>Коммуникативные:</w:t>
      </w:r>
    </w:p>
    <w:p w14:paraId="0C236C0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 ориентация на позицию других людей, отличную от </w:t>
      </w:r>
      <w:proofErr w:type="gramStart"/>
      <w:r w:rsidRPr="006A0538">
        <w:rPr>
          <w:rFonts w:ascii="Times New Roman" w:hAnsi="Times New Roman" w:cs="Times New Roman"/>
          <w:sz w:val="24"/>
          <w:szCs w:val="24"/>
        </w:rPr>
        <w:t xml:space="preserve">собственных,   </w:t>
      </w:r>
      <w:proofErr w:type="gramEnd"/>
      <w:r w:rsidRPr="006A0538">
        <w:rPr>
          <w:rFonts w:ascii="Times New Roman" w:hAnsi="Times New Roman" w:cs="Times New Roman"/>
          <w:sz w:val="24"/>
          <w:szCs w:val="24"/>
        </w:rPr>
        <w:t>уважение иной точки зрения;</w:t>
      </w:r>
    </w:p>
    <w:p w14:paraId="45F33A2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учет разных мнений и умение обосновать собственное;</w:t>
      </w:r>
    </w:p>
    <w:p w14:paraId="1F0BCC0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умение слушать собеседника;</w:t>
      </w:r>
    </w:p>
    <w:p w14:paraId="22A00AA8"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потребность в общении со взрослыми и сверстниками.</w:t>
      </w:r>
    </w:p>
    <w:p w14:paraId="70C59323" w14:textId="77777777" w:rsidR="006A0538" w:rsidRPr="006A0538" w:rsidRDefault="006A0538" w:rsidP="00E20EA9">
      <w:pPr>
        <w:numPr>
          <w:ilvl w:val="0"/>
          <w:numId w:val="15"/>
        </w:numPr>
        <w:spacing w:after="0" w:line="240" w:lineRule="auto"/>
        <w:ind w:left="0"/>
        <w:jc w:val="both"/>
        <w:rPr>
          <w:rFonts w:ascii="Times New Roman" w:hAnsi="Times New Roman" w:cs="Times New Roman"/>
          <w:b/>
          <w:sz w:val="24"/>
          <w:szCs w:val="24"/>
        </w:rPr>
      </w:pPr>
      <w:r w:rsidRPr="006A0538">
        <w:rPr>
          <w:rFonts w:ascii="Times New Roman" w:hAnsi="Times New Roman" w:cs="Times New Roman"/>
          <w:b/>
          <w:sz w:val="24"/>
          <w:szCs w:val="24"/>
        </w:rPr>
        <w:t>Регулятивные:</w:t>
      </w:r>
    </w:p>
    <w:p w14:paraId="66AAAA3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 </w:t>
      </w:r>
      <w:proofErr w:type="spellStart"/>
      <w:r w:rsidRPr="006A0538">
        <w:rPr>
          <w:rFonts w:ascii="Times New Roman" w:hAnsi="Times New Roman" w:cs="Times New Roman"/>
          <w:sz w:val="24"/>
          <w:szCs w:val="24"/>
        </w:rPr>
        <w:t>целепологание</w:t>
      </w:r>
      <w:proofErr w:type="spellEnd"/>
      <w:r w:rsidRPr="006A0538">
        <w:rPr>
          <w:rFonts w:ascii="Times New Roman" w:hAnsi="Times New Roman" w:cs="Times New Roman"/>
          <w:sz w:val="24"/>
          <w:szCs w:val="24"/>
        </w:rPr>
        <w:t>;</w:t>
      </w:r>
    </w:p>
    <w:p w14:paraId="3C4FD2A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контроль;</w:t>
      </w:r>
    </w:p>
    <w:p w14:paraId="5D51E52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коррекция;</w:t>
      </w:r>
    </w:p>
    <w:p w14:paraId="29D0ECC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оценка;</w:t>
      </w:r>
    </w:p>
    <w:p w14:paraId="4F17449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саморегуляция</w:t>
      </w:r>
    </w:p>
    <w:p w14:paraId="4AAF093B" w14:textId="77777777" w:rsidR="006A0538" w:rsidRPr="006A0538" w:rsidRDefault="006A0538" w:rsidP="00E20EA9">
      <w:pPr>
        <w:numPr>
          <w:ilvl w:val="0"/>
          <w:numId w:val="15"/>
        </w:numPr>
        <w:spacing w:after="0" w:line="240" w:lineRule="auto"/>
        <w:ind w:left="0"/>
        <w:jc w:val="both"/>
        <w:rPr>
          <w:rFonts w:ascii="Times New Roman" w:hAnsi="Times New Roman" w:cs="Times New Roman"/>
          <w:b/>
          <w:sz w:val="24"/>
          <w:szCs w:val="24"/>
        </w:rPr>
      </w:pPr>
      <w:r w:rsidRPr="006A0538">
        <w:rPr>
          <w:rFonts w:ascii="Times New Roman" w:hAnsi="Times New Roman" w:cs="Times New Roman"/>
          <w:b/>
          <w:sz w:val="24"/>
          <w:szCs w:val="24"/>
        </w:rPr>
        <w:t>Познавательные</w:t>
      </w:r>
    </w:p>
    <w:p w14:paraId="3801F50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рефлексия способов и условия действий, контроль и оценка процесса и результатов деятельности;</w:t>
      </w:r>
    </w:p>
    <w:p w14:paraId="3E20CF4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поиск и выделение необходимой информации;</w:t>
      </w:r>
    </w:p>
    <w:p w14:paraId="0BBD8FB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самостоятельный поиск и выделение познавательной цели;</w:t>
      </w:r>
    </w:p>
    <w:p w14:paraId="023E678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анализ объектов с целью выделения признаков;</w:t>
      </w:r>
    </w:p>
    <w:p w14:paraId="2F163A93"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синтез;</w:t>
      </w:r>
    </w:p>
    <w:p w14:paraId="02D1EA68"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установление причинно-следственных связей.</w:t>
      </w:r>
    </w:p>
    <w:p w14:paraId="4A1A4975" w14:textId="77777777" w:rsidR="006A0538" w:rsidRPr="006A0538" w:rsidRDefault="006A0538" w:rsidP="006A0538">
      <w:pPr>
        <w:spacing w:after="0" w:line="240" w:lineRule="auto"/>
        <w:ind w:firstLine="540"/>
        <w:jc w:val="both"/>
        <w:rPr>
          <w:rFonts w:ascii="Times New Roman" w:hAnsi="Times New Roman" w:cs="Times New Roman"/>
          <w:b/>
          <w:bCs/>
          <w:sz w:val="24"/>
          <w:szCs w:val="24"/>
        </w:rPr>
      </w:pPr>
    </w:p>
    <w:p w14:paraId="6D80F7C1" w14:textId="77777777" w:rsidR="006A0538" w:rsidRPr="006A0538" w:rsidRDefault="006A0538" w:rsidP="006A0538">
      <w:pPr>
        <w:spacing w:after="0" w:line="240" w:lineRule="auto"/>
        <w:ind w:firstLine="540"/>
        <w:jc w:val="both"/>
        <w:rPr>
          <w:rFonts w:ascii="Times New Roman" w:hAnsi="Times New Roman" w:cs="Times New Roman"/>
          <w:sz w:val="24"/>
          <w:szCs w:val="24"/>
        </w:rPr>
      </w:pPr>
      <w:r w:rsidRPr="006A0538">
        <w:rPr>
          <w:rFonts w:ascii="Times New Roman" w:hAnsi="Times New Roman" w:cs="Times New Roman"/>
          <w:b/>
          <w:bCs/>
          <w:sz w:val="24"/>
          <w:szCs w:val="24"/>
        </w:rPr>
        <w:t>Критериями эффективности программы</w:t>
      </w:r>
      <w:r w:rsidRPr="006A0538">
        <w:rPr>
          <w:rFonts w:ascii="Times New Roman" w:hAnsi="Times New Roman" w:cs="Times New Roman"/>
          <w:sz w:val="24"/>
          <w:szCs w:val="24"/>
        </w:rPr>
        <w:t xml:space="preserve"> являются (фиксируются в процессе наблюдения освоения учащимися программы):</w:t>
      </w:r>
    </w:p>
    <w:p w14:paraId="07AD8753" w14:textId="77777777" w:rsidR="006A0538" w:rsidRPr="006A0538" w:rsidRDefault="006A0538" w:rsidP="00E20EA9">
      <w:pPr>
        <w:numPr>
          <w:ilvl w:val="0"/>
          <w:numId w:val="16"/>
        </w:numPr>
        <w:tabs>
          <w:tab w:val="left" w:pos="360"/>
        </w:tabs>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снижение уровня школьной тревожности;</w:t>
      </w:r>
    </w:p>
    <w:p w14:paraId="272D3752" w14:textId="77777777" w:rsidR="006A0538" w:rsidRPr="006A0538" w:rsidRDefault="006A0538" w:rsidP="00E20EA9">
      <w:pPr>
        <w:numPr>
          <w:ilvl w:val="0"/>
          <w:numId w:val="16"/>
        </w:numPr>
        <w:tabs>
          <w:tab w:val="left" w:pos="360"/>
        </w:tabs>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мотивация на саморазвитие;</w:t>
      </w:r>
    </w:p>
    <w:p w14:paraId="0CB01929" w14:textId="77777777" w:rsidR="006A0538" w:rsidRPr="006A0538" w:rsidRDefault="006A0538" w:rsidP="00E20EA9">
      <w:pPr>
        <w:numPr>
          <w:ilvl w:val="0"/>
          <w:numId w:val="16"/>
        </w:numPr>
        <w:tabs>
          <w:tab w:val="left" w:pos="360"/>
        </w:tabs>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повышение коммуникативной компетентности;</w:t>
      </w:r>
    </w:p>
    <w:p w14:paraId="5AC20199" w14:textId="77777777" w:rsidR="006A0538" w:rsidRPr="006A0538" w:rsidRDefault="006A0538" w:rsidP="00E20EA9">
      <w:pPr>
        <w:numPr>
          <w:ilvl w:val="0"/>
          <w:numId w:val="16"/>
        </w:numPr>
        <w:tabs>
          <w:tab w:val="left" w:pos="360"/>
        </w:tabs>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активность и продуктивность учеников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w:t>
      </w:r>
    </w:p>
    <w:p w14:paraId="5FC44444" w14:textId="77777777" w:rsidR="006A0538" w:rsidRPr="006A0538" w:rsidRDefault="006A0538" w:rsidP="006A0538">
      <w:pPr>
        <w:tabs>
          <w:tab w:val="left" w:pos="360"/>
        </w:tabs>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ab/>
      </w:r>
      <w:r w:rsidRPr="006A0538">
        <w:rPr>
          <w:rFonts w:ascii="Times New Roman" w:hAnsi="Times New Roman" w:cs="Times New Roman"/>
          <w:sz w:val="24"/>
          <w:szCs w:val="24"/>
        </w:rPr>
        <w:tab/>
        <w:t xml:space="preserve">Объективными методами измерения эффективности программы служат </w:t>
      </w:r>
      <w:r w:rsidRPr="006A0538">
        <w:rPr>
          <w:rFonts w:ascii="Times New Roman" w:hAnsi="Times New Roman" w:cs="Times New Roman"/>
          <w:b/>
          <w:sz w:val="24"/>
          <w:szCs w:val="24"/>
        </w:rPr>
        <w:t>диагностические опросные методы</w:t>
      </w:r>
      <w:r w:rsidRPr="006A0538">
        <w:rPr>
          <w:rFonts w:ascii="Times New Roman" w:hAnsi="Times New Roman" w:cs="Times New Roman"/>
          <w:sz w:val="24"/>
          <w:szCs w:val="24"/>
        </w:rPr>
        <w:t>.</w:t>
      </w:r>
    </w:p>
    <w:p w14:paraId="077BBDF2" w14:textId="77777777" w:rsidR="006A0538" w:rsidRPr="006A0538" w:rsidRDefault="006A0538" w:rsidP="006A0538">
      <w:pPr>
        <w:spacing w:after="0" w:line="240" w:lineRule="auto"/>
        <w:ind w:firstLine="567"/>
        <w:jc w:val="both"/>
        <w:rPr>
          <w:rFonts w:ascii="Times New Roman" w:hAnsi="Times New Roman" w:cs="Times New Roman"/>
          <w:b/>
          <w:bCs/>
          <w:sz w:val="24"/>
          <w:szCs w:val="24"/>
        </w:rPr>
      </w:pPr>
    </w:p>
    <w:p w14:paraId="3132AD34" w14:textId="77777777" w:rsidR="006A0538" w:rsidRPr="006A0538" w:rsidRDefault="006A0538" w:rsidP="006A0538">
      <w:pPr>
        <w:spacing w:after="0" w:line="240" w:lineRule="auto"/>
        <w:ind w:firstLine="567"/>
        <w:jc w:val="center"/>
        <w:rPr>
          <w:rFonts w:ascii="Times New Roman" w:hAnsi="Times New Roman" w:cs="Times New Roman"/>
          <w:b/>
          <w:bCs/>
          <w:sz w:val="24"/>
          <w:szCs w:val="24"/>
        </w:rPr>
      </w:pPr>
      <w:r w:rsidRPr="006A0538">
        <w:rPr>
          <w:rFonts w:ascii="Times New Roman" w:hAnsi="Times New Roman" w:cs="Times New Roman"/>
          <w:b/>
          <w:bCs/>
          <w:sz w:val="24"/>
          <w:szCs w:val="24"/>
        </w:rPr>
        <w:t>Материально-техническое оснащение и оборудование.</w:t>
      </w:r>
    </w:p>
    <w:p w14:paraId="002B77E4" w14:textId="77777777" w:rsidR="006A0538" w:rsidRPr="006A0538" w:rsidRDefault="006A0538" w:rsidP="006A0538">
      <w:pPr>
        <w:spacing w:after="0" w:line="240" w:lineRule="auto"/>
        <w:ind w:firstLine="567"/>
        <w:jc w:val="center"/>
        <w:rPr>
          <w:rFonts w:ascii="Times New Roman" w:hAnsi="Times New Roman" w:cs="Times New Roman"/>
          <w:sz w:val="24"/>
          <w:szCs w:val="24"/>
        </w:rPr>
      </w:pPr>
    </w:p>
    <w:p w14:paraId="1EA30AB2" w14:textId="77777777" w:rsidR="006A0538" w:rsidRPr="006A0538" w:rsidRDefault="006A0538" w:rsidP="006A0538">
      <w:pPr>
        <w:spacing w:after="0" w:line="240" w:lineRule="auto"/>
        <w:ind w:firstLine="567"/>
        <w:jc w:val="both"/>
        <w:rPr>
          <w:rFonts w:ascii="Times New Roman" w:hAnsi="Times New Roman" w:cs="Times New Roman"/>
          <w:sz w:val="24"/>
          <w:szCs w:val="24"/>
        </w:rPr>
      </w:pPr>
      <w:r w:rsidRPr="006A0538">
        <w:rPr>
          <w:rFonts w:ascii="Times New Roman" w:hAnsi="Times New Roman" w:cs="Times New Roman"/>
          <w:sz w:val="24"/>
          <w:szCs w:val="24"/>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возможности крепить продукты труда.</w:t>
      </w:r>
    </w:p>
    <w:p w14:paraId="6FDE103A" w14:textId="77777777" w:rsidR="006A0538" w:rsidRPr="006A0538" w:rsidRDefault="006A0538" w:rsidP="006A0538">
      <w:pPr>
        <w:spacing w:after="0" w:line="240" w:lineRule="auto"/>
        <w:ind w:firstLine="567"/>
        <w:jc w:val="both"/>
        <w:rPr>
          <w:rFonts w:ascii="Times New Roman" w:hAnsi="Times New Roman" w:cs="Times New Roman"/>
          <w:sz w:val="24"/>
          <w:szCs w:val="24"/>
        </w:rPr>
      </w:pPr>
    </w:p>
    <w:p w14:paraId="352166D3" w14:textId="77777777" w:rsidR="006A0538" w:rsidRPr="006A0538" w:rsidRDefault="006A0538" w:rsidP="006A0538">
      <w:pPr>
        <w:spacing w:after="0" w:line="240" w:lineRule="auto"/>
        <w:ind w:firstLine="567"/>
        <w:jc w:val="both"/>
        <w:rPr>
          <w:rFonts w:ascii="Times New Roman" w:hAnsi="Times New Roman" w:cs="Times New Roman"/>
          <w:b/>
          <w:sz w:val="24"/>
          <w:szCs w:val="24"/>
        </w:rPr>
      </w:pPr>
      <w:r w:rsidRPr="006A0538">
        <w:rPr>
          <w:rFonts w:ascii="Times New Roman" w:hAnsi="Times New Roman" w:cs="Times New Roman"/>
          <w:b/>
          <w:sz w:val="24"/>
          <w:szCs w:val="24"/>
        </w:rPr>
        <w:t>Для реализации программы необходимо следующее оборудование:</w:t>
      </w:r>
    </w:p>
    <w:p w14:paraId="5D7279E7" w14:textId="77777777" w:rsidR="006A0538" w:rsidRPr="006A0538" w:rsidRDefault="006A0538" w:rsidP="00E20EA9">
      <w:pPr>
        <w:numPr>
          <w:ilvl w:val="0"/>
          <w:numId w:val="16"/>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 xml:space="preserve">магнитофон с устройством для прослушивания </w:t>
      </w:r>
      <w:r w:rsidRPr="006A0538">
        <w:rPr>
          <w:rFonts w:ascii="Times New Roman" w:hAnsi="Times New Roman" w:cs="Times New Roman"/>
          <w:sz w:val="24"/>
          <w:szCs w:val="24"/>
          <w:lang w:val="en-US"/>
        </w:rPr>
        <w:t>CD</w:t>
      </w:r>
      <w:r w:rsidRPr="006A0538">
        <w:rPr>
          <w:rFonts w:ascii="Times New Roman" w:hAnsi="Times New Roman" w:cs="Times New Roman"/>
          <w:sz w:val="24"/>
          <w:szCs w:val="24"/>
        </w:rPr>
        <w:t>-дисков; записи инструментальных фоновых мелодий;</w:t>
      </w:r>
    </w:p>
    <w:p w14:paraId="0BBB772D" w14:textId="77777777" w:rsidR="006A0538" w:rsidRPr="006A0538" w:rsidRDefault="006A0538" w:rsidP="00E20EA9">
      <w:pPr>
        <w:numPr>
          <w:ilvl w:val="0"/>
          <w:numId w:val="16"/>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принадлежности для рисования: гуашевые краски, кисти, баночки для воды, цветные и простые карандаши, фломастеры, маркеры, ластик, бумага формата А4, А2, А1;</w:t>
      </w:r>
    </w:p>
    <w:p w14:paraId="31D7AE2C" w14:textId="77777777" w:rsidR="006A0538" w:rsidRPr="006A0538" w:rsidRDefault="006A0538" w:rsidP="00E20EA9">
      <w:pPr>
        <w:numPr>
          <w:ilvl w:val="0"/>
          <w:numId w:val="16"/>
        </w:numPr>
        <w:spacing w:after="0" w:line="240" w:lineRule="auto"/>
        <w:ind w:left="0"/>
        <w:jc w:val="both"/>
        <w:rPr>
          <w:rFonts w:ascii="Times New Roman" w:hAnsi="Times New Roman" w:cs="Times New Roman"/>
          <w:sz w:val="24"/>
          <w:szCs w:val="24"/>
        </w:rPr>
      </w:pPr>
      <w:proofErr w:type="gramStart"/>
      <w:r w:rsidRPr="006A0538">
        <w:rPr>
          <w:rFonts w:ascii="Times New Roman" w:hAnsi="Times New Roman" w:cs="Times New Roman"/>
          <w:sz w:val="24"/>
          <w:szCs w:val="24"/>
        </w:rPr>
        <w:t>клей,  степлер</w:t>
      </w:r>
      <w:proofErr w:type="gramEnd"/>
      <w:r w:rsidRPr="006A0538">
        <w:rPr>
          <w:rFonts w:ascii="Times New Roman" w:hAnsi="Times New Roman" w:cs="Times New Roman"/>
          <w:sz w:val="24"/>
          <w:szCs w:val="24"/>
        </w:rPr>
        <w:t>, скотч-лента, ножницы, бейджи, мячик;</w:t>
      </w:r>
    </w:p>
    <w:p w14:paraId="3A41A9FF" w14:textId="77777777" w:rsidR="006A0538" w:rsidRPr="006A0538" w:rsidRDefault="006A0538" w:rsidP="00E20EA9">
      <w:pPr>
        <w:numPr>
          <w:ilvl w:val="0"/>
          <w:numId w:val="16"/>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кнопки или магниты для крепления продуктов на доске,</w:t>
      </w:r>
    </w:p>
    <w:p w14:paraId="04237794" w14:textId="77777777" w:rsidR="006A0538" w:rsidRPr="006A0538" w:rsidRDefault="006A0538" w:rsidP="00E20EA9">
      <w:pPr>
        <w:numPr>
          <w:ilvl w:val="0"/>
          <w:numId w:val="16"/>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lastRenderedPageBreak/>
        <w:t>тетрадь для занятий, ручки для каждого участника;</w:t>
      </w:r>
    </w:p>
    <w:p w14:paraId="5FAF175F" w14:textId="77777777" w:rsidR="006A0538" w:rsidRPr="006A0538" w:rsidRDefault="006A0538" w:rsidP="00E20EA9">
      <w:pPr>
        <w:numPr>
          <w:ilvl w:val="0"/>
          <w:numId w:val="16"/>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заготовленные задания ведущего на каждое занятие и упражнение;</w:t>
      </w:r>
    </w:p>
    <w:p w14:paraId="5B20709A" w14:textId="77777777" w:rsidR="006A0538" w:rsidRPr="00E3716D" w:rsidRDefault="006A0538" w:rsidP="00E20EA9">
      <w:pPr>
        <w:numPr>
          <w:ilvl w:val="0"/>
          <w:numId w:val="16"/>
        </w:numPr>
        <w:spacing w:after="0" w:line="240" w:lineRule="auto"/>
        <w:ind w:left="0"/>
        <w:jc w:val="both"/>
        <w:rPr>
          <w:rFonts w:ascii="Times New Roman" w:hAnsi="Times New Roman" w:cs="Times New Roman"/>
          <w:sz w:val="24"/>
          <w:szCs w:val="24"/>
        </w:rPr>
      </w:pPr>
      <w:r w:rsidRPr="006A0538">
        <w:rPr>
          <w:rFonts w:ascii="Times New Roman" w:hAnsi="Times New Roman" w:cs="Times New Roman"/>
          <w:sz w:val="24"/>
          <w:szCs w:val="24"/>
        </w:rPr>
        <w:t>необходимое оборудование при проведении психологических игр индивидуально для каждой игры и указано в сценариях.</w:t>
      </w:r>
    </w:p>
    <w:p w14:paraId="068C9CAA" w14:textId="77777777" w:rsidR="006A0538" w:rsidRPr="006A0538" w:rsidRDefault="006A0538" w:rsidP="006A0538">
      <w:pPr>
        <w:spacing w:after="0" w:line="240" w:lineRule="auto"/>
        <w:jc w:val="center"/>
        <w:rPr>
          <w:rFonts w:ascii="Times New Roman" w:hAnsi="Times New Roman" w:cs="Times New Roman"/>
          <w:b/>
          <w:bCs/>
          <w:sz w:val="24"/>
          <w:szCs w:val="24"/>
          <w:u w:val="single"/>
        </w:rPr>
      </w:pPr>
    </w:p>
    <w:p w14:paraId="5B62DBA1" w14:textId="77777777" w:rsidR="006A0538" w:rsidRPr="006A0538" w:rsidRDefault="006A0538" w:rsidP="006A0538">
      <w:pPr>
        <w:spacing w:after="0" w:line="240" w:lineRule="auto"/>
        <w:jc w:val="center"/>
        <w:rPr>
          <w:rFonts w:ascii="Times New Roman" w:hAnsi="Times New Roman" w:cs="Times New Roman"/>
          <w:b/>
          <w:bCs/>
          <w:sz w:val="24"/>
          <w:szCs w:val="24"/>
          <w:u w:val="single"/>
        </w:rPr>
      </w:pPr>
      <w:r w:rsidRPr="006A0538">
        <w:rPr>
          <w:rFonts w:ascii="Times New Roman" w:hAnsi="Times New Roman" w:cs="Times New Roman"/>
          <w:b/>
          <w:bCs/>
          <w:sz w:val="24"/>
          <w:szCs w:val="24"/>
          <w:u w:val="single"/>
        </w:rPr>
        <w:t>Список источников</w:t>
      </w:r>
    </w:p>
    <w:p w14:paraId="7A90A054" w14:textId="77777777" w:rsidR="006A0538" w:rsidRPr="006A0538" w:rsidRDefault="006A0538" w:rsidP="006A0538">
      <w:pPr>
        <w:spacing w:after="0" w:line="240" w:lineRule="auto"/>
        <w:jc w:val="both"/>
        <w:rPr>
          <w:rFonts w:ascii="Times New Roman" w:hAnsi="Times New Roman" w:cs="Times New Roman"/>
          <w:sz w:val="24"/>
          <w:szCs w:val="24"/>
        </w:rPr>
      </w:pPr>
    </w:p>
    <w:p w14:paraId="1963A57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1000 веселых загадок для детей. М.: ООО Изда</w:t>
      </w:r>
      <w:r w:rsidRPr="006A0538">
        <w:rPr>
          <w:rFonts w:ascii="Times New Roman" w:hAnsi="Times New Roman" w:cs="Times New Roman"/>
          <w:sz w:val="24"/>
          <w:szCs w:val="24"/>
        </w:rPr>
        <w:softHyphen/>
        <w:t>тельство «</w:t>
      </w:r>
      <w:r w:rsidRPr="006A0538">
        <w:rPr>
          <w:rFonts w:ascii="Times New Roman" w:hAnsi="Times New Roman" w:cs="Times New Roman"/>
          <w:sz w:val="24"/>
          <w:szCs w:val="24"/>
          <w:lang w:val="en-US"/>
        </w:rPr>
        <w:t>ACT</w:t>
      </w:r>
      <w:r w:rsidRPr="006A0538">
        <w:rPr>
          <w:rFonts w:ascii="Times New Roman" w:hAnsi="Times New Roman" w:cs="Times New Roman"/>
          <w:sz w:val="24"/>
          <w:szCs w:val="24"/>
        </w:rPr>
        <w:t>», 2003.</w:t>
      </w:r>
    </w:p>
    <w:p w14:paraId="1ED0605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2.  </w:t>
      </w:r>
      <w:proofErr w:type="spellStart"/>
      <w:r w:rsidRPr="006A0538">
        <w:rPr>
          <w:rFonts w:ascii="Times New Roman" w:hAnsi="Times New Roman" w:cs="Times New Roman"/>
          <w:iCs/>
          <w:sz w:val="24"/>
          <w:szCs w:val="24"/>
        </w:rPr>
        <w:t>Гин</w:t>
      </w:r>
      <w:proofErr w:type="spellEnd"/>
      <w:r w:rsidRPr="006A0538">
        <w:rPr>
          <w:rFonts w:ascii="Times New Roman" w:hAnsi="Times New Roman" w:cs="Times New Roman"/>
          <w:iCs/>
          <w:sz w:val="24"/>
          <w:szCs w:val="24"/>
        </w:rPr>
        <w:t xml:space="preserve"> СЛ. </w:t>
      </w:r>
      <w:r w:rsidRPr="006A0538">
        <w:rPr>
          <w:rFonts w:ascii="Times New Roman" w:hAnsi="Times New Roman" w:cs="Times New Roman"/>
          <w:sz w:val="24"/>
          <w:szCs w:val="24"/>
        </w:rPr>
        <w:t xml:space="preserve">Мир логики: методическое пособие для учителя   начальной   школы.   М.: </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Вита-Пресс», 2003.</w:t>
      </w:r>
    </w:p>
    <w:p w14:paraId="3B0C985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3.  </w:t>
      </w:r>
      <w:proofErr w:type="spellStart"/>
      <w:r w:rsidRPr="006A0538">
        <w:rPr>
          <w:rFonts w:ascii="Times New Roman" w:hAnsi="Times New Roman" w:cs="Times New Roman"/>
          <w:iCs/>
          <w:sz w:val="24"/>
          <w:szCs w:val="24"/>
        </w:rPr>
        <w:t>Кикоин</w:t>
      </w:r>
      <w:proofErr w:type="spellEnd"/>
      <w:r w:rsidRPr="006A0538">
        <w:rPr>
          <w:rFonts w:ascii="Times New Roman" w:hAnsi="Times New Roman" w:cs="Times New Roman"/>
          <w:iCs/>
          <w:sz w:val="24"/>
          <w:szCs w:val="24"/>
        </w:rPr>
        <w:t xml:space="preserve"> ЕЛ.  </w:t>
      </w:r>
      <w:proofErr w:type="gramStart"/>
      <w:r w:rsidRPr="006A0538">
        <w:rPr>
          <w:rFonts w:ascii="Times New Roman" w:hAnsi="Times New Roman" w:cs="Times New Roman"/>
          <w:sz w:val="24"/>
          <w:szCs w:val="24"/>
        </w:rPr>
        <w:t>Младший  школьник</w:t>
      </w:r>
      <w:proofErr w:type="gramEnd"/>
      <w:r w:rsidRPr="006A0538">
        <w:rPr>
          <w:rFonts w:ascii="Times New Roman" w:hAnsi="Times New Roman" w:cs="Times New Roman"/>
          <w:sz w:val="24"/>
          <w:szCs w:val="24"/>
        </w:rPr>
        <w:t>:   возможности изучения   и   развития   внимания.   Методические рекомендации   для   учителя   начальных   классов. М.: 1993.</w:t>
      </w:r>
    </w:p>
    <w:p w14:paraId="6D3DE87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4.  </w:t>
      </w:r>
      <w:proofErr w:type="spellStart"/>
      <w:r w:rsidRPr="006A0538">
        <w:rPr>
          <w:rFonts w:ascii="Times New Roman" w:hAnsi="Times New Roman" w:cs="Times New Roman"/>
          <w:iCs/>
          <w:sz w:val="24"/>
          <w:szCs w:val="24"/>
        </w:rPr>
        <w:t>Локалова</w:t>
      </w:r>
      <w:proofErr w:type="spellEnd"/>
      <w:r w:rsidRPr="006A0538">
        <w:rPr>
          <w:rFonts w:ascii="Times New Roman" w:hAnsi="Times New Roman" w:cs="Times New Roman"/>
          <w:iCs/>
          <w:sz w:val="24"/>
          <w:szCs w:val="24"/>
        </w:rPr>
        <w:t xml:space="preserve"> НЛ. </w:t>
      </w:r>
      <w:r w:rsidRPr="006A0538">
        <w:rPr>
          <w:rFonts w:ascii="Times New Roman" w:hAnsi="Times New Roman" w:cs="Times New Roman"/>
          <w:sz w:val="24"/>
          <w:szCs w:val="24"/>
        </w:rPr>
        <w:t xml:space="preserve">120 уроков психологического </w:t>
      </w:r>
      <w:proofErr w:type="gramStart"/>
      <w:r w:rsidRPr="006A0538">
        <w:rPr>
          <w:rFonts w:ascii="Times New Roman" w:hAnsi="Times New Roman" w:cs="Times New Roman"/>
          <w:sz w:val="24"/>
          <w:szCs w:val="24"/>
        </w:rPr>
        <w:t>раз</w:t>
      </w:r>
      <w:r w:rsidRPr="006A0538">
        <w:rPr>
          <w:rFonts w:ascii="Times New Roman" w:hAnsi="Times New Roman" w:cs="Times New Roman"/>
          <w:sz w:val="24"/>
          <w:szCs w:val="24"/>
        </w:rPr>
        <w:softHyphen/>
        <w:t>вития  школьников</w:t>
      </w:r>
      <w:proofErr w:type="gramEnd"/>
      <w:r w:rsidRPr="006A0538">
        <w:rPr>
          <w:rFonts w:ascii="Times New Roman" w:hAnsi="Times New Roman" w:cs="Times New Roman"/>
          <w:sz w:val="24"/>
          <w:szCs w:val="24"/>
        </w:rPr>
        <w:t>. Книга для учителя начальных классов. М.: «Ось», 2011.</w:t>
      </w:r>
    </w:p>
    <w:p w14:paraId="7B0B543F" w14:textId="77777777" w:rsidR="00A65CC6" w:rsidRPr="006A0538" w:rsidRDefault="00A65CC6" w:rsidP="006A0538">
      <w:pPr>
        <w:spacing w:after="0" w:line="240" w:lineRule="auto"/>
        <w:jc w:val="both"/>
        <w:rPr>
          <w:rFonts w:ascii="Times New Roman" w:hAnsi="Times New Roman" w:cs="Times New Roman"/>
          <w:sz w:val="24"/>
          <w:szCs w:val="24"/>
        </w:rPr>
      </w:pPr>
    </w:p>
    <w:p w14:paraId="7CABF862"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bCs/>
          <w:color w:val="000000"/>
          <w:sz w:val="24"/>
          <w:szCs w:val="24"/>
        </w:rPr>
        <w:t>Календарно-тематическое планирование</w:t>
      </w:r>
    </w:p>
    <w:p w14:paraId="6C64BF69"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bCs/>
          <w:color w:val="000000"/>
          <w:sz w:val="24"/>
          <w:szCs w:val="24"/>
        </w:rPr>
        <w:t>1класс</w:t>
      </w:r>
    </w:p>
    <w:p w14:paraId="70100A1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337"/>
        <w:gridCol w:w="2874"/>
        <w:gridCol w:w="2655"/>
        <w:gridCol w:w="1129"/>
      </w:tblGrid>
      <w:tr w:rsidR="006A0538" w:rsidRPr="006A0538" w14:paraId="7086639B" w14:textId="77777777" w:rsidTr="00E3716D">
        <w:tc>
          <w:tcPr>
            <w:tcW w:w="250" w:type="pct"/>
            <w:vAlign w:val="center"/>
          </w:tcPr>
          <w:p w14:paraId="325F0FC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w:t>
            </w:r>
          </w:p>
        </w:tc>
        <w:tc>
          <w:tcPr>
            <w:tcW w:w="1234" w:type="pct"/>
            <w:vAlign w:val="center"/>
          </w:tcPr>
          <w:p w14:paraId="03EE45C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Тема занятия</w:t>
            </w:r>
          </w:p>
        </w:tc>
        <w:tc>
          <w:tcPr>
            <w:tcW w:w="1518" w:type="pct"/>
            <w:vAlign w:val="center"/>
          </w:tcPr>
          <w:p w14:paraId="66F6B08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Содержание</w:t>
            </w:r>
          </w:p>
        </w:tc>
        <w:tc>
          <w:tcPr>
            <w:tcW w:w="1402" w:type="pct"/>
            <w:vAlign w:val="center"/>
          </w:tcPr>
          <w:p w14:paraId="20DE82A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Методики и задания</w:t>
            </w:r>
          </w:p>
        </w:tc>
        <w:tc>
          <w:tcPr>
            <w:tcW w:w="596" w:type="pct"/>
          </w:tcPr>
          <w:p w14:paraId="1347448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 xml:space="preserve">Дата </w:t>
            </w:r>
          </w:p>
          <w:p w14:paraId="301D565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проведения</w:t>
            </w:r>
          </w:p>
        </w:tc>
      </w:tr>
      <w:tr w:rsidR="006A0538" w:rsidRPr="006A0538" w14:paraId="2027EE14" w14:textId="77777777" w:rsidTr="00E3716D">
        <w:trPr>
          <w:trHeight w:val="470"/>
        </w:trPr>
        <w:tc>
          <w:tcPr>
            <w:tcW w:w="250" w:type="pct"/>
          </w:tcPr>
          <w:p w14:paraId="6EA811E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w:t>
            </w:r>
          </w:p>
        </w:tc>
        <w:tc>
          <w:tcPr>
            <w:tcW w:w="1234" w:type="pct"/>
          </w:tcPr>
          <w:p w14:paraId="40C336EA" w14:textId="77777777" w:rsidR="006A0538" w:rsidRPr="006A0538" w:rsidRDefault="006A0538" w:rsidP="006A0538">
            <w:pPr>
              <w:pStyle w:val="a5"/>
              <w:spacing w:before="0" w:after="0" w:line="240" w:lineRule="auto"/>
              <w:jc w:val="both"/>
            </w:pPr>
            <w:r w:rsidRPr="006A0538">
              <w:t>Словесные обозначения предметов. Слуховые ощущения.</w:t>
            </w:r>
          </w:p>
        </w:tc>
        <w:tc>
          <w:tcPr>
            <w:tcW w:w="1518" w:type="pct"/>
          </w:tcPr>
          <w:p w14:paraId="1C1E75D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точно   и   правильно   называть предметы.</w:t>
            </w:r>
          </w:p>
          <w:p w14:paraId="579A9F5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слуховых ощущений.</w:t>
            </w:r>
          </w:p>
        </w:tc>
        <w:tc>
          <w:tcPr>
            <w:tcW w:w="1402" w:type="pct"/>
          </w:tcPr>
          <w:p w14:paraId="61E0240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предметы</w:t>
            </w:r>
          </w:p>
          <w:p w14:paraId="6ED2DC5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Послушай тишину</w:t>
            </w:r>
          </w:p>
          <w:p w14:paraId="2A5BA72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Узнай по звуку</w:t>
            </w:r>
          </w:p>
        </w:tc>
        <w:tc>
          <w:tcPr>
            <w:tcW w:w="596" w:type="pct"/>
          </w:tcPr>
          <w:p w14:paraId="19279FB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9021924" w14:textId="77777777" w:rsidTr="00E3716D">
        <w:trPr>
          <w:trHeight w:val="619"/>
        </w:trPr>
        <w:tc>
          <w:tcPr>
            <w:tcW w:w="250" w:type="pct"/>
          </w:tcPr>
          <w:p w14:paraId="36E535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w:t>
            </w:r>
          </w:p>
        </w:tc>
        <w:tc>
          <w:tcPr>
            <w:tcW w:w="1234" w:type="pct"/>
          </w:tcPr>
          <w:p w14:paraId="12473C74" w14:textId="77777777" w:rsidR="006A0538" w:rsidRPr="006A0538" w:rsidRDefault="006A0538" w:rsidP="006A0538">
            <w:pPr>
              <w:pStyle w:val="a5"/>
              <w:spacing w:before="0" w:after="0" w:line="240" w:lineRule="auto"/>
              <w:jc w:val="both"/>
            </w:pPr>
            <w:r w:rsidRPr="006A0538">
              <w:t>Внимание (сосредоточенность). Зрительные ощущения.</w:t>
            </w:r>
          </w:p>
        </w:tc>
        <w:tc>
          <w:tcPr>
            <w:tcW w:w="1518" w:type="pct"/>
          </w:tcPr>
          <w:p w14:paraId="51E6F53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произвольного внимания.</w:t>
            </w:r>
          </w:p>
          <w:p w14:paraId="245B5A3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зрительных ощущений.</w:t>
            </w:r>
          </w:p>
        </w:tc>
        <w:tc>
          <w:tcPr>
            <w:tcW w:w="1402" w:type="pct"/>
          </w:tcPr>
          <w:p w14:paraId="5F9FB74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Выполни команду</w:t>
            </w:r>
          </w:p>
          <w:p w14:paraId="0D4728D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Какого цвета?</w:t>
            </w:r>
          </w:p>
          <w:p w14:paraId="7DF57D5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Цветные полоски</w:t>
            </w:r>
          </w:p>
        </w:tc>
        <w:tc>
          <w:tcPr>
            <w:tcW w:w="596" w:type="pct"/>
          </w:tcPr>
          <w:p w14:paraId="4DD755C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CCEA7C4" w14:textId="77777777" w:rsidTr="00E3716D">
        <w:tc>
          <w:tcPr>
            <w:tcW w:w="250" w:type="pct"/>
          </w:tcPr>
          <w:p w14:paraId="408B6B3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w:t>
            </w:r>
          </w:p>
        </w:tc>
        <w:tc>
          <w:tcPr>
            <w:tcW w:w="1234" w:type="pct"/>
          </w:tcPr>
          <w:p w14:paraId="3F9D27D3" w14:textId="77777777" w:rsidR="006A0538" w:rsidRPr="006A0538" w:rsidRDefault="006A0538" w:rsidP="006A0538">
            <w:pPr>
              <w:pStyle w:val="a5"/>
              <w:spacing w:before="0" w:after="0" w:line="240" w:lineRule="auto"/>
              <w:jc w:val="both"/>
            </w:pPr>
            <w:r w:rsidRPr="006A0538">
              <w:t>Артикуляция. Пространственные представления.</w:t>
            </w:r>
          </w:p>
        </w:tc>
        <w:tc>
          <w:tcPr>
            <w:tcW w:w="1518" w:type="pct"/>
          </w:tcPr>
          <w:p w14:paraId="0B0D936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артикуляции.</w:t>
            </w:r>
          </w:p>
          <w:p w14:paraId="22DBE64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пространственных представлений (усвое</w:t>
            </w:r>
            <w:r w:rsidRPr="006A0538">
              <w:rPr>
                <w:rFonts w:ascii="Times New Roman" w:hAnsi="Times New Roman" w:cs="Times New Roman"/>
                <w:color w:val="000000"/>
                <w:sz w:val="24"/>
                <w:szCs w:val="24"/>
              </w:rPr>
              <w:softHyphen/>
              <w:t>ние понятий «следует за», «находится перед», «сле</w:t>
            </w:r>
            <w:r w:rsidRPr="006A0538">
              <w:rPr>
                <w:rFonts w:ascii="Times New Roman" w:hAnsi="Times New Roman" w:cs="Times New Roman"/>
                <w:color w:val="000000"/>
                <w:sz w:val="24"/>
                <w:szCs w:val="24"/>
              </w:rPr>
              <w:softHyphen/>
              <w:t>ва», «справа», «между», «сверху», «снизу»).</w:t>
            </w:r>
          </w:p>
        </w:tc>
        <w:tc>
          <w:tcPr>
            <w:tcW w:w="1402" w:type="pct"/>
          </w:tcPr>
          <w:p w14:paraId="691D024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Произнеси правильно</w:t>
            </w:r>
          </w:p>
          <w:p w14:paraId="18EE817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Раскрась правильно</w:t>
            </w:r>
          </w:p>
        </w:tc>
        <w:tc>
          <w:tcPr>
            <w:tcW w:w="596" w:type="pct"/>
          </w:tcPr>
          <w:p w14:paraId="10E99A3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B93E675" w14:textId="77777777" w:rsidTr="00E3716D">
        <w:tc>
          <w:tcPr>
            <w:tcW w:w="250" w:type="pct"/>
          </w:tcPr>
          <w:p w14:paraId="4F06FE5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w:t>
            </w:r>
          </w:p>
        </w:tc>
        <w:tc>
          <w:tcPr>
            <w:tcW w:w="1234" w:type="pct"/>
          </w:tcPr>
          <w:p w14:paraId="5A583E6C" w14:textId="77777777" w:rsidR="006A0538" w:rsidRPr="006A0538" w:rsidRDefault="006A0538" w:rsidP="006A0538">
            <w:pPr>
              <w:pStyle w:val="a5"/>
              <w:spacing w:before="0" w:after="0" w:line="240" w:lineRule="auto"/>
              <w:jc w:val="both"/>
            </w:pPr>
            <w:r w:rsidRPr="006A0538">
              <w:t>Фонетико-фонематическое восприятие. Пространственные представления. Понятийное мышление</w:t>
            </w:r>
          </w:p>
        </w:tc>
        <w:tc>
          <w:tcPr>
            <w:tcW w:w="1518" w:type="pct"/>
          </w:tcPr>
          <w:p w14:paraId="065FA7E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фонетико-фонематического восприятия.</w:t>
            </w:r>
          </w:p>
          <w:p w14:paraId="1EB812C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пространственных представлений (опреде</w:t>
            </w:r>
            <w:r w:rsidRPr="006A0538">
              <w:rPr>
                <w:rFonts w:ascii="Times New Roman" w:hAnsi="Times New Roman" w:cs="Times New Roman"/>
                <w:color w:val="000000"/>
                <w:sz w:val="24"/>
                <w:szCs w:val="24"/>
              </w:rPr>
              <w:softHyphen/>
              <w:t>ление местоположение объекта в строке и столбце).</w:t>
            </w:r>
          </w:p>
          <w:p w14:paraId="16B4D39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понятийного мышления.</w:t>
            </w:r>
          </w:p>
        </w:tc>
        <w:tc>
          <w:tcPr>
            <w:tcW w:w="1402" w:type="pct"/>
          </w:tcPr>
          <w:p w14:paraId="322692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ошибку</w:t>
            </w:r>
          </w:p>
          <w:p w14:paraId="0CBF395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Определи фигуру</w:t>
            </w:r>
          </w:p>
          <w:p w14:paraId="1F07DF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одним словом</w:t>
            </w:r>
          </w:p>
          <w:p w14:paraId="0C1AE43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Конкретизация понятий</w:t>
            </w:r>
          </w:p>
        </w:tc>
        <w:tc>
          <w:tcPr>
            <w:tcW w:w="596" w:type="pct"/>
          </w:tcPr>
          <w:p w14:paraId="7EB25C8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0D33E124" w14:textId="77777777" w:rsidTr="00E3716D">
        <w:tc>
          <w:tcPr>
            <w:tcW w:w="250" w:type="pct"/>
          </w:tcPr>
          <w:p w14:paraId="13FCDA7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w:t>
            </w:r>
          </w:p>
        </w:tc>
        <w:tc>
          <w:tcPr>
            <w:tcW w:w="1234" w:type="pct"/>
          </w:tcPr>
          <w:p w14:paraId="6655D767" w14:textId="77777777" w:rsidR="006A0538" w:rsidRPr="006A0538" w:rsidRDefault="006A0538" w:rsidP="006A0538">
            <w:pPr>
              <w:pStyle w:val="a5"/>
              <w:spacing w:before="0" w:after="0" w:line="240" w:lineRule="auto"/>
              <w:jc w:val="both"/>
            </w:pPr>
            <w:r w:rsidRPr="006A0538">
              <w:t xml:space="preserve">Выполнение словесных поручений. </w:t>
            </w:r>
            <w:r w:rsidRPr="006A0538">
              <w:lastRenderedPageBreak/>
              <w:t>Самоконтроль. Слуховые ощущения. Слуховое восприятие.</w:t>
            </w:r>
          </w:p>
        </w:tc>
        <w:tc>
          <w:tcPr>
            <w:tcW w:w="1518" w:type="pct"/>
          </w:tcPr>
          <w:p w14:paraId="063571E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 xml:space="preserve">Развитие умения выполнять словесные </w:t>
            </w:r>
            <w:r w:rsidRPr="006A0538">
              <w:rPr>
                <w:rFonts w:ascii="Times New Roman" w:hAnsi="Times New Roman" w:cs="Times New Roman"/>
                <w:sz w:val="24"/>
                <w:szCs w:val="24"/>
              </w:rPr>
              <w:lastRenderedPageBreak/>
              <w:t>поручения.</w:t>
            </w:r>
          </w:p>
          <w:p w14:paraId="4B5F321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Формирование элементов самоконтроля.</w:t>
            </w:r>
          </w:p>
          <w:p w14:paraId="1E1246C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слуховых ощущений.</w:t>
            </w:r>
          </w:p>
        </w:tc>
        <w:tc>
          <w:tcPr>
            <w:tcW w:w="1402" w:type="pct"/>
          </w:tcPr>
          <w:p w14:paraId="3E32C5C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Учись слушать и выполнять</w:t>
            </w:r>
          </w:p>
          <w:p w14:paraId="3CDAD3B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Учитель – ученик, ученик – учитель</w:t>
            </w:r>
          </w:p>
          <w:p w14:paraId="31F9CF1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Послушай звуки</w:t>
            </w:r>
          </w:p>
          <w:p w14:paraId="578A0E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и проверь постукиванием</w:t>
            </w:r>
          </w:p>
        </w:tc>
        <w:tc>
          <w:tcPr>
            <w:tcW w:w="596" w:type="pct"/>
          </w:tcPr>
          <w:p w14:paraId="6666B4D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E006722" w14:textId="77777777" w:rsidTr="00E3716D">
        <w:tc>
          <w:tcPr>
            <w:tcW w:w="250" w:type="pct"/>
          </w:tcPr>
          <w:p w14:paraId="1A50D76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6</w:t>
            </w:r>
          </w:p>
        </w:tc>
        <w:tc>
          <w:tcPr>
            <w:tcW w:w="1234" w:type="pct"/>
          </w:tcPr>
          <w:p w14:paraId="2A655707" w14:textId="77777777" w:rsidR="006A0538" w:rsidRPr="006A0538" w:rsidRDefault="006A0538" w:rsidP="006A0538">
            <w:pPr>
              <w:pStyle w:val="a5"/>
              <w:spacing w:before="0" w:after="0" w:line="240" w:lineRule="auto"/>
              <w:jc w:val="both"/>
            </w:pPr>
            <w:r w:rsidRPr="006A0538">
              <w:t>Внимание (объем). Осязательные ощущения.</w:t>
            </w:r>
          </w:p>
        </w:tc>
        <w:tc>
          <w:tcPr>
            <w:tcW w:w="1518" w:type="pct"/>
          </w:tcPr>
          <w:p w14:paraId="0CC866A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объема внимания.</w:t>
            </w:r>
          </w:p>
          <w:p w14:paraId="7F162C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tc>
        <w:tc>
          <w:tcPr>
            <w:tcW w:w="1402" w:type="pct"/>
          </w:tcPr>
          <w:p w14:paraId="10B3D1D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Кто точнее нарисует</w:t>
            </w:r>
          </w:p>
          <w:p w14:paraId="5D867A2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Шершавые дощечки</w:t>
            </w:r>
          </w:p>
        </w:tc>
        <w:tc>
          <w:tcPr>
            <w:tcW w:w="596" w:type="pct"/>
          </w:tcPr>
          <w:p w14:paraId="0B0806F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27EF782" w14:textId="77777777" w:rsidTr="00E3716D">
        <w:tc>
          <w:tcPr>
            <w:tcW w:w="250" w:type="pct"/>
          </w:tcPr>
          <w:p w14:paraId="008153A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7</w:t>
            </w:r>
          </w:p>
        </w:tc>
        <w:tc>
          <w:tcPr>
            <w:tcW w:w="1234" w:type="pct"/>
          </w:tcPr>
          <w:p w14:paraId="7C73E2E5" w14:textId="77777777" w:rsidR="006A0538" w:rsidRPr="006A0538" w:rsidRDefault="006A0538" w:rsidP="006A0538">
            <w:pPr>
              <w:pStyle w:val="a5"/>
              <w:spacing w:before="0" w:after="0" w:line="240" w:lineRule="auto"/>
              <w:jc w:val="both"/>
            </w:pPr>
            <w:r w:rsidRPr="006A0538">
              <w:t>Память (непосредственная вербальная). Пространственные представления.</w:t>
            </w:r>
          </w:p>
        </w:tc>
        <w:tc>
          <w:tcPr>
            <w:tcW w:w="1518" w:type="pct"/>
          </w:tcPr>
          <w:p w14:paraId="04D45D3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непосредственной вербальной памяти.</w:t>
            </w:r>
          </w:p>
          <w:p w14:paraId="6209975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 (пони</w:t>
            </w:r>
            <w:r w:rsidRPr="006A0538">
              <w:rPr>
                <w:rFonts w:ascii="Times New Roman" w:hAnsi="Times New Roman" w:cs="Times New Roman"/>
                <w:sz w:val="24"/>
                <w:szCs w:val="24"/>
              </w:rPr>
              <w:softHyphen/>
              <w:t>мание терминов «выше</w:t>
            </w:r>
            <w:proofErr w:type="gramStart"/>
            <w:r w:rsidRPr="006A0538">
              <w:rPr>
                <w:rFonts w:ascii="Times New Roman" w:hAnsi="Times New Roman" w:cs="Times New Roman"/>
                <w:sz w:val="24"/>
                <w:szCs w:val="24"/>
              </w:rPr>
              <w:t>»,  «</w:t>
            </w:r>
            <w:proofErr w:type="gramEnd"/>
            <w:r w:rsidRPr="006A0538">
              <w:rPr>
                <w:rFonts w:ascii="Times New Roman" w:hAnsi="Times New Roman" w:cs="Times New Roman"/>
                <w:sz w:val="24"/>
                <w:szCs w:val="24"/>
              </w:rPr>
              <w:t>ниже»,  «левее»,  «пра</w:t>
            </w:r>
            <w:r w:rsidRPr="006A0538">
              <w:rPr>
                <w:rFonts w:ascii="Times New Roman" w:hAnsi="Times New Roman" w:cs="Times New Roman"/>
                <w:sz w:val="24"/>
                <w:szCs w:val="24"/>
              </w:rPr>
              <w:softHyphen/>
              <w:t>вее», «на», «над», «под»).</w:t>
            </w:r>
          </w:p>
        </w:tc>
        <w:tc>
          <w:tcPr>
            <w:tcW w:w="1402" w:type="pct"/>
          </w:tcPr>
          <w:p w14:paraId="24FFEEE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Магнитофон</w:t>
            </w:r>
          </w:p>
          <w:p w14:paraId="097DB96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Переверни рисунок</w:t>
            </w:r>
          </w:p>
          <w:p w14:paraId="373EDDA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Что? Где?</w:t>
            </w:r>
          </w:p>
        </w:tc>
        <w:tc>
          <w:tcPr>
            <w:tcW w:w="596" w:type="pct"/>
          </w:tcPr>
          <w:p w14:paraId="01C9B70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290C34A" w14:textId="77777777" w:rsidTr="00E3716D">
        <w:tc>
          <w:tcPr>
            <w:tcW w:w="250" w:type="pct"/>
          </w:tcPr>
          <w:p w14:paraId="4BEA15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8</w:t>
            </w:r>
          </w:p>
        </w:tc>
        <w:tc>
          <w:tcPr>
            <w:tcW w:w="1234" w:type="pct"/>
          </w:tcPr>
          <w:p w14:paraId="6E34FC50" w14:textId="77777777" w:rsidR="006A0538" w:rsidRPr="006A0538" w:rsidRDefault="006A0538" w:rsidP="006A0538">
            <w:pPr>
              <w:pStyle w:val="a5"/>
              <w:spacing w:before="0" w:after="0" w:line="240" w:lineRule="auto"/>
              <w:jc w:val="both"/>
            </w:pPr>
            <w:r w:rsidRPr="006A0538">
              <w:t>Внимание (сосредоточенность). Память</w:t>
            </w:r>
          </w:p>
          <w:p w14:paraId="01C07C4E" w14:textId="77777777" w:rsidR="006A0538" w:rsidRPr="006A0538" w:rsidRDefault="006A0538" w:rsidP="006A0538">
            <w:pPr>
              <w:pStyle w:val="a5"/>
              <w:spacing w:before="0" w:after="0" w:line="240" w:lineRule="auto"/>
              <w:jc w:val="both"/>
            </w:pPr>
            <w:r w:rsidRPr="006A0538">
              <w:t>(непосредственная вербальная)</w:t>
            </w:r>
          </w:p>
        </w:tc>
        <w:tc>
          <w:tcPr>
            <w:tcW w:w="1518" w:type="pct"/>
          </w:tcPr>
          <w:p w14:paraId="506D7DE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слухового внимания.</w:t>
            </w:r>
          </w:p>
          <w:p w14:paraId="1383B7E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непосредственной вербальной памяти.</w:t>
            </w:r>
          </w:p>
        </w:tc>
        <w:tc>
          <w:tcPr>
            <w:tcW w:w="1402" w:type="pct"/>
          </w:tcPr>
          <w:p w14:paraId="3F33C1A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Слушай звуки улицы</w:t>
            </w:r>
          </w:p>
          <w:p w14:paraId="3F98491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Поиграем в «индейцев»</w:t>
            </w:r>
          </w:p>
          <w:p w14:paraId="50386D5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Угадай, кто говорит</w:t>
            </w:r>
          </w:p>
          <w:p w14:paraId="1FC6893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У кого ряд длиннее?</w:t>
            </w:r>
          </w:p>
        </w:tc>
        <w:tc>
          <w:tcPr>
            <w:tcW w:w="596" w:type="pct"/>
          </w:tcPr>
          <w:p w14:paraId="1E8B56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E0CE589" w14:textId="77777777" w:rsidTr="00E3716D">
        <w:tc>
          <w:tcPr>
            <w:tcW w:w="250" w:type="pct"/>
          </w:tcPr>
          <w:p w14:paraId="66A0C7A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9</w:t>
            </w:r>
          </w:p>
        </w:tc>
        <w:tc>
          <w:tcPr>
            <w:tcW w:w="1234" w:type="pct"/>
          </w:tcPr>
          <w:p w14:paraId="4117F602" w14:textId="77777777" w:rsidR="006A0538" w:rsidRPr="006A0538" w:rsidRDefault="006A0538" w:rsidP="006A0538">
            <w:pPr>
              <w:pStyle w:val="a5"/>
              <w:spacing w:before="0" w:after="0" w:line="240" w:lineRule="auto"/>
              <w:jc w:val="both"/>
            </w:pPr>
            <w:r w:rsidRPr="006A0538">
              <w:t>Память (двигательная). Пространственные представления. Понятийное мышление.</w:t>
            </w:r>
          </w:p>
        </w:tc>
        <w:tc>
          <w:tcPr>
            <w:tcW w:w="1518" w:type="pct"/>
          </w:tcPr>
          <w:p w14:paraId="4F45883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памяти на последовательность действий.</w:t>
            </w:r>
          </w:p>
          <w:p w14:paraId="39885A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пространственных    представлений </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на</w:t>
            </w:r>
            <w:r w:rsidRPr="006A0538">
              <w:rPr>
                <w:rFonts w:ascii="Times New Roman" w:hAnsi="Times New Roman" w:cs="Times New Roman"/>
                <w:sz w:val="24"/>
                <w:szCs w:val="24"/>
              </w:rPr>
              <w:softHyphen/>
              <w:t>правления движения).</w:t>
            </w:r>
          </w:p>
          <w:p w14:paraId="3EF1F45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w:t>
            </w:r>
          </w:p>
        </w:tc>
        <w:tc>
          <w:tcPr>
            <w:tcW w:w="1402" w:type="pct"/>
          </w:tcPr>
          <w:p w14:paraId="6338745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Телеграфисты</w:t>
            </w:r>
          </w:p>
          <w:p w14:paraId="07D5192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Куда указывают стрелки?</w:t>
            </w:r>
          </w:p>
          <w:p w14:paraId="1532F9A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картинки</w:t>
            </w:r>
          </w:p>
        </w:tc>
        <w:tc>
          <w:tcPr>
            <w:tcW w:w="596" w:type="pct"/>
          </w:tcPr>
          <w:p w14:paraId="5FA091F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ABB23F6" w14:textId="77777777" w:rsidTr="00E3716D">
        <w:tc>
          <w:tcPr>
            <w:tcW w:w="250" w:type="pct"/>
          </w:tcPr>
          <w:p w14:paraId="3FCE77B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10</w:t>
            </w:r>
          </w:p>
        </w:tc>
        <w:tc>
          <w:tcPr>
            <w:tcW w:w="1234" w:type="pct"/>
          </w:tcPr>
          <w:p w14:paraId="6ED34AC5" w14:textId="77777777" w:rsidR="006A0538" w:rsidRPr="006A0538" w:rsidRDefault="006A0538" w:rsidP="006A0538">
            <w:pPr>
              <w:pStyle w:val="a5"/>
              <w:spacing w:before="0" w:after="0" w:line="240" w:lineRule="auto"/>
              <w:jc w:val="both"/>
            </w:pPr>
            <w:r w:rsidRPr="006A0538">
              <w:t>Анализ образца. Память</w:t>
            </w:r>
          </w:p>
          <w:p w14:paraId="3AE8569C" w14:textId="77777777" w:rsidR="006A0538" w:rsidRPr="006A0538" w:rsidRDefault="006A0538" w:rsidP="006A0538">
            <w:pPr>
              <w:pStyle w:val="a5"/>
              <w:spacing w:before="0" w:after="0" w:line="240" w:lineRule="auto"/>
              <w:jc w:val="both"/>
            </w:pPr>
            <w:r w:rsidRPr="006A0538">
              <w:t>(непосредственная зрительная).</w:t>
            </w:r>
          </w:p>
          <w:p w14:paraId="7E4F8000" w14:textId="77777777" w:rsidR="006A0538" w:rsidRPr="006A0538" w:rsidRDefault="006A0538" w:rsidP="006A0538">
            <w:pPr>
              <w:pStyle w:val="a5"/>
              <w:spacing w:before="0" w:after="0" w:line="240" w:lineRule="auto"/>
              <w:jc w:val="both"/>
            </w:pPr>
            <w:r w:rsidRPr="006A0538">
              <w:t>Внимание (устойчивость).</w:t>
            </w:r>
          </w:p>
        </w:tc>
        <w:tc>
          <w:tcPr>
            <w:tcW w:w="1518" w:type="pct"/>
          </w:tcPr>
          <w:p w14:paraId="4AEE7E5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умения анализировать и сравнивать об</w:t>
            </w:r>
            <w:r w:rsidRPr="006A0538">
              <w:rPr>
                <w:rFonts w:ascii="Times New Roman" w:hAnsi="Times New Roman" w:cs="Times New Roman"/>
                <w:sz w:val="24"/>
                <w:szCs w:val="24"/>
              </w:rPr>
              <w:softHyphen/>
              <w:t>разец.</w:t>
            </w:r>
          </w:p>
          <w:p w14:paraId="3A713FF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w:t>
            </w:r>
          </w:p>
        </w:tc>
        <w:tc>
          <w:tcPr>
            <w:tcW w:w="1402" w:type="pct"/>
          </w:tcPr>
          <w:p w14:paraId="25AF022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p w14:paraId="45F35B5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Где ошибся Буратино?</w:t>
            </w:r>
          </w:p>
          <w:p w14:paraId="24037D5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Одинаковые ли бусы?</w:t>
            </w:r>
          </w:p>
          <w:p w14:paraId="34EBFB3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образец</w:t>
            </w:r>
          </w:p>
          <w:p w14:paraId="5C118F4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картинку</w:t>
            </w:r>
          </w:p>
          <w:p w14:paraId="28B25AE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Перепутанные линии</w:t>
            </w:r>
          </w:p>
          <w:p w14:paraId="5D562E0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596" w:type="pct"/>
          </w:tcPr>
          <w:p w14:paraId="4E30A1C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602EB69" w14:textId="77777777" w:rsidTr="00E3716D">
        <w:tc>
          <w:tcPr>
            <w:tcW w:w="250" w:type="pct"/>
          </w:tcPr>
          <w:p w14:paraId="385F77F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11</w:t>
            </w:r>
          </w:p>
        </w:tc>
        <w:tc>
          <w:tcPr>
            <w:tcW w:w="1234" w:type="pct"/>
          </w:tcPr>
          <w:p w14:paraId="4189681D" w14:textId="77777777" w:rsidR="006A0538" w:rsidRPr="006A0538" w:rsidRDefault="006A0538" w:rsidP="006A0538">
            <w:pPr>
              <w:pStyle w:val="a5"/>
              <w:spacing w:before="0" w:after="0" w:line="240" w:lineRule="auto"/>
              <w:jc w:val="both"/>
            </w:pPr>
            <w:r w:rsidRPr="006A0538">
              <w:t xml:space="preserve">Образное мышление. Зрительно-двигательные координации. </w:t>
            </w:r>
          </w:p>
          <w:p w14:paraId="4F6BFB46" w14:textId="77777777" w:rsidR="006A0538" w:rsidRPr="006A0538" w:rsidRDefault="006A0538" w:rsidP="006A0538">
            <w:pPr>
              <w:pStyle w:val="a5"/>
              <w:spacing w:before="0" w:after="0" w:line="240" w:lineRule="auto"/>
              <w:jc w:val="both"/>
            </w:pPr>
            <w:r w:rsidRPr="006A0538">
              <w:t>Память</w:t>
            </w:r>
          </w:p>
          <w:p w14:paraId="7C9384FE" w14:textId="77777777" w:rsidR="006A0538" w:rsidRPr="006A0538" w:rsidRDefault="006A0538" w:rsidP="006A0538">
            <w:pPr>
              <w:pStyle w:val="a5"/>
              <w:spacing w:before="0" w:after="0" w:line="240" w:lineRule="auto"/>
              <w:jc w:val="both"/>
            </w:pPr>
            <w:r w:rsidRPr="006A0538">
              <w:t>(непосредственная зрительная)</w:t>
            </w:r>
          </w:p>
        </w:tc>
        <w:tc>
          <w:tcPr>
            <w:tcW w:w="1518" w:type="pct"/>
          </w:tcPr>
          <w:p w14:paraId="4261F8F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зрительных ощущений и образного мыш</w:t>
            </w:r>
            <w:r w:rsidRPr="006A0538">
              <w:rPr>
                <w:rFonts w:ascii="Times New Roman" w:hAnsi="Times New Roman" w:cs="Times New Roman"/>
                <w:sz w:val="24"/>
                <w:szCs w:val="24"/>
              </w:rPr>
              <w:softHyphen/>
              <w:t>ления.</w:t>
            </w:r>
          </w:p>
          <w:p w14:paraId="4397E1F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зрительно-двигательных координации.</w:t>
            </w:r>
          </w:p>
          <w:p w14:paraId="34C54F5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произвольной памяти.</w:t>
            </w:r>
          </w:p>
        </w:tc>
        <w:tc>
          <w:tcPr>
            <w:tcW w:w="1402" w:type="pct"/>
          </w:tcPr>
          <w:p w14:paraId="1082CCA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Цветная сказка</w:t>
            </w:r>
          </w:p>
          <w:p w14:paraId="04F1CDA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Штриховка</w:t>
            </w:r>
          </w:p>
          <w:p w14:paraId="4B6C49B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точно</w:t>
            </w:r>
          </w:p>
        </w:tc>
        <w:tc>
          <w:tcPr>
            <w:tcW w:w="596" w:type="pct"/>
          </w:tcPr>
          <w:p w14:paraId="1455434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ECBF926" w14:textId="77777777" w:rsidTr="00E3716D">
        <w:tc>
          <w:tcPr>
            <w:tcW w:w="250" w:type="pct"/>
          </w:tcPr>
          <w:p w14:paraId="590DF53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12</w:t>
            </w:r>
          </w:p>
        </w:tc>
        <w:tc>
          <w:tcPr>
            <w:tcW w:w="1234" w:type="pct"/>
          </w:tcPr>
          <w:p w14:paraId="0784D8D6" w14:textId="77777777" w:rsidR="006A0538" w:rsidRPr="006A0538" w:rsidRDefault="006A0538" w:rsidP="006A0538">
            <w:pPr>
              <w:pStyle w:val="a5"/>
              <w:spacing w:before="0" w:after="0" w:line="240" w:lineRule="auto"/>
              <w:jc w:val="both"/>
            </w:pPr>
            <w:r w:rsidRPr="006A0538">
              <w:t>Память (непосредственная зрительная). Пространственные представ</w:t>
            </w:r>
            <w:r w:rsidRPr="006A0538">
              <w:lastRenderedPageBreak/>
              <w:t>ления. Понятийное мышление.</w:t>
            </w:r>
          </w:p>
        </w:tc>
        <w:tc>
          <w:tcPr>
            <w:tcW w:w="1518" w:type="pct"/>
          </w:tcPr>
          <w:p w14:paraId="0E7F306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Развитие зрительной памяти.</w:t>
            </w:r>
          </w:p>
          <w:p w14:paraId="4070D52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пространственных </w:t>
            </w:r>
            <w:r w:rsidRPr="006A0538">
              <w:rPr>
                <w:rFonts w:ascii="Times New Roman" w:hAnsi="Times New Roman" w:cs="Times New Roman"/>
                <w:sz w:val="24"/>
                <w:szCs w:val="24"/>
              </w:rPr>
              <w:lastRenderedPageBreak/>
              <w:t>представлений (пони</w:t>
            </w:r>
            <w:r w:rsidRPr="006A0538">
              <w:rPr>
                <w:rFonts w:ascii="Times New Roman" w:hAnsi="Times New Roman" w:cs="Times New Roman"/>
                <w:sz w:val="24"/>
                <w:szCs w:val="24"/>
              </w:rPr>
              <w:softHyphen/>
              <w:t>мание терминов «внутри», «вне», «на»).</w:t>
            </w:r>
          </w:p>
          <w:p w14:paraId="43AD3A8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w:t>
            </w:r>
          </w:p>
        </w:tc>
        <w:tc>
          <w:tcPr>
            <w:tcW w:w="1402" w:type="pct"/>
          </w:tcPr>
          <w:p w14:paraId="67AB9B0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Нарисуй по памяти</w:t>
            </w:r>
          </w:p>
          <w:p w14:paraId="3D66F55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Выполни правильно</w:t>
            </w:r>
          </w:p>
          <w:p w14:paraId="31DE10D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spellStart"/>
            <w:r w:rsidRPr="006A0538">
              <w:rPr>
                <w:rFonts w:ascii="Times New Roman" w:hAnsi="Times New Roman" w:cs="Times New Roman"/>
                <w:sz w:val="24"/>
                <w:szCs w:val="24"/>
              </w:rPr>
              <w:t>Вордбол</w:t>
            </w:r>
            <w:proofErr w:type="spellEnd"/>
          </w:p>
        </w:tc>
        <w:tc>
          <w:tcPr>
            <w:tcW w:w="596" w:type="pct"/>
          </w:tcPr>
          <w:p w14:paraId="2F39284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5EC7A8C" w14:textId="77777777" w:rsidTr="00E3716D">
        <w:tc>
          <w:tcPr>
            <w:tcW w:w="250" w:type="pct"/>
          </w:tcPr>
          <w:p w14:paraId="3222053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13</w:t>
            </w:r>
          </w:p>
        </w:tc>
        <w:tc>
          <w:tcPr>
            <w:tcW w:w="1234" w:type="pct"/>
          </w:tcPr>
          <w:p w14:paraId="5E2EE3B9" w14:textId="77777777" w:rsidR="006A0538" w:rsidRPr="006A0538" w:rsidRDefault="006A0538" w:rsidP="006A0538">
            <w:pPr>
              <w:pStyle w:val="a5"/>
              <w:spacing w:before="0" w:after="0" w:line="240" w:lineRule="auto"/>
              <w:jc w:val="both"/>
            </w:pPr>
            <w:r w:rsidRPr="006A0538">
              <w:t xml:space="preserve">Пространственные представления. Выполнение словесных поручений. </w:t>
            </w:r>
          </w:p>
          <w:p w14:paraId="47E31AC1" w14:textId="77777777" w:rsidR="006A0538" w:rsidRPr="006A0538" w:rsidRDefault="006A0538" w:rsidP="006A0538">
            <w:pPr>
              <w:pStyle w:val="a5"/>
              <w:spacing w:before="0" w:after="0" w:line="240" w:lineRule="auto"/>
              <w:jc w:val="both"/>
            </w:pPr>
            <w:r w:rsidRPr="006A0538">
              <w:t>Зрительные ощущения.</w:t>
            </w:r>
          </w:p>
        </w:tc>
        <w:tc>
          <w:tcPr>
            <w:tcW w:w="1518" w:type="pct"/>
          </w:tcPr>
          <w:p w14:paraId="6E86433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умения ориентироваться в пространстве листа.</w:t>
            </w:r>
          </w:p>
          <w:p w14:paraId="2FCC89E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w:t>
            </w:r>
            <w:proofErr w:type="gramStart"/>
            <w:r w:rsidRPr="006A0538">
              <w:rPr>
                <w:rFonts w:ascii="Times New Roman" w:hAnsi="Times New Roman" w:cs="Times New Roman"/>
                <w:sz w:val="24"/>
                <w:szCs w:val="24"/>
              </w:rPr>
              <w:t>умения  воспринимать</w:t>
            </w:r>
            <w:proofErr w:type="gramEnd"/>
            <w:r w:rsidRPr="006A0538">
              <w:rPr>
                <w:rFonts w:ascii="Times New Roman" w:hAnsi="Times New Roman" w:cs="Times New Roman"/>
                <w:sz w:val="24"/>
                <w:szCs w:val="24"/>
              </w:rPr>
              <w:t xml:space="preserve">  словесные  указа</w:t>
            </w:r>
            <w:r w:rsidRPr="006A0538">
              <w:rPr>
                <w:rFonts w:ascii="Times New Roman" w:hAnsi="Times New Roman" w:cs="Times New Roman"/>
                <w:sz w:val="24"/>
                <w:szCs w:val="24"/>
              </w:rPr>
              <w:softHyphen/>
              <w:t>ния и подчинять им свою деятельность.</w:t>
            </w:r>
          </w:p>
          <w:p w14:paraId="54D3AB0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зрительных ощущений.</w:t>
            </w:r>
          </w:p>
        </w:tc>
        <w:tc>
          <w:tcPr>
            <w:tcW w:w="1402" w:type="pct"/>
          </w:tcPr>
          <w:p w14:paraId="5755F1C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Где  этот</w:t>
            </w:r>
            <w:proofErr w:type="gramEnd"/>
            <w:r w:rsidRPr="006A0538">
              <w:rPr>
                <w:rFonts w:ascii="Times New Roman" w:hAnsi="Times New Roman" w:cs="Times New Roman"/>
                <w:sz w:val="24"/>
                <w:szCs w:val="24"/>
              </w:rPr>
              <w:t xml:space="preserve"> домик?</w:t>
            </w:r>
          </w:p>
          <w:p w14:paraId="17295A4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Чей узор лучше?</w:t>
            </w:r>
          </w:p>
          <w:p w14:paraId="287825D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предметы одного цвета</w:t>
            </w:r>
          </w:p>
          <w:p w14:paraId="2451563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Цветовая угадайка</w:t>
            </w:r>
          </w:p>
        </w:tc>
        <w:tc>
          <w:tcPr>
            <w:tcW w:w="596" w:type="pct"/>
          </w:tcPr>
          <w:p w14:paraId="5F6662E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D452B6A" w14:textId="77777777" w:rsidTr="00E3716D">
        <w:tc>
          <w:tcPr>
            <w:tcW w:w="250" w:type="pct"/>
          </w:tcPr>
          <w:p w14:paraId="0C26562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14</w:t>
            </w:r>
          </w:p>
        </w:tc>
        <w:tc>
          <w:tcPr>
            <w:tcW w:w="1234" w:type="pct"/>
          </w:tcPr>
          <w:p w14:paraId="35C300D6" w14:textId="77777777" w:rsidR="006A0538" w:rsidRPr="006A0538" w:rsidRDefault="006A0538" w:rsidP="006A0538">
            <w:pPr>
              <w:pStyle w:val="a5"/>
              <w:spacing w:before="0" w:after="0" w:line="240" w:lineRule="auto"/>
              <w:jc w:val="both"/>
            </w:pPr>
            <w:r w:rsidRPr="006A0538">
              <w:t>Анализ образца. Слуховые ощущения.</w:t>
            </w:r>
          </w:p>
        </w:tc>
        <w:tc>
          <w:tcPr>
            <w:tcW w:w="1518" w:type="pct"/>
          </w:tcPr>
          <w:p w14:paraId="1503EB3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воспроизводить образец.</w:t>
            </w:r>
          </w:p>
          <w:p w14:paraId="5263257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слуховых ощущений.</w:t>
            </w:r>
          </w:p>
        </w:tc>
        <w:tc>
          <w:tcPr>
            <w:tcW w:w="1402" w:type="pct"/>
          </w:tcPr>
          <w:p w14:paraId="40A0746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Раскрась правильно</w:t>
            </w:r>
          </w:p>
          <w:p w14:paraId="669EAC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Шумящие коробочки</w:t>
            </w:r>
          </w:p>
        </w:tc>
        <w:tc>
          <w:tcPr>
            <w:tcW w:w="596" w:type="pct"/>
          </w:tcPr>
          <w:p w14:paraId="704C61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B617A73" w14:textId="77777777" w:rsidTr="00E3716D">
        <w:tc>
          <w:tcPr>
            <w:tcW w:w="250" w:type="pct"/>
          </w:tcPr>
          <w:p w14:paraId="219F591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15</w:t>
            </w:r>
          </w:p>
        </w:tc>
        <w:tc>
          <w:tcPr>
            <w:tcW w:w="1234" w:type="pct"/>
          </w:tcPr>
          <w:p w14:paraId="7929FAE1" w14:textId="77777777" w:rsidR="006A0538" w:rsidRPr="006A0538" w:rsidRDefault="006A0538" w:rsidP="006A0538">
            <w:pPr>
              <w:pStyle w:val="a5"/>
              <w:spacing w:before="0" w:after="0" w:line="240" w:lineRule="auto"/>
              <w:jc w:val="both"/>
            </w:pPr>
            <w:r w:rsidRPr="006A0538">
              <w:t xml:space="preserve">Осязательные ощущения. </w:t>
            </w:r>
          </w:p>
          <w:p w14:paraId="5A8A9208" w14:textId="77777777" w:rsidR="006A0538" w:rsidRPr="006A0538" w:rsidRDefault="006A0538" w:rsidP="006A0538">
            <w:pPr>
              <w:pStyle w:val="a5"/>
              <w:spacing w:before="0" w:after="0" w:line="240" w:lineRule="auto"/>
              <w:jc w:val="both"/>
            </w:pPr>
            <w:r w:rsidRPr="006A0538">
              <w:t xml:space="preserve">Внимание </w:t>
            </w:r>
          </w:p>
          <w:p w14:paraId="11112655" w14:textId="77777777" w:rsidR="006A0538" w:rsidRPr="006A0538" w:rsidRDefault="006A0538" w:rsidP="006A0538">
            <w:pPr>
              <w:pStyle w:val="a5"/>
              <w:spacing w:before="0" w:after="0" w:line="240" w:lineRule="auto"/>
              <w:jc w:val="both"/>
            </w:pPr>
            <w:proofErr w:type="gramStart"/>
            <w:r w:rsidRPr="006A0538">
              <w:t>( переключение</w:t>
            </w:r>
            <w:proofErr w:type="gramEnd"/>
            <w:r w:rsidRPr="006A0538">
              <w:t>). Точность движений</w:t>
            </w:r>
          </w:p>
          <w:p w14:paraId="59F85428" w14:textId="77777777" w:rsidR="006A0538" w:rsidRPr="006A0538" w:rsidRDefault="006A0538" w:rsidP="006A0538">
            <w:pPr>
              <w:pStyle w:val="a5"/>
              <w:spacing w:before="0" w:after="0" w:line="240" w:lineRule="auto"/>
              <w:jc w:val="both"/>
            </w:pPr>
            <w:r w:rsidRPr="006A0538">
              <w:t>(макродвижения).</w:t>
            </w:r>
          </w:p>
        </w:tc>
        <w:tc>
          <w:tcPr>
            <w:tcW w:w="1518" w:type="pct"/>
          </w:tcPr>
          <w:p w14:paraId="26C1751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p w14:paraId="66B60F8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w:t>
            </w:r>
          </w:p>
          <w:p w14:paraId="717DB66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точности движений (макродвижений).</w:t>
            </w:r>
          </w:p>
        </w:tc>
        <w:tc>
          <w:tcPr>
            <w:tcW w:w="1402" w:type="pct"/>
          </w:tcPr>
          <w:p w14:paraId="7ECAA45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Шершавые дощечки</w:t>
            </w:r>
          </w:p>
          <w:p w14:paraId="3F10912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Расставь слова</w:t>
            </w:r>
          </w:p>
          <w:p w14:paraId="799E3BE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Зашифруй слова</w:t>
            </w:r>
          </w:p>
          <w:p w14:paraId="466CA42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Зашифруй цифры</w:t>
            </w:r>
          </w:p>
          <w:p w14:paraId="50E2054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Точные движения</w:t>
            </w:r>
          </w:p>
          <w:p w14:paraId="09F0FC2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Как звонки тарелки и ложки</w:t>
            </w:r>
          </w:p>
        </w:tc>
        <w:tc>
          <w:tcPr>
            <w:tcW w:w="596" w:type="pct"/>
          </w:tcPr>
          <w:p w14:paraId="7D059CE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89099AC" w14:textId="77777777" w:rsidTr="00E3716D">
        <w:tc>
          <w:tcPr>
            <w:tcW w:w="250" w:type="pct"/>
          </w:tcPr>
          <w:p w14:paraId="45A365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16</w:t>
            </w:r>
          </w:p>
        </w:tc>
        <w:tc>
          <w:tcPr>
            <w:tcW w:w="1234" w:type="pct"/>
          </w:tcPr>
          <w:p w14:paraId="287A6DB1" w14:textId="77777777" w:rsidR="006A0538" w:rsidRPr="006A0538" w:rsidRDefault="006A0538" w:rsidP="006A0538">
            <w:pPr>
              <w:pStyle w:val="a5"/>
              <w:spacing w:before="0" w:after="0" w:line="240" w:lineRule="auto"/>
              <w:jc w:val="both"/>
            </w:pPr>
            <w:r w:rsidRPr="006A0538">
              <w:t xml:space="preserve">Анализ образца. Зрительное восприятие формы. </w:t>
            </w:r>
          </w:p>
        </w:tc>
        <w:tc>
          <w:tcPr>
            <w:tcW w:w="1518" w:type="pct"/>
          </w:tcPr>
          <w:p w14:paraId="7BCEF8F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копировать образец.</w:t>
            </w:r>
          </w:p>
          <w:p w14:paraId="4E32EC0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Развитие     зрительного    восприятия  </w:t>
            </w:r>
            <w:proofErr w:type="gramStart"/>
            <w:r w:rsidRPr="006A0538">
              <w:rPr>
                <w:rFonts w:ascii="Times New Roman" w:hAnsi="Times New Roman" w:cs="Times New Roman"/>
                <w:color w:val="000000"/>
                <w:sz w:val="24"/>
                <w:szCs w:val="24"/>
              </w:rPr>
              <w:t xml:space="preserve">   (</w:t>
            </w:r>
            <w:proofErr w:type="gramEnd"/>
            <w:r w:rsidRPr="006A0538">
              <w:rPr>
                <w:rFonts w:ascii="Times New Roman" w:hAnsi="Times New Roman" w:cs="Times New Roman"/>
                <w:color w:val="000000"/>
                <w:sz w:val="24"/>
                <w:szCs w:val="24"/>
              </w:rPr>
              <w:t>выделение формы).</w:t>
            </w:r>
          </w:p>
          <w:p w14:paraId="1294EA5C"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осязательных ощущений.</w:t>
            </w:r>
          </w:p>
        </w:tc>
        <w:tc>
          <w:tcPr>
            <w:tcW w:w="1402" w:type="pct"/>
          </w:tcPr>
          <w:p w14:paraId="75EF98E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Срисуй фигуры точно</w:t>
            </w:r>
          </w:p>
          <w:p w14:paraId="03C9825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Путаница</w:t>
            </w:r>
          </w:p>
          <w:p w14:paraId="649A859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p w14:paraId="1703FC5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фигуры</w:t>
            </w:r>
          </w:p>
          <w:p w14:paraId="0EF3C96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Тяжелые коробочки</w:t>
            </w:r>
          </w:p>
        </w:tc>
        <w:tc>
          <w:tcPr>
            <w:tcW w:w="596" w:type="pct"/>
          </w:tcPr>
          <w:p w14:paraId="398258A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86FAFDC" w14:textId="77777777" w:rsidTr="00E3716D">
        <w:tc>
          <w:tcPr>
            <w:tcW w:w="250" w:type="pct"/>
          </w:tcPr>
          <w:p w14:paraId="3E6437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17</w:t>
            </w:r>
          </w:p>
        </w:tc>
        <w:tc>
          <w:tcPr>
            <w:tcW w:w="1234" w:type="pct"/>
          </w:tcPr>
          <w:p w14:paraId="25B1DF13" w14:textId="77777777" w:rsidR="006A0538" w:rsidRPr="006A0538" w:rsidRDefault="006A0538" w:rsidP="006A0538">
            <w:pPr>
              <w:pStyle w:val="a5"/>
              <w:spacing w:before="0" w:after="0" w:line="240" w:lineRule="auto"/>
              <w:jc w:val="both"/>
            </w:pPr>
            <w:r w:rsidRPr="006A0538">
              <w:t xml:space="preserve">Осязательные ощущения. </w:t>
            </w:r>
          </w:p>
          <w:p w14:paraId="33C7B0DF" w14:textId="77777777" w:rsidR="006A0538" w:rsidRPr="006A0538" w:rsidRDefault="006A0538" w:rsidP="006A0538">
            <w:pPr>
              <w:pStyle w:val="a5"/>
              <w:spacing w:before="0" w:after="0" w:line="240" w:lineRule="auto"/>
              <w:jc w:val="both"/>
            </w:pPr>
            <w:r w:rsidRPr="006A0538">
              <w:t>Память (непосредственная зрительная).</w:t>
            </w:r>
          </w:p>
        </w:tc>
        <w:tc>
          <w:tcPr>
            <w:tcW w:w="1518" w:type="pct"/>
          </w:tcPr>
          <w:p w14:paraId="0ED9341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мышления (абстрагирование).</w:t>
            </w:r>
          </w:p>
          <w:p w14:paraId="3DB0A22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непосредственной зрительной памяти.</w:t>
            </w:r>
          </w:p>
        </w:tc>
        <w:tc>
          <w:tcPr>
            <w:tcW w:w="1402" w:type="pct"/>
          </w:tcPr>
          <w:p w14:paraId="3C49DB2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p w14:paraId="786871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и найди</w:t>
            </w:r>
          </w:p>
          <w:p w14:paraId="59E3C0F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и нарисуй</w:t>
            </w:r>
          </w:p>
        </w:tc>
        <w:tc>
          <w:tcPr>
            <w:tcW w:w="596" w:type="pct"/>
          </w:tcPr>
          <w:p w14:paraId="116F5DD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652EB12" w14:textId="77777777" w:rsidTr="00E3716D">
        <w:tc>
          <w:tcPr>
            <w:tcW w:w="250" w:type="pct"/>
          </w:tcPr>
          <w:p w14:paraId="6FBA71F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18</w:t>
            </w:r>
          </w:p>
        </w:tc>
        <w:tc>
          <w:tcPr>
            <w:tcW w:w="1234" w:type="pct"/>
          </w:tcPr>
          <w:p w14:paraId="5EB247D3" w14:textId="77777777" w:rsidR="006A0538" w:rsidRPr="006A0538" w:rsidRDefault="006A0538" w:rsidP="006A0538">
            <w:pPr>
              <w:pStyle w:val="a5"/>
              <w:spacing w:before="0" w:after="0" w:line="240" w:lineRule="auto"/>
              <w:jc w:val="both"/>
            </w:pPr>
            <w:r w:rsidRPr="006A0538">
              <w:t>Зрительный анализ. Словесный синтез. Понятийное мышление</w:t>
            </w:r>
          </w:p>
        </w:tc>
        <w:tc>
          <w:tcPr>
            <w:tcW w:w="1518" w:type="pct"/>
          </w:tcPr>
          <w:p w14:paraId="787A4DA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зрительного анализа.</w:t>
            </w:r>
          </w:p>
          <w:p w14:paraId="0702F8D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словесного синтеза.</w:t>
            </w:r>
          </w:p>
          <w:p w14:paraId="1811D21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понятийного мышления.</w:t>
            </w:r>
          </w:p>
        </w:tc>
        <w:tc>
          <w:tcPr>
            <w:tcW w:w="1402" w:type="pct"/>
          </w:tcPr>
          <w:p w14:paraId="7EB5586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Кто наблюдательнее</w:t>
            </w:r>
          </w:p>
          <w:p w14:paraId="0E0C588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Магнитофон</w:t>
            </w:r>
          </w:p>
          <w:p w14:paraId="0AAD246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одним словом</w:t>
            </w:r>
          </w:p>
          <w:p w14:paraId="2F5AA32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Конкретизация понятий</w:t>
            </w:r>
          </w:p>
          <w:p w14:paraId="433265F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spellStart"/>
            <w:r w:rsidRPr="006A0538">
              <w:rPr>
                <w:rFonts w:ascii="Times New Roman" w:hAnsi="Times New Roman" w:cs="Times New Roman"/>
                <w:sz w:val="24"/>
                <w:szCs w:val="24"/>
              </w:rPr>
              <w:t>Вордбол</w:t>
            </w:r>
            <w:proofErr w:type="spellEnd"/>
          </w:p>
        </w:tc>
        <w:tc>
          <w:tcPr>
            <w:tcW w:w="596" w:type="pct"/>
          </w:tcPr>
          <w:p w14:paraId="7F7F6BA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2F1A65E" w14:textId="77777777" w:rsidTr="00E3716D">
        <w:tc>
          <w:tcPr>
            <w:tcW w:w="250" w:type="pct"/>
          </w:tcPr>
          <w:p w14:paraId="4610EA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19</w:t>
            </w:r>
          </w:p>
        </w:tc>
        <w:tc>
          <w:tcPr>
            <w:tcW w:w="1234" w:type="pct"/>
          </w:tcPr>
          <w:p w14:paraId="12117AB0" w14:textId="77777777" w:rsidR="006A0538" w:rsidRPr="006A0538" w:rsidRDefault="006A0538" w:rsidP="006A0538">
            <w:pPr>
              <w:pStyle w:val="a5"/>
              <w:spacing w:before="0" w:after="0" w:line="240" w:lineRule="auto"/>
              <w:jc w:val="both"/>
            </w:pPr>
            <w:r w:rsidRPr="006A0538">
              <w:t xml:space="preserve">Осязательные ощущения. </w:t>
            </w:r>
          </w:p>
          <w:p w14:paraId="439C7DB1" w14:textId="77777777" w:rsidR="006A0538" w:rsidRPr="006A0538" w:rsidRDefault="006A0538" w:rsidP="006A0538">
            <w:pPr>
              <w:pStyle w:val="a5"/>
              <w:spacing w:before="0" w:after="0" w:line="240" w:lineRule="auto"/>
              <w:jc w:val="both"/>
            </w:pPr>
            <w:r w:rsidRPr="006A0538">
              <w:t xml:space="preserve">Внимание </w:t>
            </w:r>
          </w:p>
          <w:p w14:paraId="658EBB47" w14:textId="77777777" w:rsidR="006A0538" w:rsidRPr="006A0538" w:rsidRDefault="006A0538" w:rsidP="006A0538">
            <w:pPr>
              <w:pStyle w:val="a5"/>
              <w:spacing w:before="0" w:after="0" w:line="240" w:lineRule="auto"/>
              <w:jc w:val="both"/>
            </w:pPr>
            <w:proofErr w:type="gramStart"/>
            <w:r w:rsidRPr="006A0538">
              <w:t>( устойчивость</w:t>
            </w:r>
            <w:proofErr w:type="gramEnd"/>
            <w:r w:rsidRPr="006A0538">
              <w:t>).</w:t>
            </w:r>
          </w:p>
        </w:tc>
        <w:tc>
          <w:tcPr>
            <w:tcW w:w="1518" w:type="pct"/>
          </w:tcPr>
          <w:p w14:paraId="2FB373A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осязательных ощущений,</w:t>
            </w:r>
          </w:p>
          <w:p w14:paraId="1269885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произвольного внимания (устойчивость и переключение).</w:t>
            </w:r>
          </w:p>
        </w:tc>
        <w:tc>
          <w:tcPr>
            <w:tcW w:w="1402" w:type="pct"/>
          </w:tcPr>
          <w:p w14:paraId="75A153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Тяжелые коробочки</w:t>
            </w:r>
          </w:p>
          <w:p w14:paraId="49185DD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Крестики, точки</w:t>
            </w:r>
          </w:p>
          <w:p w14:paraId="46D441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Пишущая машинка</w:t>
            </w:r>
          </w:p>
        </w:tc>
        <w:tc>
          <w:tcPr>
            <w:tcW w:w="596" w:type="pct"/>
          </w:tcPr>
          <w:p w14:paraId="57ECCFE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296FBA6" w14:textId="77777777" w:rsidTr="00E3716D">
        <w:tc>
          <w:tcPr>
            <w:tcW w:w="250" w:type="pct"/>
          </w:tcPr>
          <w:p w14:paraId="7B8833D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20</w:t>
            </w:r>
          </w:p>
        </w:tc>
        <w:tc>
          <w:tcPr>
            <w:tcW w:w="1234" w:type="pct"/>
          </w:tcPr>
          <w:p w14:paraId="333AD60B" w14:textId="77777777" w:rsidR="006A0538" w:rsidRPr="006A0538" w:rsidRDefault="006A0538" w:rsidP="006A0538">
            <w:pPr>
              <w:pStyle w:val="a5"/>
              <w:spacing w:before="0" w:after="0" w:line="240" w:lineRule="auto"/>
              <w:jc w:val="both"/>
            </w:pPr>
            <w:r w:rsidRPr="006A0538">
              <w:t xml:space="preserve">Зрительный анализ. Внимание </w:t>
            </w:r>
          </w:p>
          <w:p w14:paraId="73322A5A" w14:textId="77777777" w:rsidR="006A0538" w:rsidRPr="006A0538" w:rsidRDefault="006A0538" w:rsidP="006A0538">
            <w:pPr>
              <w:pStyle w:val="a5"/>
              <w:spacing w:before="0" w:after="0" w:line="240" w:lineRule="auto"/>
              <w:jc w:val="both"/>
            </w:pPr>
            <w:r w:rsidRPr="006A0538">
              <w:t xml:space="preserve">(переключение). </w:t>
            </w:r>
            <w:r w:rsidRPr="006A0538">
              <w:lastRenderedPageBreak/>
              <w:t>Пространственные представления.</w:t>
            </w:r>
          </w:p>
        </w:tc>
        <w:tc>
          <w:tcPr>
            <w:tcW w:w="1518" w:type="pct"/>
          </w:tcPr>
          <w:p w14:paraId="668FAE0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lastRenderedPageBreak/>
              <w:t>Развитие зрительного анализа.</w:t>
            </w:r>
          </w:p>
          <w:p w14:paraId="31148C7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Развитие произвольного </w:t>
            </w:r>
            <w:r w:rsidRPr="006A0538">
              <w:rPr>
                <w:rFonts w:ascii="Times New Roman" w:hAnsi="Times New Roman" w:cs="Times New Roman"/>
                <w:color w:val="000000"/>
                <w:sz w:val="24"/>
                <w:szCs w:val="24"/>
              </w:rPr>
              <w:lastRenderedPageBreak/>
              <w:t>внимания (переключение).</w:t>
            </w:r>
          </w:p>
          <w:p w14:paraId="7C5DEBC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пространственных представлений.</w:t>
            </w:r>
          </w:p>
        </w:tc>
        <w:tc>
          <w:tcPr>
            <w:tcW w:w="1402" w:type="pct"/>
          </w:tcPr>
          <w:p w14:paraId="3A2BFC4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Сгруппируй буквы</w:t>
            </w:r>
          </w:p>
          <w:p w14:paraId="447908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Синхронный счет</w:t>
            </w:r>
          </w:p>
          <w:p w14:paraId="7258589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Цветной ксилофон</w:t>
            </w:r>
          </w:p>
          <w:p w14:paraId="424B99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Живые цепочки</w:t>
            </w:r>
          </w:p>
        </w:tc>
        <w:tc>
          <w:tcPr>
            <w:tcW w:w="596" w:type="pct"/>
          </w:tcPr>
          <w:p w14:paraId="6952A52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27B0CE4" w14:textId="77777777" w:rsidTr="00E3716D">
        <w:tc>
          <w:tcPr>
            <w:tcW w:w="250" w:type="pct"/>
          </w:tcPr>
          <w:p w14:paraId="1540DC6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21</w:t>
            </w:r>
          </w:p>
        </w:tc>
        <w:tc>
          <w:tcPr>
            <w:tcW w:w="1234" w:type="pct"/>
          </w:tcPr>
          <w:p w14:paraId="74545819" w14:textId="77777777" w:rsidR="006A0538" w:rsidRPr="006A0538" w:rsidRDefault="006A0538" w:rsidP="006A0538">
            <w:pPr>
              <w:pStyle w:val="a5"/>
              <w:spacing w:before="0" w:after="0" w:line="240" w:lineRule="auto"/>
              <w:jc w:val="both"/>
            </w:pPr>
            <w:r w:rsidRPr="006A0538">
              <w:t>Мышление (анализ) Анализ образца. Зрительно-двигательные координации.</w:t>
            </w:r>
          </w:p>
        </w:tc>
        <w:tc>
          <w:tcPr>
            <w:tcW w:w="1518" w:type="pct"/>
          </w:tcPr>
          <w:p w14:paraId="62C49A8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процессов анализа.</w:t>
            </w:r>
          </w:p>
          <w:p w14:paraId="2B686EE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воспроизводить образец.</w:t>
            </w:r>
          </w:p>
          <w:p w14:paraId="6074640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зрительно-двигательных координации.</w:t>
            </w:r>
          </w:p>
        </w:tc>
        <w:tc>
          <w:tcPr>
            <w:tcW w:w="1402" w:type="pct"/>
          </w:tcPr>
          <w:p w14:paraId="6C2EF40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отличия</w:t>
            </w:r>
          </w:p>
          <w:p w14:paraId="605592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Дорисуй недостающие детали</w:t>
            </w:r>
          </w:p>
          <w:p w14:paraId="4DEDBAE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Нарисуй точно такие же</w:t>
            </w:r>
          </w:p>
          <w:p w14:paraId="342745F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Бусинки</w:t>
            </w:r>
          </w:p>
          <w:p w14:paraId="61B41B1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Проведи, не касаясь</w:t>
            </w:r>
          </w:p>
          <w:p w14:paraId="557F9BE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Спящий дракон</w:t>
            </w:r>
          </w:p>
        </w:tc>
        <w:tc>
          <w:tcPr>
            <w:tcW w:w="596" w:type="pct"/>
          </w:tcPr>
          <w:p w14:paraId="1B8C5A9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6113C1E" w14:textId="77777777" w:rsidTr="00E3716D">
        <w:tc>
          <w:tcPr>
            <w:tcW w:w="250" w:type="pct"/>
          </w:tcPr>
          <w:p w14:paraId="75AA8B1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22</w:t>
            </w:r>
          </w:p>
        </w:tc>
        <w:tc>
          <w:tcPr>
            <w:tcW w:w="1234" w:type="pct"/>
          </w:tcPr>
          <w:p w14:paraId="2AA648AC" w14:textId="77777777" w:rsidR="006A0538" w:rsidRPr="006A0538" w:rsidRDefault="006A0538" w:rsidP="006A0538">
            <w:pPr>
              <w:pStyle w:val="a5"/>
              <w:spacing w:before="0" w:after="0" w:line="240" w:lineRule="auto"/>
              <w:jc w:val="both"/>
            </w:pPr>
            <w:r w:rsidRPr="006A0538">
              <w:t xml:space="preserve">Мышление (гибкость) Внимание </w:t>
            </w:r>
          </w:p>
          <w:p w14:paraId="483EB032" w14:textId="77777777" w:rsidR="006A0538" w:rsidRPr="006A0538" w:rsidRDefault="006A0538" w:rsidP="006A0538">
            <w:pPr>
              <w:pStyle w:val="a5"/>
              <w:spacing w:before="0" w:after="0" w:line="240" w:lineRule="auto"/>
              <w:jc w:val="both"/>
            </w:pPr>
            <w:r w:rsidRPr="006A0538">
              <w:t>(распределение). Мышление (сравнение).</w:t>
            </w:r>
          </w:p>
        </w:tc>
        <w:tc>
          <w:tcPr>
            <w:tcW w:w="1518" w:type="pct"/>
          </w:tcPr>
          <w:p w14:paraId="27FA537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гибкости мышления.</w:t>
            </w:r>
          </w:p>
          <w:p w14:paraId="4960EC3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произвольного внимания (распределение).</w:t>
            </w:r>
          </w:p>
          <w:p w14:paraId="26541BE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Формирование умения сравнивать.</w:t>
            </w:r>
          </w:p>
        </w:tc>
        <w:tc>
          <w:tcPr>
            <w:tcW w:w="1402" w:type="pct"/>
          </w:tcPr>
          <w:p w14:paraId="03C05AA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Способы применения предмета</w:t>
            </w:r>
          </w:p>
          <w:p w14:paraId="056235F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Соблюдай правило</w:t>
            </w:r>
          </w:p>
          <w:p w14:paraId="23BD569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Сравнение слов</w:t>
            </w:r>
          </w:p>
          <w:p w14:paraId="31B0B7F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Учимся сравнивать</w:t>
            </w:r>
          </w:p>
        </w:tc>
        <w:tc>
          <w:tcPr>
            <w:tcW w:w="596" w:type="pct"/>
          </w:tcPr>
          <w:p w14:paraId="638EBDB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759E225" w14:textId="77777777" w:rsidTr="00E3716D">
        <w:tc>
          <w:tcPr>
            <w:tcW w:w="250" w:type="pct"/>
          </w:tcPr>
          <w:p w14:paraId="0E3C49E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23</w:t>
            </w:r>
          </w:p>
        </w:tc>
        <w:tc>
          <w:tcPr>
            <w:tcW w:w="1234" w:type="pct"/>
          </w:tcPr>
          <w:p w14:paraId="39EBF843" w14:textId="77777777" w:rsidR="006A0538" w:rsidRPr="006A0538" w:rsidRDefault="006A0538" w:rsidP="006A0538">
            <w:pPr>
              <w:pStyle w:val="a5"/>
              <w:spacing w:before="0" w:after="0" w:line="240" w:lineRule="auto"/>
              <w:jc w:val="both"/>
            </w:pPr>
            <w:r w:rsidRPr="006A0538">
              <w:t xml:space="preserve">Пространственные представления. </w:t>
            </w:r>
          </w:p>
          <w:p w14:paraId="2C9FF7E9" w14:textId="77777777" w:rsidR="006A0538" w:rsidRPr="006A0538" w:rsidRDefault="006A0538" w:rsidP="006A0538">
            <w:pPr>
              <w:pStyle w:val="a5"/>
              <w:spacing w:before="0" w:after="0" w:line="240" w:lineRule="auto"/>
              <w:jc w:val="both"/>
            </w:pPr>
            <w:r w:rsidRPr="006A0538">
              <w:t>Анализ и синтез (анаграммы).</w:t>
            </w:r>
          </w:p>
          <w:p w14:paraId="0FF669C2" w14:textId="77777777" w:rsidR="006A0538" w:rsidRPr="006A0538" w:rsidRDefault="006A0538" w:rsidP="006A0538">
            <w:pPr>
              <w:pStyle w:val="a5"/>
              <w:spacing w:before="0" w:after="0" w:line="240" w:lineRule="auto"/>
              <w:jc w:val="both"/>
            </w:pPr>
            <w:r w:rsidRPr="006A0538">
              <w:t>Внимание</w:t>
            </w:r>
          </w:p>
          <w:p w14:paraId="7B43EF38" w14:textId="77777777" w:rsidR="006A0538" w:rsidRPr="006A0538" w:rsidRDefault="006A0538" w:rsidP="006A0538">
            <w:pPr>
              <w:pStyle w:val="a5"/>
              <w:spacing w:before="0" w:after="0" w:line="240" w:lineRule="auto"/>
              <w:jc w:val="both"/>
            </w:pPr>
            <w:r w:rsidRPr="006A0538">
              <w:t>(переключение, устойчивость).</w:t>
            </w:r>
          </w:p>
        </w:tc>
        <w:tc>
          <w:tcPr>
            <w:tcW w:w="1518" w:type="pct"/>
          </w:tcPr>
          <w:p w14:paraId="783D3CF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пространственных представлений.</w:t>
            </w:r>
          </w:p>
          <w:p w14:paraId="6057BE4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процессов анализа и синтеза (анаграммы).</w:t>
            </w:r>
          </w:p>
          <w:p w14:paraId="212C2DD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произвольного внимания (переключение, устойчивость).</w:t>
            </w:r>
          </w:p>
        </w:tc>
        <w:tc>
          <w:tcPr>
            <w:tcW w:w="1402" w:type="pct"/>
          </w:tcPr>
          <w:p w14:paraId="36E889B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Поставь значки</w:t>
            </w:r>
          </w:p>
          <w:p w14:paraId="11F748A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Отгадай слова</w:t>
            </w:r>
          </w:p>
          <w:p w14:paraId="56AB2A7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Называй и считай</w:t>
            </w:r>
          </w:p>
          <w:p w14:paraId="7F885A4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Алфавит</w:t>
            </w:r>
          </w:p>
        </w:tc>
        <w:tc>
          <w:tcPr>
            <w:tcW w:w="596" w:type="pct"/>
          </w:tcPr>
          <w:p w14:paraId="2CFD956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4D37FB8" w14:textId="77777777" w:rsidTr="00E3716D">
        <w:tc>
          <w:tcPr>
            <w:tcW w:w="250" w:type="pct"/>
          </w:tcPr>
          <w:p w14:paraId="6E4568B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24</w:t>
            </w:r>
          </w:p>
        </w:tc>
        <w:tc>
          <w:tcPr>
            <w:tcW w:w="1234" w:type="pct"/>
          </w:tcPr>
          <w:p w14:paraId="77CF85C1" w14:textId="77777777" w:rsidR="006A0538" w:rsidRPr="006A0538" w:rsidRDefault="006A0538" w:rsidP="006A0538">
            <w:pPr>
              <w:pStyle w:val="a5"/>
              <w:spacing w:before="0" w:after="0" w:line="240" w:lineRule="auto"/>
              <w:jc w:val="both"/>
            </w:pPr>
            <w:r w:rsidRPr="006A0538">
              <w:t>Звуковой синтез. Внимание (объем). Пространственные представления.</w:t>
            </w:r>
          </w:p>
        </w:tc>
        <w:tc>
          <w:tcPr>
            <w:tcW w:w="1518" w:type="pct"/>
          </w:tcPr>
          <w:p w14:paraId="6F4B236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звукового синтеза.</w:t>
            </w:r>
          </w:p>
          <w:p w14:paraId="30998AE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произвольного внимания (объем).</w:t>
            </w:r>
          </w:p>
          <w:p w14:paraId="0D73404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пространственных представлений (усвое</w:t>
            </w:r>
            <w:r w:rsidRPr="006A0538">
              <w:rPr>
                <w:rFonts w:ascii="Times New Roman" w:hAnsi="Times New Roman" w:cs="Times New Roman"/>
                <w:color w:val="000000"/>
                <w:sz w:val="24"/>
                <w:szCs w:val="24"/>
              </w:rPr>
              <w:softHyphen/>
              <w:t>ние словесных обозначений).</w:t>
            </w:r>
          </w:p>
        </w:tc>
        <w:tc>
          <w:tcPr>
            <w:tcW w:w="1402" w:type="pct"/>
          </w:tcPr>
          <w:p w14:paraId="197499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слова</w:t>
            </w:r>
          </w:p>
          <w:p w14:paraId="293C994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слоги</w:t>
            </w:r>
          </w:p>
          <w:p w14:paraId="14CFEEF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Говори правильно</w:t>
            </w:r>
          </w:p>
        </w:tc>
        <w:tc>
          <w:tcPr>
            <w:tcW w:w="596" w:type="pct"/>
          </w:tcPr>
          <w:p w14:paraId="080E39F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E73519A" w14:textId="77777777" w:rsidTr="00E3716D">
        <w:tc>
          <w:tcPr>
            <w:tcW w:w="250" w:type="pct"/>
          </w:tcPr>
          <w:p w14:paraId="60D7836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25</w:t>
            </w:r>
          </w:p>
        </w:tc>
        <w:tc>
          <w:tcPr>
            <w:tcW w:w="1234" w:type="pct"/>
          </w:tcPr>
          <w:p w14:paraId="46D89375" w14:textId="77777777" w:rsidR="006A0538" w:rsidRPr="006A0538" w:rsidRDefault="006A0538" w:rsidP="006A0538">
            <w:pPr>
              <w:pStyle w:val="a5"/>
              <w:spacing w:before="0" w:after="0" w:line="240" w:lineRule="auto"/>
              <w:jc w:val="both"/>
            </w:pPr>
            <w:r w:rsidRPr="006A0538">
              <w:t>Понятийное мышление. Память (двигательная).</w:t>
            </w:r>
          </w:p>
          <w:p w14:paraId="7D9DBA34" w14:textId="77777777" w:rsidR="006A0538" w:rsidRPr="006A0538" w:rsidRDefault="006A0538" w:rsidP="006A0538">
            <w:pPr>
              <w:pStyle w:val="a5"/>
              <w:spacing w:before="0" w:after="0" w:line="240" w:lineRule="auto"/>
              <w:jc w:val="both"/>
            </w:pPr>
            <w:r w:rsidRPr="006A0538">
              <w:t>Пространственные представления.</w:t>
            </w:r>
          </w:p>
        </w:tc>
        <w:tc>
          <w:tcPr>
            <w:tcW w:w="1518" w:type="pct"/>
          </w:tcPr>
          <w:p w14:paraId="26FD60C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понятийного мышления.</w:t>
            </w:r>
          </w:p>
          <w:p w14:paraId="61760D0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памяти на последовательность действий.</w:t>
            </w:r>
          </w:p>
          <w:p w14:paraId="08DFA15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пространственных представлений (ориен</w:t>
            </w:r>
            <w:r w:rsidRPr="006A0538">
              <w:rPr>
                <w:rFonts w:ascii="Times New Roman" w:hAnsi="Times New Roman" w:cs="Times New Roman"/>
                <w:color w:val="000000"/>
                <w:sz w:val="24"/>
                <w:szCs w:val="24"/>
              </w:rPr>
              <w:softHyphen/>
              <w:t>тировка в пространстве).</w:t>
            </w:r>
          </w:p>
        </w:tc>
        <w:tc>
          <w:tcPr>
            <w:tcW w:w="1402" w:type="pct"/>
          </w:tcPr>
          <w:p w14:paraId="063E270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spellStart"/>
            <w:r w:rsidRPr="006A0538">
              <w:rPr>
                <w:rFonts w:ascii="Times New Roman" w:hAnsi="Times New Roman" w:cs="Times New Roman"/>
                <w:sz w:val="24"/>
                <w:szCs w:val="24"/>
              </w:rPr>
              <w:t>Вордбол</w:t>
            </w:r>
            <w:proofErr w:type="spellEnd"/>
          </w:p>
          <w:p w14:paraId="196B306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Телеграфисты</w:t>
            </w:r>
          </w:p>
          <w:p w14:paraId="402B92A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Где спрятались игрушки</w:t>
            </w:r>
          </w:p>
        </w:tc>
        <w:tc>
          <w:tcPr>
            <w:tcW w:w="596" w:type="pct"/>
          </w:tcPr>
          <w:p w14:paraId="62A5672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E6D875D" w14:textId="77777777" w:rsidTr="00E3716D">
        <w:tc>
          <w:tcPr>
            <w:tcW w:w="250" w:type="pct"/>
          </w:tcPr>
          <w:p w14:paraId="290E8C9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26</w:t>
            </w:r>
          </w:p>
        </w:tc>
        <w:tc>
          <w:tcPr>
            <w:tcW w:w="1234" w:type="pct"/>
          </w:tcPr>
          <w:p w14:paraId="2E352CB1" w14:textId="77777777" w:rsidR="006A0538" w:rsidRPr="006A0538" w:rsidRDefault="006A0538" w:rsidP="006A0538">
            <w:pPr>
              <w:pStyle w:val="a5"/>
              <w:spacing w:before="0" w:after="0" w:line="240" w:lineRule="auto"/>
              <w:jc w:val="both"/>
            </w:pPr>
            <w:r w:rsidRPr="006A0538">
              <w:t xml:space="preserve">Мышление (синтез). Мышление </w:t>
            </w:r>
          </w:p>
          <w:p w14:paraId="49004AFB" w14:textId="77777777" w:rsidR="006A0538" w:rsidRPr="006A0538" w:rsidRDefault="006A0538" w:rsidP="006A0538">
            <w:pPr>
              <w:pStyle w:val="a5"/>
              <w:spacing w:before="0" w:after="0" w:line="240" w:lineRule="auto"/>
              <w:jc w:val="both"/>
            </w:pPr>
            <w:r w:rsidRPr="006A0538">
              <w:t>(установление закономерностей). Наблюдательность.</w:t>
            </w:r>
          </w:p>
        </w:tc>
        <w:tc>
          <w:tcPr>
            <w:tcW w:w="1518" w:type="pct"/>
          </w:tcPr>
          <w:p w14:paraId="2B49605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мышления (процессы синтеза).</w:t>
            </w:r>
          </w:p>
          <w:p w14:paraId="3902C02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Умение устанавливать закономерности.</w:t>
            </w:r>
          </w:p>
          <w:p w14:paraId="399369D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 xml:space="preserve">Развитие </w:t>
            </w:r>
            <w:r w:rsidRPr="006A0538">
              <w:rPr>
                <w:rFonts w:ascii="Times New Roman" w:hAnsi="Times New Roman" w:cs="Times New Roman"/>
                <w:color w:val="000000"/>
                <w:sz w:val="24"/>
                <w:szCs w:val="24"/>
              </w:rPr>
              <w:lastRenderedPageBreak/>
              <w:t>наблюдательности.</w:t>
            </w:r>
          </w:p>
        </w:tc>
        <w:tc>
          <w:tcPr>
            <w:tcW w:w="1402" w:type="pct"/>
          </w:tcPr>
          <w:p w14:paraId="67515C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Составление предложений</w:t>
            </w:r>
          </w:p>
          <w:p w14:paraId="3759D8C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0CDD646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Все ли ты увидел?</w:t>
            </w:r>
          </w:p>
        </w:tc>
        <w:tc>
          <w:tcPr>
            <w:tcW w:w="596" w:type="pct"/>
          </w:tcPr>
          <w:p w14:paraId="246128F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B0AA691" w14:textId="77777777" w:rsidTr="00E3716D">
        <w:tc>
          <w:tcPr>
            <w:tcW w:w="250" w:type="pct"/>
          </w:tcPr>
          <w:p w14:paraId="0AEEC96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27</w:t>
            </w:r>
          </w:p>
        </w:tc>
        <w:tc>
          <w:tcPr>
            <w:tcW w:w="1234" w:type="pct"/>
          </w:tcPr>
          <w:p w14:paraId="05B0A333" w14:textId="77777777" w:rsidR="006A0538" w:rsidRPr="006A0538" w:rsidRDefault="006A0538" w:rsidP="006A0538">
            <w:pPr>
              <w:pStyle w:val="a5"/>
              <w:spacing w:before="0" w:after="0" w:line="240" w:lineRule="auto"/>
              <w:jc w:val="both"/>
            </w:pPr>
            <w:r w:rsidRPr="006A0538">
              <w:t xml:space="preserve">Мышление (сравнение). Зрительное восприятие формы. </w:t>
            </w:r>
          </w:p>
          <w:p w14:paraId="647192E6" w14:textId="77777777" w:rsidR="006A0538" w:rsidRPr="006A0538" w:rsidRDefault="006A0538" w:rsidP="006A0538">
            <w:pPr>
              <w:pStyle w:val="a5"/>
              <w:spacing w:before="0" w:after="0" w:line="240" w:lineRule="auto"/>
              <w:jc w:val="both"/>
            </w:pPr>
            <w:r w:rsidRPr="006A0538">
              <w:t>Память</w:t>
            </w:r>
          </w:p>
          <w:p w14:paraId="741D644F" w14:textId="77777777" w:rsidR="006A0538" w:rsidRPr="006A0538" w:rsidRDefault="006A0538" w:rsidP="006A0538">
            <w:pPr>
              <w:pStyle w:val="a5"/>
              <w:spacing w:before="0" w:after="0" w:line="240" w:lineRule="auto"/>
              <w:jc w:val="both"/>
            </w:pPr>
            <w:r w:rsidRPr="006A0538">
              <w:t>(непосредственная зрительная).</w:t>
            </w:r>
          </w:p>
        </w:tc>
        <w:tc>
          <w:tcPr>
            <w:tcW w:w="1518" w:type="pct"/>
          </w:tcPr>
          <w:p w14:paraId="269E13F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сравнивать.</w:t>
            </w:r>
          </w:p>
          <w:p w14:paraId="1971193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анализировать форму предметов.</w:t>
            </w:r>
          </w:p>
          <w:p w14:paraId="22E2149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непосредственной зрительной памяти.</w:t>
            </w:r>
          </w:p>
        </w:tc>
        <w:tc>
          <w:tcPr>
            <w:tcW w:w="1402" w:type="pct"/>
          </w:tcPr>
          <w:p w14:paraId="563C15F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 и отличающиеся</w:t>
            </w:r>
          </w:p>
          <w:p w14:paraId="5A23279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Составь фигуру</w:t>
            </w:r>
          </w:p>
          <w:p w14:paraId="11B22ED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картинки</w:t>
            </w:r>
          </w:p>
          <w:p w14:paraId="7BBC7C7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порядок</w:t>
            </w:r>
          </w:p>
        </w:tc>
        <w:tc>
          <w:tcPr>
            <w:tcW w:w="596" w:type="pct"/>
          </w:tcPr>
          <w:p w14:paraId="08FF090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F2DF6A4" w14:textId="77777777" w:rsidTr="00E3716D">
        <w:tc>
          <w:tcPr>
            <w:tcW w:w="250" w:type="pct"/>
          </w:tcPr>
          <w:p w14:paraId="22A4CBA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28</w:t>
            </w:r>
          </w:p>
        </w:tc>
        <w:tc>
          <w:tcPr>
            <w:tcW w:w="1234" w:type="pct"/>
          </w:tcPr>
          <w:p w14:paraId="2725FB12" w14:textId="77777777" w:rsidR="006A0538" w:rsidRPr="006A0538" w:rsidRDefault="006A0538" w:rsidP="006A0538">
            <w:pPr>
              <w:pStyle w:val="a5"/>
              <w:spacing w:before="0" w:after="0" w:line="240" w:lineRule="auto"/>
              <w:jc w:val="both"/>
            </w:pPr>
            <w:r w:rsidRPr="006A0538">
              <w:t xml:space="preserve">Мышление (сравнение). Мышление </w:t>
            </w:r>
          </w:p>
          <w:p w14:paraId="771DB1DC" w14:textId="77777777" w:rsidR="006A0538" w:rsidRPr="006A0538" w:rsidRDefault="006A0538" w:rsidP="006A0538">
            <w:pPr>
              <w:pStyle w:val="a5"/>
              <w:spacing w:before="0" w:after="0" w:line="240" w:lineRule="auto"/>
              <w:jc w:val="both"/>
            </w:pPr>
            <w:r w:rsidRPr="006A0538">
              <w:t xml:space="preserve">(синтез). </w:t>
            </w:r>
          </w:p>
          <w:p w14:paraId="493D3A56" w14:textId="77777777" w:rsidR="006A0538" w:rsidRPr="006A0538" w:rsidRDefault="006A0538" w:rsidP="006A0538">
            <w:pPr>
              <w:pStyle w:val="a5"/>
              <w:spacing w:before="0" w:after="0" w:line="240" w:lineRule="auto"/>
              <w:jc w:val="both"/>
            </w:pPr>
            <w:r w:rsidRPr="006A0538">
              <w:t>Зрительно-двигательные координации.</w:t>
            </w:r>
          </w:p>
        </w:tc>
        <w:tc>
          <w:tcPr>
            <w:tcW w:w="1518" w:type="pct"/>
          </w:tcPr>
          <w:p w14:paraId="4CF3C0F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сравнивать.</w:t>
            </w:r>
          </w:p>
          <w:p w14:paraId="3E3FC29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мышления (процессы синтеза).</w:t>
            </w:r>
          </w:p>
          <w:p w14:paraId="2F19E1E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зрительно-двигательных координации.</w:t>
            </w:r>
          </w:p>
        </w:tc>
        <w:tc>
          <w:tcPr>
            <w:tcW w:w="1402" w:type="pct"/>
          </w:tcPr>
          <w:p w14:paraId="0EFCC8E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p w14:paraId="12B3A87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предмет</w:t>
            </w:r>
          </w:p>
          <w:p w14:paraId="1152F50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Молния</w:t>
            </w:r>
          </w:p>
          <w:p w14:paraId="368F344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Речка</w:t>
            </w:r>
          </w:p>
        </w:tc>
        <w:tc>
          <w:tcPr>
            <w:tcW w:w="596" w:type="pct"/>
          </w:tcPr>
          <w:p w14:paraId="2ED4A7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A125F22" w14:textId="77777777" w:rsidTr="00E3716D">
        <w:tc>
          <w:tcPr>
            <w:tcW w:w="250" w:type="pct"/>
          </w:tcPr>
          <w:p w14:paraId="115BC08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29</w:t>
            </w:r>
          </w:p>
        </w:tc>
        <w:tc>
          <w:tcPr>
            <w:tcW w:w="1234" w:type="pct"/>
          </w:tcPr>
          <w:p w14:paraId="07F6CC4D" w14:textId="77777777" w:rsidR="006A0538" w:rsidRPr="006A0538" w:rsidRDefault="006A0538" w:rsidP="006A0538">
            <w:pPr>
              <w:pStyle w:val="a5"/>
              <w:spacing w:before="0" w:after="0" w:line="240" w:lineRule="auto"/>
              <w:jc w:val="both"/>
            </w:pPr>
            <w:r w:rsidRPr="006A0538">
              <w:t>Мышление (сравнение). Саморегуляция. Зрительное восприятие формы.</w:t>
            </w:r>
          </w:p>
        </w:tc>
        <w:tc>
          <w:tcPr>
            <w:tcW w:w="1518" w:type="pct"/>
          </w:tcPr>
          <w:p w14:paraId="220848B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сравнивать.</w:t>
            </w:r>
          </w:p>
          <w:p w14:paraId="32DB5F4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Формирование процессов саморегуляции.</w:t>
            </w:r>
          </w:p>
          <w:p w14:paraId="24E3718D"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Развитие    зрительного    восприятия </w:t>
            </w:r>
            <w:proofErr w:type="gramStart"/>
            <w:r w:rsidRPr="006A0538">
              <w:rPr>
                <w:rFonts w:ascii="Times New Roman" w:hAnsi="Times New Roman" w:cs="Times New Roman"/>
                <w:color w:val="000000"/>
                <w:sz w:val="24"/>
                <w:szCs w:val="24"/>
              </w:rPr>
              <w:t xml:space="preserve">   (</w:t>
            </w:r>
            <w:proofErr w:type="gramEnd"/>
            <w:r w:rsidRPr="006A0538">
              <w:rPr>
                <w:rFonts w:ascii="Times New Roman" w:hAnsi="Times New Roman" w:cs="Times New Roman"/>
                <w:color w:val="000000"/>
                <w:sz w:val="24"/>
                <w:szCs w:val="24"/>
              </w:rPr>
              <w:t>восприятие формы).</w:t>
            </w:r>
          </w:p>
        </w:tc>
        <w:tc>
          <w:tcPr>
            <w:tcW w:w="1402" w:type="pct"/>
          </w:tcPr>
          <w:p w14:paraId="4487F5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Сравни предметы</w:t>
            </w:r>
          </w:p>
          <w:p w14:paraId="2EE6FF4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Образец и правило</w:t>
            </w:r>
          </w:p>
          <w:p w14:paraId="6EDCF05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Загадочные контуры</w:t>
            </w:r>
          </w:p>
        </w:tc>
        <w:tc>
          <w:tcPr>
            <w:tcW w:w="596" w:type="pct"/>
          </w:tcPr>
          <w:p w14:paraId="2CFCD20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AE374CD" w14:textId="77777777" w:rsidTr="00E3716D">
        <w:tc>
          <w:tcPr>
            <w:tcW w:w="250" w:type="pct"/>
          </w:tcPr>
          <w:p w14:paraId="2DD8A09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30</w:t>
            </w:r>
          </w:p>
        </w:tc>
        <w:tc>
          <w:tcPr>
            <w:tcW w:w="1234" w:type="pct"/>
          </w:tcPr>
          <w:p w14:paraId="6A94FFBE" w14:textId="77777777" w:rsidR="006A0538" w:rsidRPr="006A0538" w:rsidRDefault="006A0538" w:rsidP="006A0538">
            <w:pPr>
              <w:pStyle w:val="a5"/>
              <w:spacing w:before="0" w:after="0" w:line="240" w:lineRule="auto"/>
              <w:jc w:val="both"/>
            </w:pPr>
            <w:r w:rsidRPr="006A0538">
              <w:t>Внимание (в условиях коллективной деятельности). Зрительное восприятие. Анализ образца. Мышление</w:t>
            </w:r>
          </w:p>
          <w:p w14:paraId="7123FBC7" w14:textId="77777777" w:rsidR="006A0538" w:rsidRPr="006A0538" w:rsidRDefault="006A0538" w:rsidP="006A0538">
            <w:pPr>
              <w:pStyle w:val="a5"/>
              <w:spacing w:before="0" w:after="0" w:line="240" w:lineRule="auto"/>
              <w:jc w:val="both"/>
            </w:pPr>
            <w:proofErr w:type="gramStart"/>
            <w:r w:rsidRPr="006A0538">
              <w:t>( абстрагирование</w:t>
            </w:r>
            <w:proofErr w:type="gramEnd"/>
            <w:r w:rsidRPr="006A0538">
              <w:t>).</w:t>
            </w:r>
          </w:p>
        </w:tc>
        <w:tc>
          <w:tcPr>
            <w:tcW w:w="1518" w:type="pct"/>
          </w:tcPr>
          <w:p w14:paraId="0C7F06B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внимания в условиях коллективной дея</w:t>
            </w:r>
            <w:r w:rsidRPr="006A0538">
              <w:rPr>
                <w:rFonts w:ascii="Times New Roman" w:hAnsi="Times New Roman" w:cs="Times New Roman"/>
                <w:color w:val="000000"/>
                <w:sz w:val="24"/>
                <w:szCs w:val="24"/>
              </w:rPr>
              <w:softHyphen/>
              <w:t>тельности.</w:t>
            </w:r>
          </w:p>
          <w:p w14:paraId="00326DD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восприятия (расчлененность).</w:t>
            </w:r>
          </w:p>
          <w:p w14:paraId="29AC50C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копировать образец.</w:t>
            </w:r>
          </w:p>
          <w:p w14:paraId="52A4D32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мышления (абстрагирование признаков).</w:t>
            </w:r>
          </w:p>
        </w:tc>
        <w:tc>
          <w:tcPr>
            <w:tcW w:w="1402" w:type="pct"/>
          </w:tcPr>
          <w:p w14:paraId="1845E2C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Делаем вместе</w:t>
            </w:r>
          </w:p>
          <w:p w14:paraId="4C1AA59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фото</w:t>
            </w:r>
          </w:p>
          <w:p w14:paraId="354E966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Нарисуй так же</w:t>
            </w:r>
          </w:p>
          <w:p w14:paraId="22EBAD8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Покажи одинаковые</w:t>
            </w:r>
          </w:p>
        </w:tc>
        <w:tc>
          <w:tcPr>
            <w:tcW w:w="596" w:type="pct"/>
          </w:tcPr>
          <w:p w14:paraId="466CE6E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C969D19" w14:textId="77777777" w:rsidTr="00E3716D">
        <w:tc>
          <w:tcPr>
            <w:tcW w:w="250" w:type="pct"/>
          </w:tcPr>
          <w:p w14:paraId="6304B57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31-33</w:t>
            </w:r>
          </w:p>
        </w:tc>
        <w:tc>
          <w:tcPr>
            <w:tcW w:w="1234" w:type="pct"/>
          </w:tcPr>
          <w:p w14:paraId="46B34E28" w14:textId="77777777" w:rsidR="006A0538" w:rsidRPr="006A0538" w:rsidRDefault="006A0538" w:rsidP="006A0538">
            <w:pPr>
              <w:pStyle w:val="a5"/>
              <w:spacing w:before="0" w:after="0" w:line="240" w:lineRule="auto"/>
              <w:jc w:val="both"/>
            </w:pPr>
            <w:r w:rsidRPr="006A0538">
              <w:t>Словесные обозначения предметов. Слуховые ощущения.</w:t>
            </w:r>
          </w:p>
        </w:tc>
        <w:tc>
          <w:tcPr>
            <w:tcW w:w="1518" w:type="pct"/>
          </w:tcPr>
          <w:p w14:paraId="67CA34E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Резерв времени</w:t>
            </w:r>
          </w:p>
        </w:tc>
        <w:tc>
          <w:tcPr>
            <w:tcW w:w="1402" w:type="pct"/>
          </w:tcPr>
          <w:p w14:paraId="535BD8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596" w:type="pct"/>
          </w:tcPr>
          <w:p w14:paraId="059E14F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bl>
    <w:p w14:paraId="5915945C" w14:textId="77777777" w:rsidR="006A0538" w:rsidRPr="006A0538" w:rsidRDefault="006A0538" w:rsidP="00EF3175">
      <w:pPr>
        <w:spacing w:after="0" w:line="240" w:lineRule="auto"/>
        <w:rPr>
          <w:rFonts w:ascii="Times New Roman" w:hAnsi="Times New Roman" w:cs="Times New Roman"/>
          <w:b/>
          <w:sz w:val="24"/>
          <w:szCs w:val="24"/>
        </w:rPr>
      </w:pPr>
    </w:p>
    <w:p w14:paraId="2BE963D1"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Указатель номеров уроков, задания которых направлены на развитие</w:t>
      </w:r>
    </w:p>
    <w:p w14:paraId="33A70CF6"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соответствующих психологических процессов</w:t>
      </w:r>
    </w:p>
    <w:p w14:paraId="2AA91083" w14:textId="77777777" w:rsidR="006A0538" w:rsidRPr="00EF3175" w:rsidRDefault="006A0538" w:rsidP="00EF3175">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1 класс</w:t>
      </w:r>
    </w:p>
    <w:p w14:paraId="32EB2E9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107"/>
      </w:tblGrid>
      <w:tr w:rsidR="006A0538" w:rsidRPr="006A0538" w14:paraId="059906B0" w14:textId="77777777" w:rsidTr="00E3716D">
        <w:tc>
          <w:tcPr>
            <w:tcW w:w="2303" w:type="pct"/>
          </w:tcPr>
          <w:p w14:paraId="0366DE6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Психологические процессы, подлежащие развитию</w:t>
            </w:r>
          </w:p>
        </w:tc>
        <w:tc>
          <w:tcPr>
            <w:tcW w:w="2697" w:type="pct"/>
          </w:tcPr>
          <w:p w14:paraId="1C6FBC5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Номера уроков</w:t>
            </w:r>
          </w:p>
        </w:tc>
      </w:tr>
      <w:tr w:rsidR="006A0538" w:rsidRPr="006A0538" w14:paraId="1007CA86" w14:textId="77777777" w:rsidTr="00E3716D">
        <w:tc>
          <w:tcPr>
            <w:tcW w:w="2303" w:type="pct"/>
          </w:tcPr>
          <w:p w14:paraId="5AA2407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Ощущение</w:t>
            </w:r>
          </w:p>
        </w:tc>
        <w:tc>
          <w:tcPr>
            <w:tcW w:w="2697" w:type="pct"/>
          </w:tcPr>
          <w:p w14:paraId="1D8EF2D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1,2,5.6,10,14,15,16,19</w:t>
            </w:r>
          </w:p>
        </w:tc>
      </w:tr>
      <w:tr w:rsidR="006A0538" w:rsidRPr="006A0538" w14:paraId="2076F65B" w14:textId="77777777" w:rsidTr="00E3716D">
        <w:tc>
          <w:tcPr>
            <w:tcW w:w="2303" w:type="pct"/>
          </w:tcPr>
          <w:p w14:paraId="15F1400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Восприятие</w:t>
            </w:r>
          </w:p>
        </w:tc>
        <w:tc>
          <w:tcPr>
            <w:tcW w:w="2697" w:type="pct"/>
          </w:tcPr>
          <w:p w14:paraId="63326C7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4.5,16,17,26,27,29.30</w:t>
            </w:r>
          </w:p>
        </w:tc>
      </w:tr>
      <w:tr w:rsidR="006A0538" w:rsidRPr="006A0538" w14:paraId="2C69ACB8" w14:textId="77777777" w:rsidTr="00E3716D">
        <w:tc>
          <w:tcPr>
            <w:tcW w:w="2303" w:type="pct"/>
          </w:tcPr>
          <w:p w14:paraId="0ED5C998"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Внимание</w:t>
            </w:r>
          </w:p>
        </w:tc>
        <w:tc>
          <w:tcPr>
            <w:tcW w:w="2697" w:type="pct"/>
          </w:tcPr>
          <w:p w14:paraId="3AA3791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2,6,8,11,12,19,20,22,23,24,30</w:t>
            </w:r>
          </w:p>
        </w:tc>
      </w:tr>
      <w:tr w:rsidR="006A0538" w:rsidRPr="006A0538" w14:paraId="0026248D" w14:textId="77777777" w:rsidTr="00E3716D">
        <w:tc>
          <w:tcPr>
            <w:tcW w:w="2303" w:type="pct"/>
          </w:tcPr>
          <w:p w14:paraId="6D13D34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Память</w:t>
            </w:r>
          </w:p>
        </w:tc>
        <w:tc>
          <w:tcPr>
            <w:tcW w:w="2697" w:type="pct"/>
          </w:tcPr>
          <w:p w14:paraId="2C9C383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7,8,9,11,12,13,17,25.27</w:t>
            </w:r>
          </w:p>
        </w:tc>
      </w:tr>
      <w:tr w:rsidR="006A0538" w:rsidRPr="006A0538" w14:paraId="2B5E322A" w14:textId="77777777" w:rsidTr="00E3716D">
        <w:trPr>
          <w:trHeight w:val="600"/>
        </w:trPr>
        <w:tc>
          <w:tcPr>
            <w:tcW w:w="2303" w:type="pct"/>
          </w:tcPr>
          <w:p w14:paraId="5254E50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Мышление</w:t>
            </w:r>
          </w:p>
        </w:tc>
        <w:tc>
          <w:tcPr>
            <w:tcW w:w="2697" w:type="pct"/>
          </w:tcPr>
          <w:p w14:paraId="1DE3130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4,9.11,12,13,14,16,18,20,21,22,23,24,25,26,27,28,29.30</w:t>
            </w:r>
          </w:p>
        </w:tc>
      </w:tr>
      <w:tr w:rsidR="006A0538" w:rsidRPr="006A0538" w14:paraId="2B2E2F3D" w14:textId="77777777" w:rsidTr="00E3716D">
        <w:tc>
          <w:tcPr>
            <w:tcW w:w="2303" w:type="pct"/>
          </w:tcPr>
          <w:p w14:paraId="57B72C54"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Пространственные представления</w:t>
            </w:r>
          </w:p>
        </w:tc>
        <w:tc>
          <w:tcPr>
            <w:tcW w:w="2697" w:type="pct"/>
          </w:tcPr>
          <w:p w14:paraId="292C7FC3"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3,4,7,9,10,12,20,23,24,25</w:t>
            </w:r>
          </w:p>
        </w:tc>
      </w:tr>
      <w:tr w:rsidR="006A0538" w:rsidRPr="006A0538" w14:paraId="12CB4690" w14:textId="77777777" w:rsidTr="00E3716D">
        <w:tc>
          <w:tcPr>
            <w:tcW w:w="2303" w:type="pct"/>
          </w:tcPr>
          <w:p w14:paraId="25D6F10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Самоконтроль</w:t>
            </w:r>
          </w:p>
        </w:tc>
        <w:tc>
          <w:tcPr>
            <w:tcW w:w="2697" w:type="pct"/>
          </w:tcPr>
          <w:p w14:paraId="41E895E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5,29</w:t>
            </w:r>
          </w:p>
        </w:tc>
      </w:tr>
      <w:tr w:rsidR="006A0538" w:rsidRPr="006A0538" w14:paraId="216118F5" w14:textId="77777777" w:rsidTr="00E3716D">
        <w:tc>
          <w:tcPr>
            <w:tcW w:w="2303" w:type="pct"/>
          </w:tcPr>
          <w:p w14:paraId="1B5ECA0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Произвольность</w:t>
            </w:r>
          </w:p>
        </w:tc>
        <w:tc>
          <w:tcPr>
            <w:tcW w:w="2697" w:type="pct"/>
          </w:tcPr>
          <w:p w14:paraId="1E78F524"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5,10,15</w:t>
            </w:r>
          </w:p>
        </w:tc>
      </w:tr>
      <w:tr w:rsidR="006A0538" w:rsidRPr="006A0538" w14:paraId="76B129C0" w14:textId="77777777" w:rsidTr="00E3716D">
        <w:tc>
          <w:tcPr>
            <w:tcW w:w="2303" w:type="pct"/>
          </w:tcPr>
          <w:p w14:paraId="25072F4B"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Зрительно-двигательная координация</w:t>
            </w:r>
          </w:p>
        </w:tc>
        <w:tc>
          <w:tcPr>
            <w:tcW w:w="2697" w:type="pct"/>
          </w:tcPr>
          <w:p w14:paraId="1FAE243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13,21,28</w:t>
            </w:r>
          </w:p>
        </w:tc>
      </w:tr>
      <w:tr w:rsidR="006A0538" w:rsidRPr="006A0538" w14:paraId="6934C5BF" w14:textId="77777777" w:rsidTr="00E3716D">
        <w:tc>
          <w:tcPr>
            <w:tcW w:w="2303" w:type="pct"/>
          </w:tcPr>
          <w:p w14:paraId="059B92A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Артикуляция</w:t>
            </w:r>
          </w:p>
        </w:tc>
        <w:tc>
          <w:tcPr>
            <w:tcW w:w="2697" w:type="pct"/>
          </w:tcPr>
          <w:p w14:paraId="3C56CE4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w:t>
            </w:r>
          </w:p>
        </w:tc>
      </w:tr>
    </w:tbl>
    <w:p w14:paraId="28931A9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2E6EC88D"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sz w:val="24"/>
          <w:szCs w:val="24"/>
        </w:rPr>
        <w:t>Календарно-т</w:t>
      </w:r>
      <w:r w:rsidRPr="006A0538">
        <w:rPr>
          <w:rFonts w:ascii="Times New Roman" w:hAnsi="Times New Roman" w:cs="Times New Roman"/>
          <w:b/>
          <w:bCs/>
          <w:color w:val="000000"/>
          <w:sz w:val="24"/>
          <w:szCs w:val="24"/>
        </w:rPr>
        <w:t>ематическое планирование</w:t>
      </w:r>
    </w:p>
    <w:p w14:paraId="6B109293"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bCs/>
          <w:color w:val="000000"/>
          <w:sz w:val="24"/>
          <w:szCs w:val="24"/>
        </w:rPr>
        <w:t>2 класс</w:t>
      </w:r>
    </w:p>
    <w:p w14:paraId="75D40AE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609"/>
        <w:gridCol w:w="2410"/>
        <w:gridCol w:w="2454"/>
        <w:gridCol w:w="1480"/>
      </w:tblGrid>
      <w:tr w:rsidR="006A0538" w:rsidRPr="006A0538" w14:paraId="3C61192E" w14:textId="77777777" w:rsidTr="00E3716D">
        <w:tc>
          <w:tcPr>
            <w:tcW w:w="323" w:type="pct"/>
            <w:vAlign w:val="center"/>
          </w:tcPr>
          <w:p w14:paraId="62B464A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w:t>
            </w:r>
          </w:p>
        </w:tc>
        <w:tc>
          <w:tcPr>
            <w:tcW w:w="1363" w:type="pct"/>
            <w:vAlign w:val="center"/>
          </w:tcPr>
          <w:p w14:paraId="3D85BE1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Тема занятия</w:t>
            </w:r>
          </w:p>
        </w:tc>
        <w:tc>
          <w:tcPr>
            <w:tcW w:w="1259" w:type="pct"/>
            <w:vAlign w:val="center"/>
          </w:tcPr>
          <w:p w14:paraId="4EDB7D3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Содержание</w:t>
            </w:r>
          </w:p>
        </w:tc>
        <w:tc>
          <w:tcPr>
            <w:tcW w:w="1282" w:type="pct"/>
            <w:vAlign w:val="center"/>
          </w:tcPr>
          <w:p w14:paraId="556035B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Методики и задания</w:t>
            </w:r>
          </w:p>
        </w:tc>
        <w:tc>
          <w:tcPr>
            <w:tcW w:w="773" w:type="pct"/>
          </w:tcPr>
          <w:p w14:paraId="66F8D1C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 xml:space="preserve">Дата </w:t>
            </w:r>
          </w:p>
          <w:p w14:paraId="72943FD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проведения</w:t>
            </w:r>
          </w:p>
        </w:tc>
      </w:tr>
      <w:tr w:rsidR="006A0538" w:rsidRPr="006A0538" w14:paraId="4C4433F2" w14:textId="77777777" w:rsidTr="00E3716D">
        <w:trPr>
          <w:trHeight w:val="470"/>
        </w:trPr>
        <w:tc>
          <w:tcPr>
            <w:tcW w:w="323" w:type="pct"/>
          </w:tcPr>
          <w:p w14:paraId="740FD50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w:t>
            </w:r>
          </w:p>
          <w:p w14:paraId="1E6D174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5A24058B" w14:textId="77777777" w:rsidR="006A0538" w:rsidRPr="006A0538" w:rsidRDefault="006A0538" w:rsidP="006A0538">
            <w:pPr>
              <w:pStyle w:val="a5"/>
              <w:spacing w:before="0" w:after="0" w:line="240" w:lineRule="auto"/>
              <w:jc w:val="both"/>
            </w:pPr>
            <w:r w:rsidRPr="006A0538">
              <w:t>Внимание (распределение).</w:t>
            </w:r>
          </w:p>
          <w:p w14:paraId="32F58927" w14:textId="77777777" w:rsidR="006A0538" w:rsidRPr="006A0538" w:rsidRDefault="006A0538" w:rsidP="006A0538">
            <w:pPr>
              <w:pStyle w:val="a5"/>
              <w:spacing w:before="0" w:after="0" w:line="240" w:lineRule="auto"/>
              <w:jc w:val="both"/>
            </w:pPr>
            <w:r w:rsidRPr="006A0538">
              <w:t xml:space="preserve">Память слуховая. </w:t>
            </w:r>
          </w:p>
          <w:p w14:paraId="109B66FA" w14:textId="77777777" w:rsidR="006A0538" w:rsidRPr="006A0538" w:rsidRDefault="006A0538" w:rsidP="006A0538">
            <w:pPr>
              <w:pStyle w:val="a5"/>
              <w:spacing w:before="0" w:after="0" w:line="240" w:lineRule="auto"/>
              <w:jc w:val="both"/>
            </w:pPr>
            <w:r w:rsidRPr="006A0538">
              <w:t>Мышление наглядно – образное.</w:t>
            </w:r>
          </w:p>
        </w:tc>
        <w:tc>
          <w:tcPr>
            <w:tcW w:w="1259" w:type="pct"/>
          </w:tcPr>
          <w:p w14:paraId="34CA351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произвольного внимания.</w:t>
            </w:r>
          </w:p>
          <w:p w14:paraId="4C62F2D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слуховой памяти.</w:t>
            </w:r>
          </w:p>
          <w:p w14:paraId="0B0B134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наглядно-образного мышления.</w:t>
            </w:r>
          </w:p>
        </w:tc>
        <w:tc>
          <w:tcPr>
            <w:tcW w:w="1282" w:type="pct"/>
          </w:tcPr>
          <w:p w14:paraId="42EE3C5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Подсчитай правильно</w:t>
            </w:r>
          </w:p>
          <w:p w14:paraId="488EAB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Повтори цифры</w:t>
            </w:r>
          </w:p>
          <w:p w14:paraId="2464A66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путь</w:t>
            </w:r>
          </w:p>
        </w:tc>
        <w:tc>
          <w:tcPr>
            <w:tcW w:w="773" w:type="pct"/>
          </w:tcPr>
          <w:p w14:paraId="4450010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461A1BF" w14:textId="77777777" w:rsidTr="00E3716D">
        <w:trPr>
          <w:trHeight w:val="619"/>
        </w:trPr>
        <w:tc>
          <w:tcPr>
            <w:tcW w:w="323" w:type="pct"/>
          </w:tcPr>
          <w:p w14:paraId="6F89B2E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w:t>
            </w:r>
          </w:p>
          <w:p w14:paraId="10A1995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228492D2" w14:textId="77777777" w:rsidR="006A0538" w:rsidRPr="006A0538" w:rsidRDefault="006A0538" w:rsidP="006A0538">
            <w:pPr>
              <w:pStyle w:val="a5"/>
              <w:spacing w:before="0" w:after="0" w:line="240" w:lineRule="auto"/>
              <w:jc w:val="both"/>
            </w:pPr>
            <w:r w:rsidRPr="006A0538">
              <w:t>Пространственные представления. Мышление наглядно-образное.</w:t>
            </w:r>
          </w:p>
        </w:tc>
        <w:tc>
          <w:tcPr>
            <w:tcW w:w="1259" w:type="pct"/>
          </w:tcPr>
          <w:p w14:paraId="5301519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ориентироваться в пространстве листа.</w:t>
            </w:r>
          </w:p>
          <w:p w14:paraId="74A2E1E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наглядно-образного мышления.</w:t>
            </w:r>
          </w:p>
        </w:tc>
        <w:tc>
          <w:tcPr>
            <w:tcW w:w="1282" w:type="pct"/>
          </w:tcPr>
          <w:p w14:paraId="27C0ED3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Куда ускакал зайчик?</w:t>
            </w:r>
          </w:p>
          <w:p w14:paraId="2F58A3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Полянки</w:t>
            </w:r>
          </w:p>
        </w:tc>
        <w:tc>
          <w:tcPr>
            <w:tcW w:w="773" w:type="pct"/>
          </w:tcPr>
          <w:p w14:paraId="768B2D9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57C8299" w14:textId="77777777" w:rsidTr="00E3716D">
        <w:tc>
          <w:tcPr>
            <w:tcW w:w="323" w:type="pct"/>
          </w:tcPr>
          <w:p w14:paraId="408701C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w:t>
            </w:r>
          </w:p>
          <w:p w14:paraId="165B8C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51366593" w14:textId="77777777" w:rsidR="006A0538" w:rsidRPr="006A0538" w:rsidRDefault="006A0538" w:rsidP="006A0538">
            <w:pPr>
              <w:pStyle w:val="a5"/>
              <w:spacing w:before="0" w:after="0" w:line="240" w:lineRule="auto"/>
              <w:jc w:val="both"/>
            </w:pPr>
            <w:r w:rsidRPr="006A0538">
              <w:t xml:space="preserve">Произвольность. </w:t>
            </w:r>
          </w:p>
          <w:p w14:paraId="2EE399F6" w14:textId="77777777" w:rsidR="006A0538" w:rsidRPr="006A0538" w:rsidRDefault="006A0538" w:rsidP="006A0538">
            <w:pPr>
              <w:pStyle w:val="a5"/>
              <w:spacing w:before="0" w:after="0" w:line="240" w:lineRule="auto"/>
              <w:jc w:val="both"/>
            </w:pPr>
            <w:r w:rsidRPr="006A0538">
              <w:t>Пространственные представления. Память зрительная.</w:t>
            </w:r>
          </w:p>
        </w:tc>
        <w:tc>
          <w:tcPr>
            <w:tcW w:w="1259" w:type="pct"/>
          </w:tcPr>
          <w:p w14:paraId="6C9638D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p w14:paraId="5A10C04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4FADCBB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средних движений.</w:t>
            </w:r>
          </w:p>
        </w:tc>
        <w:tc>
          <w:tcPr>
            <w:tcW w:w="1282" w:type="pct"/>
          </w:tcPr>
          <w:p w14:paraId="596C4C5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Летает – не летает</w:t>
            </w:r>
          </w:p>
          <w:p w14:paraId="2AB8CB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Выполняй правильно</w:t>
            </w:r>
          </w:p>
          <w:p w14:paraId="0E6E003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и нарисуй</w:t>
            </w:r>
          </w:p>
        </w:tc>
        <w:tc>
          <w:tcPr>
            <w:tcW w:w="773" w:type="pct"/>
          </w:tcPr>
          <w:p w14:paraId="2D0AE19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3657851" w14:textId="77777777" w:rsidTr="00E3716D">
        <w:tc>
          <w:tcPr>
            <w:tcW w:w="323" w:type="pct"/>
          </w:tcPr>
          <w:p w14:paraId="64AAD1E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w:t>
            </w:r>
          </w:p>
          <w:p w14:paraId="0843EFE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315727FE" w14:textId="77777777" w:rsidR="006A0538" w:rsidRPr="006A0538" w:rsidRDefault="006A0538" w:rsidP="006A0538">
            <w:pPr>
              <w:pStyle w:val="a5"/>
              <w:spacing w:before="0" w:after="0" w:line="240" w:lineRule="auto"/>
              <w:jc w:val="both"/>
            </w:pPr>
            <w:r w:rsidRPr="006A0538">
              <w:t>Мышление (установление закономерностей).</w:t>
            </w:r>
          </w:p>
          <w:p w14:paraId="77A60227" w14:textId="77777777" w:rsidR="006A0538" w:rsidRPr="006A0538" w:rsidRDefault="006A0538" w:rsidP="006A0538">
            <w:pPr>
              <w:pStyle w:val="a5"/>
              <w:spacing w:before="0" w:after="0" w:line="240" w:lineRule="auto"/>
              <w:jc w:val="both"/>
            </w:pPr>
            <w:r w:rsidRPr="006A0538">
              <w:t xml:space="preserve"> Память </w:t>
            </w:r>
            <w:proofErr w:type="gramStart"/>
            <w:r w:rsidRPr="006A0538">
              <w:t>вербальная .</w:t>
            </w:r>
            <w:proofErr w:type="gramEnd"/>
          </w:p>
        </w:tc>
        <w:tc>
          <w:tcPr>
            <w:tcW w:w="1259" w:type="pct"/>
          </w:tcPr>
          <w:p w14:paraId="36AD8BE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 на абстрактном материале).</w:t>
            </w:r>
          </w:p>
          <w:p w14:paraId="3ADDE36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вербальной памяти.</w:t>
            </w:r>
          </w:p>
        </w:tc>
        <w:tc>
          <w:tcPr>
            <w:tcW w:w="1282" w:type="pct"/>
          </w:tcPr>
          <w:p w14:paraId="6D68E9B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6CDBC7E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Слова, начинающиеся с одной буквы</w:t>
            </w:r>
          </w:p>
        </w:tc>
        <w:tc>
          <w:tcPr>
            <w:tcW w:w="773" w:type="pct"/>
          </w:tcPr>
          <w:p w14:paraId="4690FD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23D4ADA" w14:textId="77777777" w:rsidTr="00E3716D">
        <w:tc>
          <w:tcPr>
            <w:tcW w:w="323" w:type="pct"/>
          </w:tcPr>
          <w:p w14:paraId="26C582E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w:t>
            </w:r>
          </w:p>
          <w:p w14:paraId="023BE31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4E829C0D" w14:textId="77777777" w:rsidR="006A0538" w:rsidRPr="006A0538" w:rsidRDefault="006A0538" w:rsidP="006A0538">
            <w:pPr>
              <w:pStyle w:val="a5"/>
              <w:spacing w:before="0" w:after="0" w:line="240" w:lineRule="auto"/>
              <w:jc w:val="both"/>
            </w:pPr>
            <w:r w:rsidRPr="006A0538">
              <w:t xml:space="preserve">Пространственные представления. Память логическая. </w:t>
            </w:r>
          </w:p>
          <w:p w14:paraId="03A98442" w14:textId="77777777" w:rsidR="006A0538" w:rsidRPr="006A0538" w:rsidRDefault="006A0538" w:rsidP="006A0538">
            <w:pPr>
              <w:pStyle w:val="a5"/>
              <w:spacing w:before="0" w:after="0" w:line="240" w:lineRule="auto"/>
              <w:jc w:val="both"/>
            </w:pPr>
            <w:r w:rsidRPr="006A0538">
              <w:t>Психомоторика.</w:t>
            </w:r>
          </w:p>
        </w:tc>
        <w:tc>
          <w:tcPr>
            <w:tcW w:w="1259" w:type="pct"/>
          </w:tcPr>
          <w:p w14:paraId="194380D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умения ориентироваться в пространстве листа.</w:t>
            </w:r>
          </w:p>
          <w:p w14:paraId="4DB1852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color w:val="000000"/>
                <w:sz w:val="24"/>
                <w:szCs w:val="24"/>
              </w:rPr>
              <w:t>Развитие  логической</w:t>
            </w:r>
            <w:proofErr w:type="gramEnd"/>
            <w:r w:rsidRPr="006A0538">
              <w:rPr>
                <w:rFonts w:ascii="Times New Roman" w:hAnsi="Times New Roman" w:cs="Times New Roman"/>
                <w:color w:val="000000"/>
                <w:sz w:val="24"/>
                <w:szCs w:val="24"/>
              </w:rPr>
              <w:t xml:space="preserve">   памяти  (установление  ассо</w:t>
            </w:r>
            <w:r w:rsidRPr="006A0538">
              <w:rPr>
                <w:rFonts w:ascii="Times New Roman" w:hAnsi="Times New Roman" w:cs="Times New Roman"/>
                <w:color w:val="000000"/>
                <w:sz w:val="24"/>
                <w:szCs w:val="24"/>
              </w:rPr>
              <w:softHyphen/>
              <w:t>циативных связей).</w:t>
            </w:r>
          </w:p>
          <w:p w14:paraId="2E4EF27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тонко координированных движений.</w:t>
            </w:r>
          </w:p>
        </w:tc>
        <w:tc>
          <w:tcPr>
            <w:tcW w:w="1282" w:type="pct"/>
          </w:tcPr>
          <w:p w14:paraId="25B9181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Выше, слева, правее, снизу</w:t>
            </w:r>
          </w:p>
          <w:p w14:paraId="48DD5E0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Соседнее, через одно</w:t>
            </w:r>
          </w:p>
          <w:p w14:paraId="6F6C22A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Объедини слова</w:t>
            </w:r>
          </w:p>
          <w:p w14:paraId="227B50A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Сделаем бусы</w:t>
            </w:r>
          </w:p>
          <w:p w14:paraId="6FD17EE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Вырежи фигурки</w:t>
            </w:r>
          </w:p>
        </w:tc>
        <w:tc>
          <w:tcPr>
            <w:tcW w:w="773" w:type="pct"/>
          </w:tcPr>
          <w:p w14:paraId="52FEC0F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F0A86EB" w14:textId="77777777" w:rsidTr="00E3716D">
        <w:tc>
          <w:tcPr>
            <w:tcW w:w="323" w:type="pct"/>
          </w:tcPr>
          <w:p w14:paraId="546D4A7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6</w:t>
            </w:r>
          </w:p>
          <w:p w14:paraId="7FCF673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52B77F99" w14:textId="77777777" w:rsidR="006A0538" w:rsidRPr="006A0538" w:rsidRDefault="006A0538" w:rsidP="006A0538">
            <w:pPr>
              <w:pStyle w:val="a5"/>
              <w:spacing w:before="0" w:after="0" w:line="240" w:lineRule="auto"/>
              <w:jc w:val="both"/>
            </w:pPr>
            <w:r w:rsidRPr="006A0538">
              <w:t xml:space="preserve">Мышление наглядно-образное. Внимание </w:t>
            </w:r>
            <w:r w:rsidRPr="006A0538">
              <w:lastRenderedPageBreak/>
              <w:t xml:space="preserve">(устойчивость). </w:t>
            </w:r>
          </w:p>
          <w:p w14:paraId="64A6E985" w14:textId="77777777" w:rsidR="006A0538" w:rsidRPr="006A0538" w:rsidRDefault="006A0538" w:rsidP="006A0538">
            <w:pPr>
              <w:pStyle w:val="a5"/>
              <w:spacing w:before="0" w:after="0" w:line="240" w:lineRule="auto"/>
              <w:jc w:val="both"/>
            </w:pPr>
            <w:r w:rsidRPr="006A0538">
              <w:t>Мышление (синтез).</w:t>
            </w:r>
          </w:p>
        </w:tc>
        <w:tc>
          <w:tcPr>
            <w:tcW w:w="1259" w:type="pct"/>
          </w:tcPr>
          <w:p w14:paraId="7259847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 xml:space="preserve">Развитие наглядно-образного </w:t>
            </w:r>
            <w:r w:rsidRPr="006A0538">
              <w:rPr>
                <w:rFonts w:ascii="Times New Roman" w:hAnsi="Times New Roman" w:cs="Times New Roman"/>
                <w:sz w:val="24"/>
                <w:szCs w:val="24"/>
              </w:rPr>
              <w:lastRenderedPageBreak/>
              <w:t>мышления.</w:t>
            </w:r>
          </w:p>
          <w:p w14:paraId="6F3B60F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(устойчивость).</w:t>
            </w:r>
          </w:p>
          <w:p w14:paraId="54046D5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синтеза).</w:t>
            </w:r>
          </w:p>
        </w:tc>
        <w:tc>
          <w:tcPr>
            <w:tcW w:w="1282" w:type="pct"/>
          </w:tcPr>
          <w:p w14:paraId="48E3EC6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Полянки</w:t>
            </w:r>
          </w:p>
          <w:p w14:paraId="6AF071D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по порядку</w:t>
            </w:r>
          </w:p>
          <w:p w14:paraId="254D650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Что здесь изображено?</w:t>
            </w:r>
          </w:p>
        </w:tc>
        <w:tc>
          <w:tcPr>
            <w:tcW w:w="773" w:type="pct"/>
          </w:tcPr>
          <w:p w14:paraId="2529C8D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FC64D38" w14:textId="77777777" w:rsidTr="00E3716D">
        <w:tc>
          <w:tcPr>
            <w:tcW w:w="323" w:type="pct"/>
          </w:tcPr>
          <w:p w14:paraId="61E6C2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7</w:t>
            </w:r>
          </w:p>
          <w:p w14:paraId="6CC6865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171C933F" w14:textId="77777777" w:rsidR="006A0538" w:rsidRPr="006A0538" w:rsidRDefault="006A0538" w:rsidP="006A0538">
            <w:pPr>
              <w:pStyle w:val="a5"/>
              <w:spacing w:before="0" w:after="0" w:line="240" w:lineRule="auto"/>
              <w:jc w:val="both"/>
            </w:pPr>
            <w:r w:rsidRPr="006A0538">
              <w:t>Мышление (установление закономерностей).</w:t>
            </w:r>
          </w:p>
          <w:p w14:paraId="3E49910F" w14:textId="77777777" w:rsidR="006A0538" w:rsidRPr="006A0538" w:rsidRDefault="006A0538" w:rsidP="006A0538">
            <w:pPr>
              <w:pStyle w:val="a5"/>
              <w:spacing w:before="0" w:after="0" w:line="240" w:lineRule="auto"/>
              <w:jc w:val="both"/>
            </w:pPr>
            <w:r w:rsidRPr="006A0538">
              <w:t xml:space="preserve">Мышление (анализ). </w:t>
            </w:r>
          </w:p>
          <w:p w14:paraId="274EB6A1" w14:textId="77777777" w:rsidR="006A0538" w:rsidRPr="006A0538" w:rsidRDefault="006A0538" w:rsidP="006A0538">
            <w:pPr>
              <w:pStyle w:val="a5"/>
              <w:spacing w:before="0" w:after="0" w:line="240" w:lineRule="auto"/>
              <w:jc w:val="both"/>
            </w:pPr>
            <w:r w:rsidRPr="006A0538">
              <w:t>Психомоторика.</w:t>
            </w:r>
          </w:p>
        </w:tc>
        <w:tc>
          <w:tcPr>
            <w:tcW w:w="1259" w:type="pct"/>
          </w:tcPr>
          <w:p w14:paraId="11C111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(установление  закономерно</w:t>
            </w:r>
            <w:r w:rsidRPr="006A0538">
              <w:rPr>
                <w:rFonts w:ascii="Times New Roman" w:hAnsi="Times New Roman" w:cs="Times New Roman"/>
                <w:sz w:val="24"/>
                <w:szCs w:val="24"/>
              </w:rPr>
              <w:softHyphen/>
              <w:t>стей на абстрактном материале).</w:t>
            </w:r>
          </w:p>
          <w:p w14:paraId="36CC6B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анализа).</w:t>
            </w:r>
          </w:p>
          <w:p w14:paraId="5B5170A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точности произвольных движений.</w:t>
            </w:r>
          </w:p>
        </w:tc>
        <w:tc>
          <w:tcPr>
            <w:tcW w:w="1282" w:type="pct"/>
          </w:tcPr>
          <w:p w14:paraId="5E5C22F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0FB7401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Раздели на части</w:t>
            </w:r>
          </w:p>
          <w:p w14:paraId="0421A53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Кто точнее?</w:t>
            </w:r>
          </w:p>
        </w:tc>
        <w:tc>
          <w:tcPr>
            <w:tcW w:w="773" w:type="pct"/>
          </w:tcPr>
          <w:p w14:paraId="19CB1A8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28A2346" w14:textId="77777777" w:rsidTr="00E3716D">
        <w:tc>
          <w:tcPr>
            <w:tcW w:w="323" w:type="pct"/>
          </w:tcPr>
          <w:p w14:paraId="158D277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8</w:t>
            </w:r>
          </w:p>
          <w:p w14:paraId="632F32E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24C0B6BD" w14:textId="77777777" w:rsidR="006A0538" w:rsidRPr="006A0538" w:rsidRDefault="006A0538" w:rsidP="006A0538">
            <w:pPr>
              <w:pStyle w:val="a5"/>
              <w:spacing w:before="0" w:after="0" w:line="240" w:lineRule="auto"/>
              <w:jc w:val="both"/>
            </w:pPr>
            <w:r w:rsidRPr="006A0538">
              <w:t xml:space="preserve">Восприятие зрительное. </w:t>
            </w:r>
          </w:p>
          <w:p w14:paraId="102F3CF1" w14:textId="77777777" w:rsidR="006A0538" w:rsidRPr="006A0538" w:rsidRDefault="006A0538" w:rsidP="006A0538">
            <w:pPr>
              <w:pStyle w:val="a5"/>
              <w:spacing w:before="0" w:after="0" w:line="240" w:lineRule="auto"/>
              <w:jc w:val="both"/>
            </w:pPr>
            <w:r w:rsidRPr="006A0538">
              <w:t xml:space="preserve">Мышление (анализ). </w:t>
            </w:r>
          </w:p>
          <w:p w14:paraId="7F419994" w14:textId="77777777" w:rsidR="006A0538" w:rsidRPr="006A0538" w:rsidRDefault="006A0538" w:rsidP="006A0538">
            <w:pPr>
              <w:pStyle w:val="a5"/>
              <w:spacing w:before="0" w:after="0" w:line="240" w:lineRule="auto"/>
              <w:jc w:val="both"/>
            </w:pPr>
            <w:r w:rsidRPr="006A0538">
              <w:t>Слуховые ощущения.</w:t>
            </w:r>
          </w:p>
        </w:tc>
        <w:tc>
          <w:tcPr>
            <w:tcW w:w="1259" w:type="pct"/>
          </w:tcPr>
          <w:p w14:paraId="12ADAD2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зрительного восприятия (выделение бук</w:t>
            </w:r>
            <w:r w:rsidRPr="006A0538">
              <w:rPr>
                <w:rFonts w:ascii="Times New Roman" w:hAnsi="Times New Roman" w:cs="Times New Roman"/>
                <w:sz w:val="24"/>
                <w:szCs w:val="24"/>
              </w:rPr>
              <w:softHyphen/>
              <w:t>венных форм).</w:t>
            </w:r>
          </w:p>
          <w:p w14:paraId="2BD8FB6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анализа).</w:t>
            </w:r>
          </w:p>
          <w:p w14:paraId="3E315B6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слуховых ощущений.</w:t>
            </w:r>
          </w:p>
        </w:tc>
        <w:tc>
          <w:tcPr>
            <w:tcW w:w="1282" w:type="pct"/>
          </w:tcPr>
          <w:p w14:paraId="068C9F7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буквы</w:t>
            </w:r>
          </w:p>
          <w:p w14:paraId="5BCD72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Какой? Какая? Какие?</w:t>
            </w:r>
          </w:p>
          <w:p w14:paraId="73B986D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Шумящие коробочки</w:t>
            </w:r>
          </w:p>
        </w:tc>
        <w:tc>
          <w:tcPr>
            <w:tcW w:w="773" w:type="pct"/>
          </w:tcPr>
          <w:p w14:paraId="2F7625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52A716F" w14:textId="77777777" w:rsidTr="00E3716D">
        <w:tc>
          <w:tcPr>
            <w:tcW w:w="323" w:type="pct"/>
          </w:tcPr>
          <w:p w14:paraId="68782AF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9</w:t>
            </w:r>
          </w:p>
          <w:p w14:paraId="65152D3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78741E2C" w14:textId="77777777" w:rsidR="006A0538" w:rsidRPr="006A0538" w:rsidRDefault="006A0538" w:rsidP="006A0538">
            <w:pPr>
              <w:pStyle w:val="a5"/>
              <w:spacing w:before="0" w:after="0" w:line="240" w:lineRule="auto"/>
              <w:jc w:val="both"/>
            </w:pPr>
            <w:r w:rsidRPr="006A0538">
              <w:t>Внимание (распределение). Осязательные ощущения.</w:t>
            </w:r>
          </w:p>
        </w:tc>
        <w:tc>
          <w:tcPr>
            <w:tcW w:w="1259" w:type="pct"/>
          </w:tcPr>
          <w:p w14:paraId="19B6689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(распределение).</w:t>
            </w:r>
          </w:p>
          <w:p w14:paraId="05D7EE6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tc>
        <w:tc>
          <w:tcPr>
            <w:tcW w:w="1282" w:type="pct"/>
          </w:tcPr>
          <w:p w14:paraId="47E2CFE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Вычеркивай буквы и слушай</w:t>
            </w:r>
          </w:p>
          <w:p w14:paraId="634F620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Сколько знаков?</w:t>
            </w:r>
          </w:p>
          <w:p w14:paraId="7770A9D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Разложи вслепую</w:t>
            </w:r>
          </w:p>
        </w:tc>
        <w:tc>
          <w:tcPr>
            <w:tcW w:w="773" w:type="pct"/>
          </w:tcPr>
          <w:p w14:paraId="382F99C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85DCCD4" w14:textId="77777777" w:rsidTr="00E3716D">
        <w:tc>
          <w:tcPr>
            <w:tcW w:w="323" w:type="pct"/>
          </w:tcPr>
          <w:p w14:paraId="184E6D8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10</w:t>
            </w:r>
          </w:p>
          <w:p w14:paraId="13CC31A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1B999F33" w14:textId="77777777" w:rsidR="006A0538" w:rsidRPr="006A0538" w:rsidRDefault="006A0538" w:rsidP="006A0538">
            <w:pPr>
              <w:pStyle w:val="a5"/>
              <w:spacing w:before="0" w:after="0" w:line="240" w:lineRule="auto"/>
              <w:jc w:val="both"/>
            </w:pPr>
            <w:r w:rsidRPr="006A0538">
              <w:t xml:space="preserve">Мышление (анализ, синтез). </w:t>
            </w:r>
          </w:p>
          <w:p w14:paraId="6F7D1E99" w14:textId="77777777" w:rsidR="006A0538" w:rsidRPr="006A0538" w:rsidRDefault="006A0538" w:rsidP="006A0538">
            <w:pPr>
              <w:pStyle w:val="a5"/>
              <w:spacing w:before="0" w:after="0" w:line="240" w:lineRule="auto"/>
              <w:jc w:val="both"/>
            </w:pPr>
            <w:r w:rsidRPr="006A0538">
              <w:t xml:space="preserve">Память зрительная. </w:t>
            </w:r>
          </w:p>
          <w:p w14:paraId="2E0BC0D4" w14:textId="77777777" w:rsidR="006A0538" w:rsidRPr="006A0538" w:rsidRDefault="006A0538" w:rsidP="006A0538">
            <w:pPr>
              <w:pStyle w:val="a5"/>
              <w:spacing w:before="0" w:after="0" w:line="240" w:lineRule="auto"/>
              <w:jc w:val="both"/>
            </w:pPr>
            <w:r w:rsidRPr="006A0538">
              <w:t>Внимание.</w:t>
            </w:r>
          </w:p>
        </w:tc>
        <w:tc>
          <w:tcPr>
            <w:tcW w:w="1259" w:type="pct"/>
          </w:tcPr>
          <w:p w14:paraId="13F1589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зрительно-вербального анализа и синтеза.</w:t>
            </w:r>
          </w:p>
          <w:p w14:paraId="2CDF541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p w14:paraId="0EA9F7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Формирование элементов самоконтроля.</w:t>
            </w:r>
          </w:p>
        </w:tc>
        <w:tc>
          <w:tcPr>
            <w:tcW w:w="1282" w:type="pct"/>
          </w:tcPr>
          <w:p w14:paraId="2975DCD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Отгадай слова</w:t>
            </w:r>
          </w:p>
          <w:p w14:paraId="29A631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Нарисуй по памяти</w:t>
            </w:r>
          </w:p>
          <w:p w14:paraId="67C5A59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Запретный номер</w:t>
            </w:r>
          </w:p>
        </w:tc>
        <w:tc>
          <w:tcPr>
            <w:tcW w:w="773" w:type="pct"/>
          </w:tcPr>
          <w:p w14:paraId="246F2EA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43F8BCC" w14:textId="77777777" w:rsidTr="00E3716D">
        <w:tc>
          <w:tcPr>
            <w:tcW w:w="323" w:type="pct"/>
          </w:tcPr>
          <w:p w14:paraId="2187CD2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11</w:t>
            </w:r>
          </w:p>
          <w:p w14:paraId="71D595A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29DBDF26" w14:textId="77777777" w:rsidR="006A0538" w:rsidRPr="006A0538" w:rsidRDefault="006A0538" w:rsidP="006A0538">
            <w:pPr>
              <w:pStyle w:val="a5"/>
              <w:spacing w:before="0" w:after="0" w:line="240" w:lineRule="auto"/>
              <w:jc w:val="both"/>
            </w:pPr>
            <w:r w:rsidRPr="006A0538">
              <w:t xml:space="preserve">Произвольность. </w:t>
            </w:r>
          </w:p>
          <w:p w14:paraId="730C6B6D" w14:textId="77777777" w:rsidR="006A0538" w:rsidRPr="006A0538" w:rsidRDefault="006A0538" w:rsidP="006A0538">
            <w:pPr>
              <w:pStyle w:val="a5"/>
              <w:spacing w:before="0" w:after="0" w:line="240" w:lineRule="auto"/>
              <w:jc w:val="both"/>
            </w:pPr>
            <w:r w:rsidRPr="006A0538">
              <w:t xml:space="preserve">Мышление (нахождение общих признаков). </w:t>
            </w:r>
          </w:p>
          <w:p w14:paraId="3E821E66" w14:textId="77777777" w:rsidR="006A0538" w:rsidRPr="006A0538" w:rsidRDefault="006A0538" w:rsidP="006A0538">
            <w:pPr>
              <w:pStyle w:val="a5"/>
              <w:spacing w:before="0" w:after="0" w:line="240" w:lineRule="auto"/>
              <w:jc w:val="both"/>
            </w:pPr>
            <w:r w:rsidRPr="006A0538">
              <w:t>Психомоторика.</w:t>
            </w:r>
          </w:p>
        </w:tc>
        <w:tc>
          <w:tcPr>
            <w:tcW w:w="1259" w:type="pct"/>
          </w:tcPr>
          <w:p w14:paraId="20D4F4D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умения подчиняться словесным указани</w:t>
            </w:r>
            <w:r w:rsidRPr="006A0538">
              <w:rPr>
                <w:rFonts w:ascii="Times New Roman" w:hAnsi="Times New Roman" w:cs="Times New Roman"/>
                <w:sz w:val="24"/>
                <w:szCs w:val="24"/>
              </w:rPr>
              <w:softHyphen/>
              <w:t>ям взрослого.</w:t>
            </w:r>
          </w:p>
          <w:p w14:paraId="24C0AD8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(нахождение общих   призна</w:t>
            </w:r>
            <w:r w:rsidRPr="006A0538">
              <w:rPr>
                <w:rFonts w:ascii="Times New Roman" w:hAnsi="Times New Roman" w:cs="Times New Roman"/>
                <w:sz w:val="24"/>
                <w:szCs w:val="24"/>
              </w:rPr>
              <w:softHyphen/>
              <w:t>ков в несвязанном материале).</w:t>
            </w:r>
          </w:p>
          <w:p w14:paraId="0ECDBEF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w:t>
            </w:r>
            <w:r w:rsidRPr="006A0538">
              <w:rPr>
                <w:rFonts w:ascii="Times New Roman" w:hAnsi="Times New Roman" w:cs="Times New Roman"/>
                <w:sz w:val="24"/>
                <w:szCs w:val="24"/>
              </w:rPr>
              <w:lastRenderedPageBreak/>
              <w:t>двигательной сферы.</w:t>
            </w:r>
          </w:p>
        </w:tc>
        <w:tc>
          <w:tcPr>
            <w:tcW w:w="1282" w:type="pct"/>
          </w:tcPr>
          <w:p w14:paraId="062459B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Графический диктант</w:t>
            </w:r>
          </w:p>
          <w:p w14:paraId="3B933DC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Поиск общего</w:t>
            </w:r>
          </w:p>
          <w:p w14:paraId="1AB5521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Попади в свой кружок</w:t>
            </w:r>
          </w:p>
        </w:tc>
        <w:tc>
          <w:tcPr>
            <w:tcW w:w="773" w:type="pct"/>
          </w:tcPr>
          <w:p w14:paraId="391ACD3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891C1E2" w14:textId="77777777" w:rsidTr="00E3716D">
        <w:tc>
          <w:tcPr>
            <w:tcW w:w="323" w:type="pct"/>
          </w:tcPr>
          <w:p w14:paraId="24E302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12</w:t>
            </w:r>
          </w:p>
          <w:p w14:paraId="33E8951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7CAC221D" w14:textId="77777777" w:rsidR="006A0538" w:rsidRPr="006A0538" w:rsidRDefault="006A0538" w:rsidP="006A0538">
            <w:pPr>
              <w:pStyle w:val="a5"/>
              <w:spacing w:before="0" w:after="0" w:line="240" w:lineRule="auto"/>
              <w:jc w:val="both"/>
            </w:pPr>
            <w:r w:rsidRPr="006A0538">
              <w:t>Пространственные представления. Мышление наглядно-образное. Мышление (гибкость).</w:t>
            </w:r>
          </w:p>
        </w:tc>
        <w:tc>
          <w:tcPr>
            <w:tcW w:w="1259" w:type="pct"/>
          </w:tcPr>
          <w:p w14:paraId="72A5AA6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пространственного восприятия.</w:t>
            </w:r>
          </w:p>
          <w:p w14:paraId="5887BCB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6A5E827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гибкости мыслительной деятельности.</w:t>
            </w:r>
          </w:p>
        </w:tc>
        <w:tc>
          <w:tcPr>
            <w:tcW w:w="1282" w:type="pct"/>
          </w:tcPr>
          <w:p w14:paraId="46C07A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пирамиду</w:t>
            </w:r>
          </w:p>
          <w:p w14:paraId="612E4D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Нарисуй кресло</w:t>
            </w:r>
          </w:p>
          <w:p w14:paraId="4870879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Полянки</w:t>
            </w:r>
          </w:p>
          <w:p w14:paraId="200D92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Заселение дома</w:t>
            </w:r>
          </w:p>
        </w:tc>
        <w:tc>
          <w:tcPr>
            <w:tcW w:w="773" w:type="pct"/>
          </w:tcPr>
          <w:p w14:paraId="43CA725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0CEB41B" w14:textId="77777777" w:rsidTr="00E3716D">
        <w:tc>
          <w:tcPr>
            <w:tcW w:w="323" w:type="pct"/>
          </w:tcPr>
          <w:p w14:paraId="1AC7D71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13</w:t>
            </w:r>
          </w:p>
          <w:p w14:paraId="7F944F7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77B9A9EC" w14:textId="77777777" w:rsidR="006A0538" w:rsidRPr="006A0538" w:rsidRDefault="006A0538" w:rsidP="006A0538">
            <w:pPr>
              <w:pStyle w:val="a5"/>
              <w:spacing w:before="0" w:after="0" w:line="240" w:lineRule="auto"/>
              <w:jc w:val="both"/>
            </w:pPr>
            <w:r w:rsidRPr="006A0538">
              <w:t xml:space="preserve">Мышление (установление закономерностей). </w:t>
            </w:r>
          </w:p>
          <w:p w14:paraId="28B8C257" w14:textId="77777777" w:rsidR="006A0538" w:rsidRPr="006A0538" w:rsidRDefault="006A0538" w:rsidP="006A0538">
            <w:pPr>
              <w:pStyle w:val="a5"/>
              <w:spacing w:before="0" w:after="0" w:line="240" w:lineRule="auto"/>
              <w:jc w:val="both"/>
            </w:pPr>
            <w:r w:rsidRPr="006A0538">
              <w:t xml:space="preserve">Память зрительная. </w:t>
            </w:r>
          </w:p>
          <w:p w14:paraId="530443F8" w14:textId="77777777" w:rsidR="006A0538" w:rsidRPr="006A0538" w:rsidRDefault="006A0538" w:rsidP="006A0538">
            <w:pPr>
              <w:pStyle w:val="a5"/>
              <w:spacing w:before="0" w:after="0" w:line="240" w:lineRule="auto"/>
              <w:jc w:val="both"/>
            </w:pPr>
            <w:r w:rsidRPr="006A0538">
              <w:t>Мышление (анализ).</w:t>
            </w:r>
          </w:p>
        </w:tc>
        <w:tc>
          <w:tcPr>
            <w:tcW w:w="1259" w:type="pct"/>
          </w:tcPr>
          <w:p w14:paraId="65B05C0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w:t>
            </w:r>
          </w:p>
          <w:p w14:paraId="39C8728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непосредственной зрительной памяти.</w:t>
            </w:r>
          </w:p>
          <w:p w14:paraId="59DF99E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анализа).</w:t>
            </w:r>
          </w:p>
        </w:tc>
        <w:tc>
          <w:tcPr>
            <w:tcW w:w="1282" w:type="pct"/>
          </w:tcPr>
          <w:p w14:paraId="721F6D4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3AB1535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Точно такие</w:t>
            </w:r>
          </w:p>
          <w:p w14:paraId="3FD794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Раскрашивание фигур</w:t>
            </w:r>
          </w:p>
          <w:p w14:paraId="4C561BA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Заполни рисунок</w:t>
            </w:r>
          </w:p>
        </w:tc>
        <w:tc>
          <w:tcPr>
            <w:tcW w:w="773" w:type="pct"/>
          </w:tcPr>
          <w:p w14:paraId="1E6F59A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7DFBD65" w14:textId="77777777" w:rsidTr="00E3716D">
        <w:tc>
          <w:tcPr>
            <w:tcW w:w="323" w:type="pct"/>
          </w:tcPr>
          <w:p w14:paraId="04E04D4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14</w:t>
            </w:r>
          </w:p>
          <w:p w14:paraId="2C0030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1E5BC8F7" w14:textId="77777777" w:rsidR="006A0538" w:rsidRPr="006A0538" w:rsidRDefault="006A0538" w:rsidP="006A0538">
            <w:pPr>
              <w:pStyle w:val="a5"/>
              <w:spacing w:before="0" w:after="0" w:line="240" w:lineRule="auto"/>
              <w:jc w:val="both"/>
            </w:pPr>
            <w:r w:rsidRPr="006A0538">
              <w:t>Пространственные представления. Память (слуховая).</w:t>
            </w:r>
          </w:p>
          <w:p w14:paraId="42396593" w14:textId="77777777" w:rsidR="006A0538" w:rsidRPr="006A0538" w:rsidRDefault="006A0538" w:rsidP="006A0538">
            <w:pPr>
              <w:pStyle w:val="a5"/>
              <w:spacing w:before="0" w:after="0" w:line="240" w:lineRule="auto"/>
              <w:jc w:val="both"/>
            </w:pPr>
            <w:r w:rsidRPr="006A0538">
              <w:t>Память зрительная.</w:t>
            </w:r>
          </w:p>
        </w:tc>
        <w:tc>
          <w:tcPr>
            <w:tcW w:w="1259" w:type="pct"/>
          </w:tcPr>
          <w:p w14:paraId="2EFA9AE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5F16973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p w14:paraId="00B320E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слуховой памяти.</w:t>
            </w:r>
          </w:p>
        </w:tc>
        <w:tc>
          <w:tcPr>
            <w:tcW w:w="1282" w:type="pct"/>
          </w:tcPr>
          <w:p w14:paraId="7300DE5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Шарики в трубочке</w:t>
            </w:r>
          </w:p>
          <w:p w14:paraId="035E3C2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заплатку</w:t>
            </w:r>
          </w:p>
          <w:p w14:paraId="51353D2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Повтори и добавь</w:t>
            </w:r>
          </w:p>
          <w:p w14:paraId="02784E2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образец</w:t>
            </w:r>
          </w:p>
        </w:tc>
        <w:tc>
          <w:tcPr>
            <w:tcW w:w="773" w:type="pct"/>
          </w:tcPr>
          <w:p w14:paraId="5C5BC6A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A2443B1" w14:textId="77777777" w:rsidTr="00E3716D">
        <w:tc>
          <w:tcPr>
            <w:tcW w:w="323" w:type="pct"/>
          </w:tcPr>
          <w:p w14:paraId="6D71B14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15</w:t>
            </w:r>
          </w:p>
          <w:p w14:paraId="3DAB6FC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74EBDD90" w14:textId="77777777" w:rsidR="006A0538" w:rsidRPr="006A0538" w:rsidRDefault="006A0538" w:rsidP="006A0538">
            <w:pPr>
              <w:pStyle w:val="a5"/>
              <w:spacing w:before="0" w:after="0" w:line="240" w:lineRule="auto"/>
              <w:jc w:val="both"/>
            </w:pPr>
            <w:r w:rsidRPr="006A0538">
              <w:t>Мышление (выделение существенного). Мышление (анализ).</w:t>
            </w:r>
          </w:p>
        </w:tc>
        <w:tc>
          <w:tcPr>
            <w:tcW w:w="1259" w:type="pct"/>
          </w:tcPr>
          <w:p w14:paraId="179FC6F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умения выделять существенные признаки.</w:t>
            </w:r>
          </w:p>
          <w:p w14:paraId="67A0A9B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умения соотносить с образцом.</w:t>
            </w:r>
          </w:p>
          <w:p w14:paraId="199B2C2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слуховых ощущений.</w:t>
            </w:r>
          </w:p>
        </w:tc>
        <w:tc>
          <w:tcPr>
            <w:tcW w:w="1282" w:type="pct"/>
          </w:tcPr>
          <w:p w14:paraId="70FA35E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Выбери главное</w:t>
            </w:r>
          </w:p>
          <w:p w14:paraId="49F3A9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подходящий треугольник</w:t>
            </w:r>
          </w:p>
          <w:p w14:paraId="23C5FC1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Шумящие коробочки</w:t>
            </w:r>
          </w:p>
        </w:tc>
        <w:tc>
          <w:tcPr>
            <w:tcW w:w="773" w:type="pct"/>
          </w:tcPr>
          <w:p w14:paraId="7D65817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F44C6B2" w14:textId="77777777" w:rsidTr="00E3716D">
        <w:tc>
          <w:tcPr>
            <w:tcW w:w="323" w:type="pct"/>
          </w:tcPr>
          <w:p w14:paraId="1C459D3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16</w:t>
            </w:r>
          </w:p>
          <w:p w14:paraId="35AD1E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4D77CDF8" w14:textId="77777777" w:rsidR="006A0538" w:rsidRPr="006A0538" w:rsidRDefault="006A0538" w:rsidP="006A0538">
            <w:pPr>
              <w:pStyle w:val="a5"/>
              <w:spacing w:before="0" w:after="0" w:line="240" w:lineRule="auto"/>
              <w:jc w:val="both"/>
            </w:pPr>
            <w:r w:rsidRPr="006A0538">
              <w:t>Мышление (анализ, синтез). Пространственные представления. Воображение.</w:t>
            </w:r>
          </w:p>
        </w:tc>
        <w:tc>
          <w:tcPr>
            <w:tcW w:w="1259" w:type="pct"/>
          </w:tcPr>
          <w:p w14:paraId="08258926"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зрительно-вербального анализа и синтеза.</w:t>
            </w:r>
          </w:p>
          <w:p w14:paraId="230B396B"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пространственных представлений.</w:t>
            </w:r>
          </w:p>
          <w:p w14:paraId="00A683B5"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воображения.</w:t>
            </w:r>
          </w:p>
        </w:tc>
        <w:tc>
          <w:tcPr>
            <w:tcW w:w="1282" w:type="pct"/>
          </w:tcPr>
          <w:p w14:paraId="0F17755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Отгадай слова</w:t>
            </w:r>
          </w:p>
          <w:p w14:paraId="11FC97F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Диктант пространственных действий</w:t>
            </w:r>
          </w:p>
          <w:p w14:paraId="225EC7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Волшебный лес</w:t>
            </w:r>
          </w:p>
        </w:tc>
        <w:tc>
          <w:tcPr>
            <w:tcW w:w="773" w:type="pct"/>
          </w:tcPr>
          <w:p w14:paraId="291900E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A49A22D" w14:textId="77777777" w:rsidTr="00E3716D">
        <w:tc>
          <w:tcPr>
            <w:tcW w:w="323" w:type="pct"/>
          </w:tcPr>
          <w:p w14:paraId="4C8766E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17</w:t>
            </w:r>
          </w:p>
          <w:p w14:paraId="018391F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2F83C012" w14:textId="77777777" w:rsidR="006A0538" w:rsidRPr="006A0538" w:rsidRDefault="006A0538" w:rsidP="006A0538">
            <w:pPr>
              <w:pStyle w:val="a5"/>
              <w:spacing w:before="0" w:after="0" w:line="240" w:lineRule="auto"/>
              <w:jc w:val="both"/>
            </w:pPr>
            <w:r w:rsidRPr="006A0538">
              <w:t xml:space="preserve">Ощущения осязательные. </w:t>
            </w:r>
          </w:p>
          <w:p w14:paraId="6C6C385F" w14:textId="77777777" w:rsidR="006A0538" w:rsidRPr="006A0538" w:rsidRDefault="006A0538" w:rsidP="006A0538">
            <w:pPr>
              <w:pStyle w:val="a5"/>
              <w:spacing w:before="0" w:after="0" w:line="240" w:lineRule="auto"/>
              <w:jc w:val="both"/>
            </w:pPr>
            <w:r w:rsidRPr="006A0538">
              <w:t xml:space="preserve">Память опосредованная. </w:t>
            </w:r>
          </w:p>
          <w:p w14:paraId="0EBB84F2" w14:textId="77777777" w:rsidR="006A0538" w:rsidRPr="006A0538" w:rsidRDefault="006A0538" w:rsidP="006A0538">
            <w:pPr>
              <w:pStyle w:val="a5"/>
              <w:spacing w:before="0" w:after="0" w:line="240" w:lineRule="auto"/>
              <w:jc w:val="both"/>
            </w:pPr>
            <w:r w:rsidRPr="006A0538">
              <w:t xml:space="preserve">Мышление (установление закономерностей). </w:t>
            </w:r>
          </w:p>
          <w:p w14:paraId="4AE7ED7D" w14:textId="77777777" w:rsidR="006A0538" w:rsidRPr="006A0538" w:rsidRDefault="006A0538" w:rsidP="006A0538">
            <w:pPr>
              <w:pStyle w:val="a5"/>
              <w:spacing w:before="0" w:after="0" w:line="240" w:lineRule="auto"/>
              <w:jc w:val="both"/>
            </w:pPr>
            <w:r w:rsidRPr="006A0538">
              <w:t>Ощущения мышечные.</w:t>
            </w:r>
          </w:p>
        </w:tc>
        <w:tc>
          <w:tcPr>
            <w:tcW w:w="1259" w:type="pct"/>
          </w:tcPr>
          <w:p w14:paraId="3E8EA96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p w14:paraId="0204C75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0C5FBA3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w:t>
            </w:r>
          </w:p>
          <w:p w14:paraId="4F7845A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Развитие мышечных ощущений (чувство усилия).</w:t>
            </w:r>
          </w:p>
        </w:tc>
        <w:tc>
          <w:tcPr>
            <w:tcW w:w="1282" w:type="pct"/>
          </w:tcPr>
          <w:p w14:paraId="5415B8F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Шершавые дощечки</w:t>
            </w:r>
          </w:p>
          <w:p w14:paraId="6065659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картинку</w:t>
            </w:r>
          </w:p>
          <w:p w14:paraId="2CF85DB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4F2F8D2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рукопожатие</w:t>
            </w:r>
          </w:p>
        </w:tc>
        <w:tc>
          <w:tcPr>
            <w:tcW w:w="773" w:type="pct"/>
          </w:tcPr>
          <w:p w14:paraId="6E478F1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5E382A0" w14:textId="77777777" w:rsidTr="00E3716D">
        <w:tc>
          <w:tcPr>
            <w:tcW w:w="323" w:type="pct"/>
          </w:tcPr>
          <w:p w14:paraId="05DF680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18</w:t>
            </w:r>
          </w:p>
          <w:p w14:paraId="66A57EB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75FA636E" w14:textId="77777777" w:rsidR="006A0538" w:rsidRPr="006A0538" w:rsidRDefault="006A0538" w:rsidP="006A0538">
            <w:pPr>
              <w:pStyle w:val="a5"/>
              <w:spacing w:before="0" w:after="0" w:line="240" w:lineRule="auto"/>
              <w:jc w:val="both"/>
            </w:pPr>
            <w:r w:rsidRPr="006A0538">
              <w:t xml:space="preserve">Ощущения слуховые. </w:t>
            </w:r>
          </w:p>
          <w:p w14:paraId="21C55AF7" w14:textId="77777777" w:rsidR="006A0538" w:rsidRPr="006A0538" w:rsidRDefault="006A0538" w:rsidP="006A0538">
            <w:pPr>
              <w:pStyle w:val="a5"/>
              <w:spacing w:before="0" w:after="0" w:line="240" w:lineRule="auto"/>
              <w:jc w:val="both"/>
            </w:pPr>
            <w:r w:rsidRPr="006A0538">
              <w:t xml:space="preserve">Внимание (устойчивость, переключение). </w:t>
            </w:r>
          </w:p>
          <w:p w14:paraId="2B3F6DB4" w14:textId="77777777" w:rsidR="006A0538" w:rsidRPr="006A0538" w:rsidRDefault="006A0538" w:rsidP="006A0538">
            <w:pPr>
              <w:pStyle w:val="a5"/>
              <w:spacing w:before="0" w:after="0" w:line="240" w:lineRule="auto"/>
              <w:jc w:val="both"/>
            </w:pPr>
            <w:r w:rsidRPr="006A0538">
              <w:t>Мышление наглядно-образное.</w:t>
            </w:r>
          </w:p>
        </w:tc>
        <w:tc>
          <w:tcPr>
            <w:tcW w:w="1259" w:type="pct"/>
          </w:tcPr>
          <w:p w14:paraId="3B60602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слуховых ощущений.</w:t>
            </w:r>
          </w:p>
          <w:p w14:paraId="7B5619E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произвольного </w:t>
            </w:r>
            <w:proofErr w:type="gramStart"/>
            <w:r w:rsidRPr="006A0538">
              <w:rPr>
                <w:rFonts w:ascii="Times New Roman" w:hAnsi="Times New Roman" w:cs="Times New Roman"/>
                <w:sz w:val="24"/>
                <w:szCs w:val="24"/>
              </w:rPr>
              <w:t>внимания  (</w:t>
            </w:r>
            <w:proofErr w:type="gramEnd"/>
            <w:r w:rsidRPr="006A0538">
              <w:rPr>
                <w:rFonts w:ascii="Times New Roman" w:hAnsi="Times New Roman" w:cs="Times New Roman"/>
                <w:sz w:val="24"/>
                <w:szCs w:val="24"/>
              </w:rPr>
              <w:t>устойчивость, переключение).</w:t>
            </w:r>
          </w:p>
          <w:p w14:paraId="312D7DC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tc>
        <w:tc>
          <w:tcPr>
            <w:tcW w:w="1282" w:type="pct"/>
          </w:tcPr>
          <w:p w14:paraId="3940001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Шумящие коробочки</w:t>
            </w:r>
          </w:p>
          <w:p w14:paraId="6750F57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Крестики, точки</w:t>
            </w:r>
          </w:p>
          <w:p w14:paraId="27E567B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Раздели квадрат</w:t>
            </w:r>
          </w:p>
        </w:tc>
        <w:tc>
          <w:tcPr>
            <w:tcW w:w="773" w:type="pct"/>
          </w:tcPr>
          <w:p w14:paraId="26C7B12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B37CD62" w14:textId="77777777" w:rsidTr="00E3716D">
        <w:tc>
          <w:tcPr>
            <w:tcW w:w="323" w:type="pct"/>
          </w:tcPr>
          <w:p w14:paraId="1417181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19</w:t>
            </w:r>
          </w:p>
          <w:p w14:paraId="55039CF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06A8B60D" w14:textId="77777777" w:rsidR="006A0538" w:rsidRPr="006A0538" w:rsidRDefault="006A0538" w:rsidP="006A0538">
            <w:pPr>
              <w:pStyle w:val="a5"/>
              <w:spacing w:before="0" w:after="0" w:line="240" w:lineRule="auto"/>
              <w:jc w:val="both"/>
            </w:pPr>
            <w:r w:rsidRPr="006A0538">
              <w:t xml:space="preserve">Ощущения осязательные. </w:t>
            </w:r>
          </w:p>
          <w:p w14:paraId="115CC4CD" w14:textId="77777777" w:rsidR="006A0538" w:rsidRPr="006A0538" w:rsidRDefault="006A0538" w:rsidP="006A0538">
            <w:pPr>
              <w:pStyle w:val="a5"/>
              <w:spacing w:before="0" w:after="0" w:line="240" w:lineRule="auto"/>
              <w:jc w:val="both"/>
            </w:pPr>
            <w:r w:rsidRPr="006A0538">
              <w:t xml:space="preserve">Память опосредованная. </w:t>
            </w:r>
          </w:p>
          <w:p w14:paraId="2EF6A92A" w14:textId="77777777" w:rsidR="006A0538" w:rsidRPr="006A0538" w:rsidRDefault="006A0538" w:rsidP="006A0538">
            <w:pPr>
              <w:pStyle w:val="a5"/>
              <w:spacing w:before="0" w:after="0" w:line="240" w:lineRule="auto"/>
              <w:jc w:val="both"/>
            </w:pPr>
            <w:r w:rsidRPr="006A0538">
              <w:t>Ощущения зрительные.</w:t>
            </w:r>
          </w:p>
        </w:tc>
        <w:tc>
          <w:tcPr>
            <w:tcW w:w="1259" w:type="pct"/>
          </w:tcPr>
          <w:p w14:paraId="47C48F0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p w14:paraId="5AB06A3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3CE7BC4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зрительных ощущений.</w:t>
            </w:r>
          </w:p>
        </w:tc>
        <w:tc>
          <w:tcPr>
            <w:tcW w:w="1282" w:type="pct"/>
          </w:tcPr>
          <w:p w14:paraId="212F237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Тяжелые коробочки</w:t>
            </w:r>
          </w:p>
          <w:p w14:paraId="2870A27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картинку</w:t>
            </w:r>
          </w:p>
          <w:p w14:paraId="041569F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Цветовая угадайка</w:t>
            </w:r>
          </w:p>
        </w:tc>
        <w:tc>
          <w:tcPr>
            <w:tcW w:w="773" w:type="pct"/>
          </w:tcPr>
          <w:p w14:paraId="448F5EE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D5C3277" w14:textId="77777777" w:rsidTr="00E3716D">
        <w:tc>
          <w:tcPr>
            <w:tcW w:w="323" w:type="pct"/>
          </w:tcPr>
          <w:p w14:paraId="36CEF4C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20</w:t>
            </w:r>
          </w:p>
          <w:p w14:paraId="3C92524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546A9C7F" w14:textId="77777777" w:rsidR="006A0538" w:rsidRPr="006A0538" w:rsidRDefault="006A0538" w:rsidP="006A0538">
            <w:pPr>
              <w:pStyle w:val="a5"/>
              <w:spacing w:before="0" w:after="0" w:line="240" w:lineRule="auto"/>
              <w:jc w:val="both"/>
            </w:pPr>
            <w:r w:rsidRPr="006A0538">
              <w:t>Внимание (распределение).</w:t>
            </w:r>
          </w:p>
          <w:p w14:paraId="19028AE8" w14:textId="77777777" w:rsidR="006A0538" w:rsidRPr="006A0538" w:rsidRDefault="006A0538" w:rsidP="006A0538">
            <w:pPr>
              <w:pStyle w:val="a5"/>
              <w:spacing w:before="0" w:after="0" w:line="240" w:lineRule="auto"/>
              <w:jc w:val="both"/>
            </w:pPr>
            <w:r w:rsidRPr="006A0538">
              <w:t xml:space="preserve"> Мышление (сравнение, установление закономерностей).</w:t>
            </w:r>
          </w:p>
        </w:tc>
        <w:tc>
          <w:tcPr>
            <w:tcW w:w="1259" w:type="pct"/>
          </w:tcPr>
          <w:p w14:paraId="1197A6C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(распределение внимания в условиях коллективной деятельности).</w:t>
            </w:r>
          </w:p>
          <w:p w14:paraId="01E6A2A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(умение сравнивать).</w:t>
            </w:r>
          </w:p>
          <w:p w14:paraId="07FA792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(установление   закономерно</w:t>
            </w:r>
            <w:r w:rsidRPr="006A0538">
              <w:rPr>
                <w:rFonts w:ascii="Times New Roman" w:hAnsi="Times New Roman" w:cs="Times New Roman"/>
                <w:sz w:val="24"/>
                <w:szCs w:val="24"/>
              </w:rPr>
              <w:softHyphen/>
              <w:t>стей).</w:t>
            </w:r>
          </w:p>
        </w:tc>
        <w:tc>
          <w:tcPr>
            <w:tcW w:w="1282" w:type="pct"/>
          </w:tcPr>
          <w:p w14:paraId="2F074FA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Делаем вместе</w:t>
            </w:r>
          </w:p>
          <w:p w14:paraId="46885D4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отличающиеся</w:t>
            </w:r>
          </w:p>
          <w:p w14:paraId="786F5BA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tc>
        <w:tc>
          <w:tcPr>
            <w:tcW w:w="773" w:type="pct"/>
          </w:tcPr>
          <w:p w14:paraId="631BD23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264ED53" w14:textId="77777777" w:rsidTr="00E3716D">
        <w:tc>
          <w:tcPr>
            <w:tcW w:w="323" w:type="pct"/>
          </w:tcPr>
          <w:p w14:paraId="1508D8B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21</w:t>
            </w:r>
          </w:p>
          <w:p w14:paraId="0F6DF9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0917348F" w14:textId="77777777" w:rsidR="006A0538" w:rsidRPr="006A0538" w:rsidRDefault="006A0538" w:rsidP="006A0538">
            <w:pPr>
              <w:pStyle w:val="a5"/>
              <w:spacing w:before="0" w:after="0" w:line="240" w:lineRule="auto"/>
              <w:jc w:val="both"/>
            </w:pPr>
            <w:r w:rsidRPr="006A0538">
              <w:t xml:space="preserve">Память опосредованная. </w:t>
            </w:r>
          </w:p>
          <w:p w14:paraId="5A47F7F0" w14:textId="77777777" w:rsidR="006A0538" w:rsidRPr="006A0538" w:rsidRDefault="006A0538" w:rsidP="006A0538">
            <w:pPr>
              <w:pStyle w:val="a5"/>
              <w:spacing w:before="0" w:after="0" w:line="240" w:lineRule="auto"/>
              <w:jc w:val="both"/>
            </w:pPr>
            <w:r w:rsidRPr="006A0538">
              <w:t>Мышление наглядно-образное. Восприятие слуховое.</w:t>
            </w:r>
          </w:p>
        </w:tc>
        <w:tc>
          <w:tcPr>
            <w:tcW w:w="1259" w:type="pct"/>
          </w:tcPr>
          <w:p w14:paraId="15FF8F8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0832D42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21011A3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слухового восприятия.</w:t>
            </w:r>
          </w:p>
          <w:p w14:paraId="4258294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82" w:type="pct"/>
          </w:tcPr>
          <w:p w14:paraId="4B33FBC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Зашифруй предложение</w:t>
            </w:r>
          </w:p>
          <w:p w14:paraId="244E04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Ленточки</w:t>
            </w:r>
          </w:p>
          <w:p w14:paraId="5FFFAC3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и проверь постукиванием</w:t>
            </w:r>
          </w:p>
        </w:tc>
        <w:tc>
          <w:tcPr>
            <w:tcW w:w="773" w:type="pct"/>
          </w:tcPr>
          <w:p w14:paraId="6E7D925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0A7F279D" w14:textId="77777777" w:rsidTr="00E3716D">
        <w:tc>
          <w:tcPr>
            <w:tcW w:w="323" w:type="pct"/>
          </w:tcPr>
          <w:p w14:paraId="54F166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22</w:t>
            </w:r>
          </w:p>
          <w:p w14:paraId="4BF975B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3C26A70E" w14:textId="77777777" w:rsidR="006A0538" w:rsidRPr="006A0538" w:rsidRDefault="006A0538" w:rsidP="006A0538">
            <w:pPr>
              <w:pStyle w:val="a5"/>
              <w:spacing w:before="0" w:after="0" w:line="240" w:lineRule="auto"/>
              <w:jc w:val="both"/>
            </w:pPr>
            <w:r w:rsidRPr="006A0538">
              <w:t xml:space="preserve">Память вербальная. </w:t>
            </w:r>
          </w:p>
          <w:p w14:paraId="31E3A44C" w14:textId="77777777" w:rsidR="006A0538" w:rsidRPr="006A0538" w:rsidRDefault="006A0538" w:rsidP="006A0538">
            <w:pPr>
              <w:pStyle w:val="a5"/>
              <w:spacing w:before="0" w:after="0" w:line="240" w:lineRule="auto"/>
              <w:jc w:val="both"/>
            </w:pPr>
            <w:r w:rsidRPr="006A0538">
              <w:t>Пространственные представления.</w:t>
            </w:r>
          </w:p>
        </w:tc>
        <w:tc>
          <w:tcPr>
            <w:tcW w:w="1259" w:type="pct"/>
          </w:tcPr>
          <w:p w14:paraId="0522B3C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словесной памяти и произвольного вни</w:t>
            </w:r>
            <w:r w:rsidRPr="006A0538">
              <w:rPr>
                <w:rFonts w:ascii="Times New Roman" w:hAnsi="Times New Roman" w:cs="Times New Roman"/>
                <w:sz w:val="24"/>
                <w:szCs w:val="24"/>
              </w:rPr>
              <w:softHyphen/>
              <w:t>мания.</w:t>
            </w:r>
          </w:p>
          <w:p w14:paraId="1F57ADA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tc>
        <w:tc>
          <w:tcPr>
            <w:tcW w:w="1282" w:type="pct"/>
          </w:tcPr>
          <w:p w14:paraId="01AE1A7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Что изменилось?</w:t>
            </w:r>
          </w:p>
          <w:p w14:paraId="0F3A1A8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Что не изменилось?</w:t>
            </w:r>
          </w:p>
          <w:p w14:paraId="43196C7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Превращение фигур</w:t>
            </w:r>
          </w:p>
        </w:tc>
        <w:tc>
          <w:tcPr>
            <w:tcW w:w="773" w:type="pct"/>
          </w:tcPr>
          <w:p w14:paraId="4162E88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7C22D4F" w14:textId="77777777" w:rsidTr="00E3716D">
        <w:tc>
          <w:tcPr>
            <w:tcW w:w="323" w:type="pct"/>
          </w:tcPr>
          <w:p w14:paraId="4B1F57B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23</w:t>
            </w:r>
          </w:p>
          <w:p w14:paraId="0C753C1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088DDBDA" w14:textId="77777777" w:rsidR="006A0538" w:rsidRPr="006A0538" w:rsidRDefault="006A0538" w:rsidP="006A0538">
            <w:pPr>
              <w:pStyle w:val="a5"/>
              <w:spacing w:before="0" w:after="0" w:line="240" w:lineRule="auto"/>
              <w:jc w:val="both"/>
            </w:pPr>
            <w:r w:rsidRPr="006A0538">
              <w:t>Мышление (анализ, синтез). Психомотори</w:t>
            </w:r>
            <w:r w:rsidRPr="006A0538">
              <w:lastRenderedPageBreak/>
              <w:t>ка.</w:t>
            </w:r>
          </w:p>
        </w:tc>
        <w:tc>
          <w:tcPr>
            <w:tcW w:w="1259" w:type="pct"/>
          </w:tcPr>
          <w:p w14:paraId="4537E9D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 xml:space="preserve">Развитие умения воспроизводить </w:t>
            </w:r>
            <w:r w:rsidRPr="006A0538">
              <w:rPr>
                <w:rFonts w:ascii="Times New Roman" w:hAnsi="Times New Roman" w:cs="Times New Roman"/>
                <w:sz w:val="24"/>
                <w:szCs w:val="24"/>
              </w:rPr>
              <w:lastRenderedPageBreak/>
              <w:t>образец.</w:t>
            </w:r>
          </w:p>
          <w:p w14:paraId="0D1317C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синтеза).</w:t>
            </w:r>
          </w:p>
          <w:p w14:paraId="30830C8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двигательной сферы (макродвижения).</w:t>
            </w:r>
          </w:p>
        </w:tc>
        <w:tc>
          <w:tcPr>
            <w:tcW w:w="1282" w:type="pct"/>
          </w:tcPr>
          <w:p w14:paraId="2E83459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Дорисуй рисунок</w:t>
            </w:r>
          </w:p>
          <w:p w14:paraId="7D12A44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Что здесь </w:t>
            </w:r>
            <w:r w:rsidRPr="006A0538">
              <w:rPr>
                <w:rFonts w:ascii="Times New Roman" w:hAnsi="Times New Roman" w:cs="Times New Roman"/>
                <w:sz w:val="24"/>
                <w:szCs w:val="24"/>
              </w:rPr>
              <w:lastRenderedPageBreak/>
              <w:t xml:space="preserve">изображено? </w:t>
            </w:r>
          </w:p>
          <w:p w14:paraId="4F35F9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Иголка и нитка</w:t>
            </w:r>
          </w:p>
        </w:tc>
        <w:tc>
          <w:tcPr>
            <w:tcW w:w="773" w:type="pct"/>
          </w:tcPr>
          <w:p w14:paraId="649EB63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A203E05" w14:textId="77777777" w:rsidTr="00E3716D">
        <w:tc>
          <w:tcPr>
            <w:tcW w:w="323" w:type="pct"/>
          </w:tcPr>
          <w:p w14:paraId="2F50FF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24</w:t>
            </w:r>
          </w:p>
          <w:p w14:paraId="5172159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20B42671" w14:textId="77777777" w:rsidR="006A0538" w:rsidRPr="006A0538" w:rsidRDefault="006A0538" w:rsidP="006A0538">
            <w:pPr>
              <w:pStyle w:val="a5"/>
              <w:spacing w:before="0" w:after="0" w:line="240" w:lineRule="auto"/>
              <w:jc w:val="both"/>
            </w:pPr>
            <w:r w:rsidRPr="006A0538">
              <w:t xml:space="preserve">Мышление (анализ). </w:t>
            </w:r>
          </w:p>
          <w:p w14:paraId="3A3380F0" w14:textId="77777777" w:rsidR="006A0538" w:rsidRPr="006A0538" w:rsidRDefault="006A0538" w:rsidP="006A0538">
            <w:pPr>
              <w:pStyle w:val="a5"/>
              <w:spacing w:before="0" w:after="0" w:line="240" w:lineRule="auto"/>
              <w:jc w:val="both"/>
            </w:pPr>
            <w:r w:rsidRPr="006A0538">
              <w:t>Мышление наглядно-образное. Ощущения осязательные.</w:t>
            </w:r>
          </w:p>
        </w:tc>
        <w:tc>
          <w:tcPr>
            <w:tcW w:w="1259" w:type="pct"/>
          </w:tcPr>
          <w:p w14:paraId="64E6406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анализа).</w:t>
            </w:r>
          </w:p>
          <w:p w14:paraId="704127E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0EA582A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tc>
        <w:tc>
          <w:tcPr>
            <w:tcW w:w="1282" w:type="pct"/>
          </w:tcPr>
          <w:p w14:paraId="7E91BBC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футболистов в одинаковой форме</w:t>
            </w:r>
          </w:p>
          <w:p w14:paraId="37DE625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Цирк</w:t>
            </w:r>
          </w:p>
          <w:p w14:paraId="6970814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Раздели квадрат</w:t>
            </w:r>
          </w:p>
          <w:p w14:paraId="1C1D0F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Шершавые дощечки</w:t>
            </w:r>
          </w:p>
        </w:tc>
        <w:tc>
          <w:tcPr>
            <w:tcW w:w="773" w:type="pct"/>
          </w:tcPr>
          <w:p w14:paraId="21EBB23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CF69C05" w14:textId="77777777" w:rsidTr="00E3716D">
        <w:tc>
          <w:tcPr>
            <w:tcW w:w="323" w:type="pct"/>
          </w:tcPr>
          <w:p w14:paraId="71F82A7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25</w:t>
            </w:r>
          </w:p>
          <w:p w14:paraId="58812F1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6EF8002F" w14:textId="77777777" w:rsidR="006A0538" w:rsidRPr="006A0538" w:rsidRDefault="006A0538" w:rsidP="006A0538">
            <w:pPr>
              <w:pStyle w:val="a5"/>
              <w:spacing w:before="0" w:after="0" w:line="240" w:lineRule="auto"/>
              <w:jc w:val="both"/>
            </w:pPr>
            <w:r w:rsidRPr="006A0538">
              <w:t xml:space="preserve">Память опосредованная. </w:t>
            </w:r>
          </w:p>
          <w:p w14:paraId="3B2BF6D2" w14:textId="77777777" w:rsidR="006A0538" w:rsidRPr="006A0538" w:rsidRDefault="006A0538" w:rsidP="006A0538">
            <w:pPr>
              <w:pStyle w:val="a5"/>
              <w:spacing w:before="0" w:after="0" w:line="240" w:lineRule="auto"/>
              <w:jc w:val="both"/>
            </w:pPr>
            <w:r w:rsidRPr="006A0538">
              <w:t xml:space="preserve">Ощущения зрительные. </w:t>
            </w:r>
          </w:p>
          <w:p w14:paraId="20A8B7EC" w14:textId="77777777" w:rsidR="006A0538" w:rsidRPr="006A0538" w:rsidRDefault="006A0538" w:rsidP="006A0538">
            <w:pPr>
              <w:pStyle w:val="a5"/>
              <w:spacing w:before="0" w:after="0" w:line="240" w:lineRule="auto"/>
              <w:jc w:val="both"/>
            </w:pPr>
            <w:r w:rsidRPr="006A0538">
              <w:t>Произвольность.</w:t>
            </w:r>
          </w:p>
        </w:tc>
        <w:tc>
          <w:tcPr>
            <w:tcW w:w="1259" w:type="pct"/>
          </w:tcPr>
          <w:p w14:paraId="03A4A63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5E89386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зрительных ощущений.</w:t>
            </w:r>
          </w:p>
          <w:p w14:paraId="5146095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двигательной сферы (подчинение поведе</w:t>
            </w:r>
            <w:r w:rsidRPr="006A0538">
              <w:rPr>
                <w:rFonts w:ascii="Times New Roman" w:hAnsi="Times New Roman" w:cs="Times New Roman"/>
                <w:sz w:val="24"/>
                <w:szCs w:val="24"/>
              </w:rPr>
              <w:softHyphen/>
              <w:t>ния внешним сигналам).</w:t>
            </w:r>
          </w:p>
        </w:tc>
        <w:tc>
          <w:tcPr>
            <w:tcW w:w="1282" w:type="pct"/>
          </w:tcPr>
          <w:p w14:paraId="06E0DF0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Зашифруй предложение</w:t>
            </w:r>
          </w:p>
          <w:p w14:paraId="7BD86DD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Цветовая угадайка</w:t>
            </w:r>
          </w:p>
          <w:p w14:paraId="38FA1B8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зеваки</w:t>
            </w:r>
          </w:p>
        </w:tc>
        <w:tc>
          <w:tcPr>
            <w:tcW w:w="773" w:type="pct"/>
          </w:tcPr>
          <w:p w14:paraId="6DFF0F3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746ACFB" w14:textId="77777777" w:rsidTr="00E3716D">
        <w:tc>
          <w:tcPr>
            <w:tcW w:w="323" w:type="pct"/>
          </w:tcPr>
          <w:p w14:paraId="4BCC681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26</w:t>
            </w:r>
          </w:p>
          <w:p w14:paraId="7BC3544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0F856B5C" w14:textId="77777777" w:rsidR="006A0538" w:rsidRPr="006A0538" w:rsidRDefault="006A0538" w:rsidP="006A0538">
            <w:pPr>
              <w:pStyle w:val="a5"/>
              <w:spacing w:before="0" w:after="0" w:line="240" w:lineRule="auto"/>
              <w:jc w:val="both"/>
            </w:pPr>
            <w:r w:rsidRPr="006A0538">
              <w:t>Мышление (сравнение).</w:t>
            </w:r>
          </w:p>
          <w:p w14:paraId="0C745F33" w14:textId="77777777" w:rsidR="006A0538" w:rsidRPr="006A0538" w:rsidRDefault="006A0538" w:rsidP="006A0538">
            <w:pPr>
              <w:pStyle w:val="a5"/>
              <w:spacing w:before="0" w:after="0" w:line="240" w:lineRule="auto"/>
              <w:jc w:val="both"/>
            </w:pPr>
            <w:r w:rsidRPr="006A0538">
              <w:t xml:space="preserve">Память зрительная. </w:t>
            </w:r>
          </w:p>
          <w:p w14:paraId="6774D289" w14:textId="77777777" w:rsidR="006A0538" w:rsidRPr="006A0538" w:rsidRDefault="006A0538" w:rsidP="006A0538">
            <w:pPr>
              <w:pStyle w:val="a5"/>
              <w:spacing w:before="0" w:after="0" w:line="240" w:lineRule="auto"/>
              <w:jc w:val="both"/>
            </w:pPr>
            <w:r w:rsidRPr="006A0538">
              <w:t xml:space="preserve">Мышление (установление закономерностей). </w:t>
            </w:r>
          </w:p>
          <w:p w14:paraId="07BDB5A7" w14:textId="77777777" w:rsidR="006A0538" w:rsidRPr="006A0538" w:rsidRDefault="006A0538" w:rsidP="006A0538">
            <w:pPr>
              <w:pStyle w:val="a5"/>
              <w:spacing w:before="0" w:after="0" w:line="240" w:lineRule="auto"/>
              <w:jc w:val="both"/>
            </w:pPr>
            <w:r w:rsidRPr="006A0538">
              <w:t>Ощущения мышечные.</w:t>
            </w:r>
          </w:p>
        </w:tc>
        <w:tc>
          <w:tcPr>
            <w:tcW w:w="1259" w:type="pct"/>
          </w:tcPr>
          <w:p w14:paraId="13EE800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мышления (операция сравнения).</w:t>
            </w:r>
          </w:p>
          <w:p w14:paraId="3FB1E3B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зрительной непосредственной памяти.</w:t>
            </w:r>
          </w:p>
          <w:p w14:paraId="267970D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color w:val="000000"/>
                <w:sz w:val="24"/>
                <w:szCs w:val="24"/>
              </w:rPr>
              <w:t>Развитие  мышления</w:t>
            </w:r>
            <w:proofErr w:type="gramEnd"/>
            <w:r w:rsidRPr="006A0538">
              <w:rPr>
                <w:rFonts w:ascii="Times New Roman" w:hAnsi="Times New Roman" w:cs="Times New Roman"/>
                <w:color w:val="000000"/>
                <w:sz w:val="24"/>
                <w:szCs w:val="24"/>
              </w:rPr>
              <w:t xml:space="preserve"> (установление  закономерно</w:t>
            </w:r>
            <w:r w:rsidRPr="006A0538">
              <w:rPr>
                <w:rFonts w:ascii="Times New Roman" w:hAnsi="Times New Roman" w:cs="Times New Roman"/>
                <w:color w:val="000000"/>
                <w:sz w:val="24"/>
                <w:szCs w:val="24"/>
              </w:rPr>
              <w:softHyphen/>
              <w:t>стей).</w:t>
            </w:r>
          </w:p>
          <w:p w14:paraId="1BE9E88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color w:val="000000"/>
                <w:sz w:val="24"/>
                <w:szCs w:val="24"/>
              </w:rPr>
              <w:t>Развитие мышечных ощущений (чувство усилия).</w:t>
            </w:r>
          </w:p>
        </w:tc>
        <w:tc>
          <w:tcPr>
            <w:tcW w:w="1282" w:type="pct"/>
          </w:tcPr>
          <w:p w14:paraId="778969E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p w14:paraId="6DB01F2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Одинаковое, разное</w:t>
            </w:r>
          </w:p>
          <w:p w14:paraId="18A8E8F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Точно такие</w:t>
            </w:r>
          </w:p>
          <w:p w14:paraId="22FE7A6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17AA115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рукопожатие</w:t>
            </w:r>
          </w:p>
        </w:tc>
        <w:tc>
          <w:tcPr>
            <w:tcW w:w="773" w:type="pct"/>
          </w:tcPr>
          <w:p w14:paraId="726712B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BF10F75" w14:textId="77777777" w:rsidTr="00E3716D">
        <w:tc>
          <w:tcPr>
            <w:tcW w:w="323" w:type="pct"/>
          </w:tcPr>
          <w:p w14:paraId="6D670E9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27</w:t>
            </w:r>
          </w:p>
          <w:p w14:paraId="25A7CF5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31C9E24C" w14:textId="77777777" w:rsidR="006A0538" w:rsidRPr="006A0538" w:rsidRDefault="006A0538" w:rsidP="006A0538">
            <w:pPr>
              <w:pStyle w:val="a5"/>
              <w:spacing w:before="0" w:after="0" w:line="240" w:lineRule="auto"/>
              <w:jc w:val="both"/>
            </w:pPr>
            <w:r w:rsidRPr="006A0538">
              <w:t xml:space="preserve">Мышление (обобщение, установление закономерностей). </w:t>
            </w:r>
          </w:p>
          <w:p w14:paraId="28FB3F19" w14:textId="77777777" w:rsidR="006A0538" w:rsidRPr="006A0538" w:rsidRDefault="006A0538" w:rsidP="006A0538">
            <w:pPr>
              <w:pStyle w:val="a5"/>
              <w:spacing w:before="0" w:after="0" w:line="240" w:lineRule="auto"/>
              <w:jc w:val="both"/>
            </w:pPr>
            <w:r w:rsidRPr="006A0538">
              <w:t>Ощущения осязательные.</w:t>
            </w:r>
          </w:p>
        </w:tc>
        <w:tc>
          <w:tcPr>
            <w:tcW w:w="1259" w:type="pct"/>
          </w:tcPr>
          <w:p w14:paraId="49B0727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(обобщение наглядного мате</w:t>
            </w:r>
            <w:r w:rsidRPr="006A0538">
              <w:rPr>
                <w:rFonts w:ascii="Times New Roman" w:hAnsi="Times New Roman" w:cs="Times New Roman"/>
                <w:sz w:val="24"/>
                <w:szCs w:val="24"/>
              </w:rPr>
              <w:softHyphen/>
              <w:t>риала).</w:t>
            </w:r>
          </w:p>
          <w:p w14:paraId="1124AEB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(установление  закономерно</w:t>
            </w:r>
            <w:r w:rsidRPr="006A0538">
              <w:rPr>
                <w:rFonts w:ascii="Times New Roman" w:hAnsi="Times New Roman" w:cs="Times New Roman"/>
                <w:sz w:val="24"/>
                <w:szCs w:val="24"/>
              </w:rPr>
              <w:softHyphen/>
              <w:t>стей).</w:t>
            </w:r>
          </w:p>
          <w:p w14:paraId="474EF6F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осязательных ощущений.</w:t>
            </w:r>
          </w:p>
        </w:tc>
        <w:tc>
          <w:tcPr>
            <w:tcW w:w="1282" w:type="pct"/>
          </w:tcPr>
          <w:p w14:paraId="3B648DA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Четвертый лишний</w:t>
            </w:r>
          </w:p>
          <w:p w14:paraId="1B9B6D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34D3104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Тяжелые коробочки</w:t>
            </w:r>
          </w:p>
        </w:tc>
        <w:tc>
          <w:tcPr>
            <w:tcW w:w="773" w:type="pct"/>
          </w:tcPr>
          <w:p w14:paraId="20244ED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A696468" w14:textId="77777777" w:rsidTr="00E3716D">
        <w:tc>
          <w:tcPr>
            <w:tcW w:w="323" w:type="pct"/>
          </w:tcPr>
          <w:p w14:paraId="59EAB95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28</w:t>
            </w:r>
          </w:p>
          <w:p w14:paraId="1CD453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188153DD" w14:textId="77777777" w:rsidR="006A0538" w:rsidRPr="006A0538" w:rsidRDefault="006A0538" w:rsidP="006A0538">
            <w:pPr>
              <w:pStyle w:val="a5"/>
              <w:spacing w:before="0" w:after="0" w:line="240" w:lineRule="auto"/>
              <w:jc w:val="both"/>
            </w:pPr>
            <w:r w:rsidRPr="006A0538">
              <w:t xml:space="preserve">Внутренний план действий. </w:t>
            </w:r>
          </w:p>
          <w:p w14:paraId="347AFA7C" w14:textId="77777777" w:rsidR="006A0538" w:rsidRPr="006A0538" w:rsidRDefault="006A0538" w:rsidP="006A0538">
            <w:pPr>
              <w:pStyle w:val="a5"/>
              <w:spacing w:before="0" w:after="0" w:line="240" w:lineRule="auto"/>
              <w:jc w:val="both"/>
            </w:pPr>
            <w:r w:rsidRPr="006A0538">
              <w:t>Память опосредованная. Произвольность.</w:t>
            </w:r>
          </w:p>
        </w:tc>
        <w:tc>
          <w:tcPr>
            <w:tcW w:w="1259" w:type="pct"/>
          </w:tcPr>
          <w:p w14:paraId="6CE83F8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24DA587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зрительной опосредованной </w:t>
            </w:r>
            <w:r w:rsidRPr="006A0538">
              <w:rPr>
                <w:rFonts w:ascii="Times New Roman" w:hAnsi="Times New Roman" w:cs="Times New Roman"/>
                <w:sz w:val="24"/>
                <w:szCs w:val="24"/>
              </w:rPr>
              <w:lastRenderedPageBreak/>
              <w:t>памяти.</w:t>
            </w:r>
          </w:p>
          <w:p w14:paraId="6780A41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двигательной сферы (умение быстро за</w:t>
            </w:r>
            <w:r w:rsidRPr="006A0538">
              <w:rPr>
                <w:rFonts w:ascii="Times New Roman" w:hAnsi="Times New Roman" w:cs="Times New Roman"/>
                <w:sz w:val="24"/>
                <w:szCs w:val="24"/>
              </w:rPr>
              <w:softHyphen/>
              <w:t>тормозить свои движения).</w:t>
            </w:r>
          </w:p>
        </w:tc>
        <w:tc>
          <w:tcPr>
            <w:tcW w:w="1282" w:type="pct"/>
          </w:tcPr>
          <w:p w14:paraId="4D23346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Совмести фигуры</w:t>
            </w:r>
          </w:p>
          <w:p w14:paraId="5A9D786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Запомни фигуры </w:t>
            </w:r>
          </w:p>
          <w:p w14:paraId="662006D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Замри!</w:t>
            </w:r>
          </w:p>
        </w:tc>
        <w:tc>
          <w:tcPr>
            <w:tcW w:w="773" w:type="pct"/>
          </w:tcPr>
          <w:p w14:paraId="75B34B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AD952D4" w14:textId="77777777" w:rsidTr="00E3716D">
        <w:tc>
          <w:tcPr>
            <w:tcW w:w="323" w:type="pct"/>
          </w:tcPr>
          <w:p w14:paraId="383DF2F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29</w:t>
            </w:r>
          </w:p>
          <w:p w14:paraId="3B9F2AC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6438D27B" w14:textId="77777777" w:rsidR="006A0538" w:rsidRPr="006A0538" w:rsidRDefault="006A0538" w:rsidP="006A0538">
            <w:pPr>
              <w:pStyle w:val="a5"/>
              <w:spacing w:before="0" w:after="0" w:line="240" w:lineRule="auto"/>
              <w:jc w:val="both"/>
            </w:pPr>
            <w:r w:rsidRPr="006A0538">
              <w:t xml:space="preserve">Внимание (распределение). </w:t>
            </w:r>
          </w:p>
          <w:p w14:paraId="72EFAFBE" w14:textId="77777777" w:rsidR="006A0538" w:rsidRPr="006A0538" w:rsidRDefault="006A0538" w:rsidP="006A0538">
            <w:pPr>
              <w:pStyle w:val="a5"/>
              <w:spacing w:before="0" w:after="0" w:line="240" w:lineRule="auto"/>
              <w:jc w:val="both"/>
            </w:pPr>
            <w:r w:rsidRPr="006A0538">
              <w:t>Мышление (абстрагирование). Пространственные представления.</w:t>
            </w:r>
          </w:p>
        </w:tc>
        <w:tc>
          <w:tcPr>
            <w:tcW w:w="1259" w:type="pct"/>
          </w:tcPr>
          <w:p w14:paraId="7035FDE9"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произвольного внимания (распределение).</w:t>
            </w:r>
          </w:p>
          <w:p w14:paraId="625AD771"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мышления (</w:t>
            </w:r>
            <w:proofErr w:type="gramStart"/>
            <w:r w:rsidRPr="006A0538">
              <w:rPr>
                <w:rFonts w:ascii="Times New Roman" w:hAnsi="Times New Roman" w:cs="Times New Roman"/>
                <w:color w:val="000000"/>
                <w:sz w:val="24"/>
                <w:szCs w:val="24"/>
              </w:rPr>
              <w:t>абстрагирование?.</w:t>
            </w:r>
            <w:proofErr w:type="gramEnd"/>
          </w:p>
          <w:p w14:paraId="5207F75F"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умения ориентироваться в пространстве листа.</w:t>
            </w:r>
          </w:p>
        </w:tc>
        <w:tc>
          <w:tcPr>
            <w:tcW w:w="1282" w:type="pct"/>
          </w:tcPr>
          <w:p w14:paraId="16A9D1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Вычеркивай буквы и слушай</w:t>
            </w:r>
          </w:p>
          <w:p w14:paraId="0BE55A7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Посмотри вокруг</w:t>
            </w:r>
          </w:p>
          <w:p w14:paraId="78CC43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Где находится чайник?</w:t>
            </w:r>
          </w:p>
        </w:tc>
        <w:tc>
          <w:tcPr>
            <w:tcW w:w="773" w:type="pct"/>
          </w:tcPr>
          <w:p w14:paraId="4F50D3C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053F794C" w14:textId="77777777" w:rsidTr="00E3716D">
        <w:tc>
          <w:tcPr>
            <w:tcW w:w="323" w:type="pct"/>
          </w:tcPr>
          <w:p w14:paraId="2E4B918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30</w:t>
            </w:r>
          </w:p>
          <w:p w14:paraId="241B452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63" w:type="pct"/>
          </w:tcPr>
          <w:p w14:paraId="4538EA32" w14:textId="77777777" w:rsidR="006A0538" w:rsidRPr="006A0538" w:rsidRDefault="006A0538" w:rsidP="006A0538">
            <w:pPr>
              <w:pStyle w:val="a5"/>
              <w:spacing w:before="0" w:after="0" w:line="240" w:lineRule="auto"/>
              <w:jc w:val="both"/>
            </w:pPr>
            <w:r w:rsidRPr="006A0538">
              <w:t>Мышление (сравнение, установление закономерностей).</w:t>
            </w:r>
          </w:p>
          <w:p w14:paraId="337D51C3" w14:textId="77777777" w:rsidR="006A0538" w:rsidRPr="006A0538" w:rsidRDefault="006A0538" w:rsidP="006A0538">
            <w:pPr>
              <w:pStyle w:val="a5"/>
              <w:spacing w:before="0" w:after="0" w:line="240" w:lineRule="auto"/>
              <w:jc w:val="both"/>
            </w:pPr>
            <w:r w:rsidRPr="006A0538">
              <w:t>Восприятие зрительной.</w:t>
            </w:r>
          </w:p>
        </w:tc>
        <w:tc>
          <w:tcPr>
            <w:tcW w:w="1259" w:type="pct"/>
          </w:tcPr>
          <w:p w14:paraId="69B6784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(умение сравнивать).</w:t>
            </w:r>
          </w:p>
          <w:p w14:paraId="183074B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w:t>
            </w:r>
          </w:p>
          <w:p w14:paraId="15F94F5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зрительного восприятия формы.</w:t>
            </w:r>
          </w:p>
        </w:tc>
        <w:tc>
          <w:tcPr>
            <w:tcW w:w="1282" w:type="pct"/>
          </w:tcPr>
          <w:p w14:paraId="1864A5E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отличающиеся</w:t>
            </w:r>
          </w:p>
          <w:p w14:paraId="683E443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37CC115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Загадочные контуры</w:t>
            </w:r>
          </w:p>
        </w:tc>
        <w:tc>
          <w:tcPr>
            <w:tcW w:w="773" w:type="pct"/>
          </w:tcPr>
          <w:p w14:paraId="2AC290F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D83C2FB" w14:textId="77777777" w:rsidTr="00E3716D">
        <w:tc>
          <w:tcPr>
            <w:tcW w:w="323" w:type="pct"/>
          </w:tcPr>
          <w:p w14:paraId="6F1D02D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31-34</w:t>
            </w:r>
          </w:p>
        </w:tc>
        <w:tc>
          <w:tcPr>
            <w:tcW w:w="1363" w:type="pct"/>
          </w:tcPr>
          <w:p w14:paraId="4703E992" w14:textId="77777777" w:rsidR="006A0538" w:rsidRPr="006A0538" w:rsidRDefault="006A0538" w:rsidP="006A0538">
            <w:pPr>
              <w:pStyle w:val="a5"/>
              <w:spacing w:before="0" w:after="0" w:line="240" w:lineRule="auto"/>
              <w:jc w:val="both"/>
            </w:pPr>
            <w:r w:rsidRPr="006A0538">
              <w:t>Внимание (распределение).</w:t>
            </w:r>
          </w:p>
          <w:p w14:paraId="7C2467AB" w14:textId="77777777" w:rsidR="006A0538" w:rsidRPr="006A0538" w:rsidRDefault="006A0538" w:rsidP="006A0538">
            <w:pPr>
              <w:pStyle w:val="a5"/>
              <w:spacing w:before="0" w:after="0" w:line="240" w:lineRule="auto"/>
              <w:jc w:val="both"/>
            </w:pPr>
            <w:r w:rsidRPr="006A0538">
              <w:t xml:space="preserve">Память слуховая. </w:t>
            </w:r>
          </w:p>
          <w:p w14:paraId="1BA9FEF6" w14:textId="77777777" w:rsidR="006A0538" w:rsidRPr="006A0538" w:rsidRDefault="006A0538" w:rsidP="006A0538">
            <w:pPr>
              <w:pStyle w:val="a5"/>
              <w:spacing w:before="0" w:after="0" w:line="240" w:lineRule="auto"/>
              <w:jc w:val="both"/>
            </w:pPr>
            <w:r w:rsidRPr="006A0538">
              <w:t>Мышление наглядно-образное.</w:t>
            </w:r>
          </w:p>
        </w:tc>
        <w:tc>
          <w:tcPr>
            <w:tcW w:w="1259" w:type="pct"/>
          </w:tcPr>
          <w:p w14:paraId="63A6F65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резерв</w:t>
            </w:r>
          </w:p>
        </w:tc>
        <w:tc>
          <w:tcPr>
            <w:tcW w:w="1282" w:type="pct"/>
          </w:tcPr>
          <w:p w14:paraId="174437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773" w:type="pct"/>
          </w:tcPr>
          <w:p w14:paraId="2F1E6E8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bl>
    <w:p w14:paraId="02DBF406" w14:textId="77777777" w:rsidR="006A0538" w:rsidRPr="006A0538" w:rsidRDefault="006A0538" w:rsidP="006A0538">
      <w:pPr>
        <w:spacing w:after="0" w:line="240" w:lineRule="auto"/>
        <w:jc w:val="center"/>
        <w:rPr>
          <w:rFonts w:ascii="Times New Roman" w:hAnsi="Times New Roman" w:cs="Times New Roman"/>
          <w:b/>
          <w:sz w:val="24"/>
          <w:szCs w:val="24"/>
        </w:rPr>
      </w:pPr>
    </w:p>
    <w:p w14:paraId="4B2D3FAE"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Указатель номеров уроков, задания которых направлены на развитие</w:t>
      </w:r>
    </w:p>
    <w:p w14:paraId="21F0C437"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соответствующих психологических процессов</w:t>
      </w:r>
    </w:p>
    <w:p w14:paraId="2CA43FD5"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2 класс</w:t>
      </w:r>
    </w:p>
    <w:p w14:paraId="34319DA7" w14:textId="77777777" w:rsidR="006A0538" w:rsidRPr="006A0538" w:rsidRDefault="006A0538" w:rsidP="006A0538">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0538" w:rsidRPr="006A0538" w14:paraId="1BB1181B" w14:textId="77777777" w:rsidTr="006A0538">
        <w:tc>
          <w:tcPr>
            <w:tcW w:w="2500" w:type="pct"/>
          </w:tcPr>
          <w:p w14:paraId="6E79F03F"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Психологические процессы, подлежащие развитию</w:t>
            </w:r>
          </w:p>
        </w:tc>
        <w:tc>
          <w:tcPr>
            <w:tcW w:w="2500" w:type="pct"/>
          </w:tcPr>
          <w:p w14:paraId="5702A64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Номера уроков</w:t>
            </w:r>
          </w:p>
        </w:tc>
      </w:tr>
      <w:tr w:rsidR="006A0538" w:rsidRPr="006A0538" w14:paraId="58042002" w14:textId="77777777" w:rsidTr="006A0538">
        <w:tc>
          <w:tcPr>
            <w:tcW w:w="2500" w:type="pct"/>
          </w:tcPr>
          <w:p w14:paraId="73F68D63"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Ощущение</w:t>
            </w:r>
          </w:p>
        </w:tc>
        <w:tc>
          <w:tcPr>
            <w:tcW w:w="2500" w:type="pct"/>
          </w:tcPr>
          <w:p w14:paraId="549AF70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8, 9, 15, 17, 18, 19, 24, 25, 26, 27</w:t>
            </w:r>
          </w:p>
        </w:tc>
      </w:tr>
      <w:tr w:rsidR="006A0538" w:rsidRPr="006A0538" w14:paraId="45E36930" w14:textId="77777777" w:rsidTr="006A0538">
        <w:tc>
          <w:tcPr>
            <w:tcW w:w="2500" w:type="pct"/>
          </w:tcPr>
          <w:p w14:paraId="314CE3B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Восприятие</w:t>
            </w:r>
          </w:p>
        </w:tc>
        <w:tc>
          <w:tcPr>
            <w:tcW w:w="2500" w:type="pct"/>
          </w:tcPr>
          <w:p w14:paraId="6DC8A80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8, 21, 30</w:t>
            </w:r>
          </w:p>
        </w:tc>
      </w:tr>
      <w:tr w:rsidR="006A0538" w:rsidRPr="006A0538" w14:paraId="0AC0C3A2" w14:textId="77777777" w:rsidTr="006A0538">
        <w:tc>
          <w:tcPr>
            <w:tcW w:w="2500" w:type="pct"/>
          </w:tcPr>
          <w:p w14:paraId="4047437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Внимание</w:t>
            </w:r>
          </w:p>
        </w:tc>
        <w:tc>
          <w:tcPr>
            <w:tcW w:w="2500" w:type="pct"/>
          </w:tcPr>
          <w:p w14:paraId="08F3C45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1, 6, 9, 10, 18, 20, 29</w:t>
            </w:r>
          </w:p>
        </w:tc>
      </w:tr>
      <w:tr w:rsidR="006A0538" w:rsidRPr="006A0538" w14:paraId="643CB2C8" w14:textId="77777777" w:rsidTr="006A0538">
        <w:tc>
          <w:tcPr>
            <w:tcW w:w="2500" w:type="pct"/>
          </w:tcPr>
          <w:p w14:paraId="201DD8E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Память</w:t>
            </w:r>
          </w:p>
        </w:tc>
        <w:tc>
          <w:tcPr>
            <w:tcW w:w="2500" w:type="pct"/>
          </w:tcPr>
          <w:p w14:paraId="3416A82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1, 3, 4, 5, 10, 13, 14, 17, 19, 21, 22, 25, 26, 28</w:t>
            </w:r>
          </w:p>
        </w:tc>
      </w:tr>
      <w:tr w:rsidR="006A0538" w:rsidRPr="006A0538" w14:paraId="2A20D553" w14:textId="77777777" w:rsidTr="006A0538">
        <w:trPr>
          <w:trHeight w:val="600"/>
        </w:trPr>
        <w:tc>
          <w:tcPr>
            <w:tcW w:w="2500" w:type="pct"/>
          </w:tcPr>
          <w:p w14:paraId="07A396B9"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Мышление</w:t>
            </w:r>
          </w:p>
        </w:tc>
        <w:tc>
          <w:tcPr>
            <w:tcW w:w="2500" w:type="pct"/>
          </w:tcPr>
          <w:p w14:paraId="29D9F88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1, 2, 4, 6, 7, 8, 10, 11, 12, 13, 15, 16, 17, 18, 20, 21, 23, 24, 26, 27, 29, 30</w:t>
            </w:r>
          </w:p>
        </w:tc>
      </w:tr>
      <w:tr w:rsidR="006A0538" w:rsidRPr="006A0538" w14:paraId="5844F3D5" w14:textId="77777777" w:rsidTr="006A0538">
        <w:trPr>
          <w:trHeight w:val="225"/>
        </w:trPr>
        <w:tc>
          <w:tcPr>
            <w:tcW w:w="2500" w:type="pct"/>
          </w:tcPr>
          <w:p w14:paraId="48A4890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Воображение </w:t>
            </w:r>
          </w:p>
        </w:tc>
        <w:tc>
          <w:tcPr>
            <w:tcW w:w="2500" w:type="pct"/>
          </w:tcPr>
          <w:p w14:paraId="6B2A7E8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16</w:t>
            </w:r>
          </w:p>
        </w:tc>
      </w:tr>
      <w:tr w:rsidR="006A0538" w:rsidRPr="006A0538" w14:paraId="2510658A" w14:textId="77777777" w:rsidTr="006A0538">
        <w:tc>
          <w:tcPr>
            <w:tcW w:w="2500" w:type="pct"/>
          </w:tcPr>
          <w:p w14:paraId="684B16B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Пространственные представления</w:t>
            </w:r>
          </w:p>
        </w:tc>
        <w:tc>
          <w:tcPr>
            <w:tcW w:w="2500" w:type="pct"/>
          </w:tcPr>
          <w:p w14:paraId="23B2FFE9"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2, 3, 5, 12, 14, 16, 22, 29</w:t>
            </w:r>
          </w:p>
        </w:tc>
      </w:tr>
      <w:tr w:rsidR="006A0538" w:rsidRPr="006A0538" w14:paraId="25CBFBC1" w14:textId="77777777" w:rsidTr="006A0538">
        <w:tc>
          <w:tcPr>
            <w:tcW w:w="2500" w:type="pct"/>
          </w:tcPr>
          <w:p w14:paraId="0114151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Самоконтроль</w:t>
            </w:r>
          </w:p>
        </w:tc>
        <w:tc>
          <w:tcPr>
            <w:tcW w:w="2500" w:type="pct"/>
          </w:tcPr>
          <w:p w14:paraId="7A799813"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10</w:t>
            </w:r>
          </w:p>
        </w:tc>
      </w:tr>
      <w:tr w:rsidR="006A0538" w:rsidRPr="006A0538" w14:paraId="082E1281" w14:textId="77777777" w:rsidTr="006A0538">
        <w:tc>
          <w:tcPr>
            <w:tcW w:w="2500" w:type="pct"/>
          </w:tcPr>
          <w:p w14:paraId="1D85DAE1"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Произвольность</w:t>
            </w:r>
          </w:p>
        </w:tc>
        <w:tc>
          <w:tcPr>
            <w:tcW w:w="2500" w:type="pct"/>
          </w:tcPr>
          <w:p w14:paraId="332AB35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3, 11, 25, 28</w:t>
            </w:r>
          </w:p>
        </w:tc>
      </w:tr>
      <w:tr w:rsidR="006A0538" w:rsidRPr="006A0538" w14:paraId="1917F775" w14:textId="77777777" w:rsidTr="006A0538">
        <w:tc>
          <w:tcPr>
            <w:tcW w:w="2500" w:type="pct"/>
          </w:tcPr>
          <w:p w14:paraId="6A889DC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Психомоторика </w:t>
            </w:r>
          </w:p>
        </w:tc>
        <w:tc>
          <w:tcPr>
            <w:tcW w:w="2500" w:type="pct"/>
          </w:tcPr>
          <w:p w14:paraId="161AB17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5, 7, 11, 23</w:t>
            </w:r>
          </w:p>
        </w:tc>
      </w:tr>
      <w:tr w:rsidR="006A0538" w:rsidRPr="006A0538" w14:paraId="1C83503C" w14:textId="77777777" w:rsidTr="006A0538">
        <w:tc>
          <w:tcPr>
            <w:tcW w:w="2500" w:type="pct"/>
          </w:tcPr>
          <w:p w14:paraId="477CFE53"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Внутренний план действий</w:t>
            </w:r>
          </w:p>
        </w:tc>
        <w:tc>
          <w:tcPr>
            <w:tcW w:w="2500" w:type="pct"/>
          </w:tcPr>
          <w:p w14:paraId="2135802F"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28</w:t>
            </w:r>
          </w:p>
        </w:tc>
      </w:tr>
    </w:tbl>
    <w:p w14:paraId="74A9DA5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332B60C7"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sz w:val="24"/>
          <w:szCs w:val="24"/>
        </w:rPr>
        <w:t>Календарно-т</w:t>
      </w:r>
      <w:r w:rsidRPr="006A0538">
        <w:rPr>
          <w:rFonts w:ascii="Times New Roman" w:hAnsi="Times New Roman" w:cs="Times New Roman"/>
          <w:b/>
          <w:bCs/>
          <w:color w:val="000000"/>
          <w:sz w:val="24"/>
          <w:szCs w:val="24"/>
        </w:rPr>
        <w:t>ематическое планирование</w:t>
      </w:r>
    </w:p>
    <w:p w14:paraId="222C8C49"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bCs/>
          <w:color w:val="000000"/>
          <w:sz w:val="24"/>
          <w:szCs w:val="24"/>
        </w:rPr>
        <w:t>3 класс</w:t>
      </w:r>
    </w:p>
    <w:p w14:paraId="220E85C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86"/>
        <w:gridCol w:w="2403"/>
        <w:gridCol w:w="2494"/>
        <w:gridCol w:w="1619"/>
      </w:tblGrid>
      <w:tr w:rsidR="006A0538" w:rsidRPr="006A0538" w14:paraId="0C23B19C" w14:textId="77777777" w:rsidTr="006A0538">
        <w:tc>
          <w:tcPr>
            <w:tcW w:w="322" w:type="pct"/>
          </w:tcPr>
          <w:p w14:paraId="222E815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w:t>
            </w:r>
          </w:p>
        </w:tc>
        <w:tc>
          <w:tcPr>
            <w:tcW w:w="1200" w:type="pct"/>
          </w:tcPr>
          <w:p w14:paraId="6D2528A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Тема занятия</w:t>
            </w:r>
          </w:p>
        </w:tc>
        <w:tc>
          <w:tcPr>
            <w:tcW w:w="1280" w:type="pct"/>
          </w:tcPr>
          <w:p w14:paraId="4596133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Содержание</w:t>
            </w:r>
          </w:p>
        </w:tc>
        <w:tc>
          <w:tcPr>
            <w:tcW w:w="1327" w:type="pct"/>
          </w:tcPr>
          <w:p w14:paraId="296B2E5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Методики и задания</w:t>
            </w:r>
          </w:p>
        </w:tc>
        <w:tc>
          <w:tcPr>
            <w:tcW w:w="870" w:type="pct"/>
          </w:tcPr>
          <w:p w14:paraId="0FDEB7C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 xml:space="preserve">Дата </w:t>
            </w:r>
          </w:p>
          <w:p w14:paraId="6E3BED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проведения</w:t>
            </w:r>
          </w:p>
        </w:tc>
      </w:tr>
      <w:tr w:rsidR="006A0538" w:rsidRPr="006A0538" w14:paraId="289839C0" w14:textId="77777777" w:rsidTr="006A0538">
        <w:trPr>
          <w:trHeight w:val="470"/>
        </w:trPr>
        <w:tc>
          <w:tcPr>
            <w:tcW w:w="322" w:type="pct"/>
          </w:tcPr>
          <w:p w14:paraId="506161B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w:t>
            </w:r>
          </w:p>
          <w:p w14:paraId="42EFBF7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029030D7" w14:textId="77777777" w:rsidR="006A0538" w:rsidRPr="006A0538" w:rsidRDefault="006A0538" w:rsidP="006A0538">
            <w:pPr>
              <w:pStyle w:val="a5"/>
              <w:spacing w:before="0" w:after="0" w:line="240" w:lineRule="auto"/>
              <w:jc w:val="both"/>
            </w:pPr>
            <w:r w:rsidRPr="006A0538">
              <w:t>Память опосредованная. Мышление логическое. Произвольность движений.</w:t>
            </w:r>
          </w:p>
        </w:tc>
        <w:tc>
          <w:tcPr>
            <w:tcW w:w="1280" w:type="pct"/>
          </w:tcPr>
          <w:p w14:paraId="70AE52F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опосредованной памяти.</w:t>
            </w:r>
          </w:p>
          <w:p w14:paraId="6AB1A3A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логического мышления.</w:t>
            </w:r>
          </w:p>
          <w:p w14:paraId="3BE0FB7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w:t>
            </w:r>
          </w:p>
        </w:tc>
        <w:tc>
          <w:tcPr>
            <w:tcW w:w="1327" w:type="pct"/>
          </w:tcPr>
          <w:p w14:paraId="411ADE7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фигуры</w:t>
            </w:r>
          </w:p>
          <w:p w14:paraId="3ED6435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Логический квадрат</w:t>
            </w:r>
          </w:p>
          <w:p w14:paraId="3CE249F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Обводи точно</w:t>
            </w:r>
          </w:p>
        </w:tc>
        <w:tc>
          <w:tcPr>
            <w:tcW w:w="870" w:type="pct"/>
          </w:tcPr>
          <w:p w14:paraId="503BFE5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F11933C" w14:textId="77777777" w:rsidTr="006A0538">
        <w:trPr>
          <w:trHeight w:val="619"/>
        </w:trPr>
        <w:tc>
          <w:tcPr>
            <w:tcW w:w="322" w:type="pct"/>
          </w:tcPr>
          <w:p w14:paraId="72EC49C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w:t>
            </w:r>
          </w:p>
          <w:p w14:paraId="6DD8092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13E3E254" w14:textId="77777777" w:rsidR="006A0538" w:rsidRPr="006A0538" w:rsidRDefault="006A0538" w:rsidP="006A0538">
            <w:pPr>
              <w:pStyle w:val="a5"/>
              <w:spacing w:before="0" w:after="0" w:line="240" w:lineRule="auto"/>
              <w:jc w:val="both"/>
            </w:pPr>
            <w:r w:rsidRPr="006A0538">
              <w:t xml:space="preserve">Мышление (обобщение). Память опосредованная. Мышление </w:t>
            </w:r>
          </w:p>
          <w:p w14:paraId="286E7D2B" w14:textId="77777777" w:rsidR="006A0538" w:rsidRPr="006A0538" w:rsidRDefault="006A0538" w:rsidP="006A0538">
            <w:pPr>
              <w:pStyle w:val="a5"/>
              <w:spacing w:before="0" w:after="0" w:line="240" w:lineRule="auto"/>
              <w:jc w:val="both"/>
            </w:pPr>
            <w:r w:rsidRPr="006A0538">
              <w:t>(установление закономерностей).</w:t>
            </w:r>
          </w:p>
        </w:tc>
        <w:tc>
          <w:tcPr>
            <w:tcW w:w="1280" w:type="pct"/>
          </w:tcPr>
          <w:p w14:paraId="31C4AD7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обобщения).</w:t>
            </w:r>
          </w:p>
          <w:p w14:paraId="6140909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опосредованной памяти. </w:t>
            </w:r>
          </w:p>
          <w:p w14:paraId="04F6E3B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(установление  закономерно</w:t>
            </w:r>
            <w:r w:rsidRPr="006A0538">
              <w:rPr>
                <w:rFonts w:ascii="Times New Roman" w:hAnsi="Times New Roman" w:cs="Times New Roman"/>
                <w:sz w:val="24"/>
                <w:szCs w:val="24"/>
              </w:rPr>
              <w:softHyphen/>
              <w:t>стей).</w:t>
            </w:r>
          </w:p>
        </w:tc>
        <w:tc>
          <w:tcPr>
            <w:tcW w:w="1327" w:type="pct"/>
          </w:tcPr>
          <w:p w14:paraId="0E89CF0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Четвертый лишний</w:t>
            </w:r>
          </w:p>
          <w:p w14:paraId="57D8DFB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Письмо инопланетянина</w:t>
            </w:r>
          </w:p>
          <w:p w14:paraId="360B5FF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tc>
        <w:tc>
          <w:tcPr>
            <w:tcW w:w="870" w:type="pct"/>
          </w:tcPr>
          <w:p w14:paraId="6D6CB96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6849A7A" w14:textId="77777777" w:rsidTr="006A0538">
        <w:tc>
          <w:tcPr>
            <w:tcW w:w="322" w:type="pct"/>
          </w:tcPr>
          <w:p w14:paraId="604A578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w:t>
            </w:r>
          </w:p>
          <w:p w14:paraId="1F0C1A0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2E4F456D" w14:textId="77777777" w:rsidR="006A0538" w:rsidRPr="006A0538" w:rsidRDefault="006A0538" w:rsidP="006A0538">
            <w:pPr>
              <w:pStyle w:val="a5"/>
              <w:spacing w:before="0" w:after="0" w:line="240" w:lineRule="auto"/>
              <w:jc w:val="both"/>
            </w:pPr>
            <w:r w:rsidRPr="006A0538">
              <w:t xml:space="preserve">Внутренний план действий. </w:t>
            </w:r>
          </w:p>
          <w:p w14:paraId="322739FE" w14:textId="77777777" w:rsidR="006A0538" w:rsidRPr="006A0538" w:rsidRDefault="006A0538" w:rsidP="006A0538">
            <w:pPr>
              <w:pStyle w:val="a5"/>
              <w:spacing w:before="0" w:after="0" w:line="240" w:lineRule="auto"/>
              <w:jc w:val="both"/>
            </w:pPr>
            <w:r w:rsidRPr="006A0538">
              <w:t xml:space="preserve">Мышление </w:t>
            </w:r>
          </w:p>
          <w:p w14:paraId="25E8A57C" w14:textId="77777777" w:rsidR="006A0538" w:rsidRPr="006A0538" w:rsidRDefault="006A0538" w:rsidP="006A0538">
            <w:pPr>
              <w:pStyle w:val="a5"/>
              <w:spacing w:before="0" w:after="0" w:line="240" w:lineRule="auto"/>
              <w:jc w:val="both"/>
            </w:pPr>
            <w:r w:rsidRPr="006A0538">
              <w:t>(установление закономерностей). Внимание (устойчивость).</w:t>
            </w:r>
          </w:p>
        </w:tc>
        <w:tc>
          <w:tcPr>
            <w:tcW w:w="1280" w:type="pct"/>
          </w:tcPr>
          <w:p w14:paraId="6921423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3BF60C5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w:t>
            </w:r>
          </w:p>
          <w:p w14:paraId="6944A06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(устойчивость).</w:t>
            </w:r>
          </w:p>
        </w:tc>
        <w:tc>
          <w:tcPr>
            <w:tcW w:w="1327" w:type="pct"/>
          </w:tcPr>
          <w:p w14:paraId="08CA62B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Поверни квадрат</w:t>
            </w:r>
          </w:p>
          <w:p w14:paraId="573AC5E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04C6EF3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Пишущая машинка</w:t>
            </w:r>
          </w:p>
        </w:tc>
        <w:tc>
          <w:tcPr>
            <w:tcW w:w="870" w:type="pct"/>
          </w:tcPr>
          <w:p w14:paraId="5ED3983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8A283F0" w14:textId="77777777" w:rsidTr="006A0538">
        <w:tc>
          <w:tcPr>
            <w:tcW w:w="322" w:type="pct"/>
          </w:tcPr>
          <w:p w14:paraId="5827223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w:t>
            </w:r>
          </w:p>
          <w:p w14:paraId="7059A25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39B54962" w14:textId="77777777" w:rsidR="006A0538" w:rsidRPr="006A0538" w:rsidRDefault="006A0538" w:rsidP="006A0538">
            <w:pPr>
              <w:pStyle w:val="a5"/>
              <w:spacing w:before="0" w:after="0" w:line="240" w:lineRule="auto"/>
              <w:jc w:val="both"/>
            </w:pPr>
            <w:r w:rsidRPr="006A0538">
              <w:t>Мышление (ассоциативное). Мышление</w:t>
            </w:r>
          </w:p>
          <w:p w14:paraId="7ACCF88F" w14:textId="77777777" w:rsidR="006A0538" w:rsidRPr="006A0538" w:rsidRDefault="006A0538" w:rsidP="006A0538">
            <w:pPr>
              <w:pStyle w:val="a5"/>
              <w:spacing w:before="0" w:after="0" w:line="240" w:lineRule="auto"/>
              <w:jc w:val="both"/>
            </w:pPr>
            <w:r w:rsidRPr="006A0538">
              <w:t>(обобщение). Воображение.</w:t>
            </w:r>
          </w:p>
        </w:tc>
        <w:tc>
          <w:tcPr>
            <w:tcW w:w="1280" w:type="pct"/>
          </w:tcPr>
          <w:p w14:paraId="24687C7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ассоциативного</w:t>
            </w:r>
            <w:proofErr w:type="gramEnd"/>
            <w:r w:rsidRPr="006A0538">
              <w:rPr>
                <w:rFonts w:ascii="Times New Roman" w:hAnsi="Times New Roman" w:cs="Times New Roman"/>
                <w:sz w:val="24"/>
                <w:szCs w:val="24"/>
              </w:rPr>
              <w:t xml:space="preserve">   и  обобщающего   мыш</w:t>
            </w:r>
            <w:r w:rsidRPr="006A0538">
              <w:rPr>
                <w:rFonts w:ascii="Times New Roman" w:hAnsi="Times New Roman" w:cs="Times New Roman"/>
                <w:sz w:val="24"/>
                <w:szCs w:val="24"/>
              </w:rPr>
              <w:softHyphen/>
              <w:t>ления.</w:t>
            </w:r>
          </w:p>
          <w:p w14:paraId="577C88A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воображения.</w:t>
            </w:r>
          </w:p>
        </w:tc>
        <w:tc>
          <w:tcPr>
            <w:tcW w:w="1327" w:type="pct"/>
          </w:tcPr>
          <w:p w14:paraId="5F94105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Свяжи слова</w:t>
            </w:r>
          </w:p>
          <w:p w14:paraId="4E43BBF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четвертый лишний</w:t>
            </w:r>
          </w:p>
          <w:p w14:paraId="178F9F5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Закончи рисунок</w:t>
            </w:r>
          </w:p>
        </w:tc>
        <w:tc>
          <w:tcPr>
            <w:tcW w:w="870" w:type="pct"/>
          </w:tcPr>
          <w:p w14:paraId="7BE0C2E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9254B02" w14:textId="77777777" w:rsidTr="006A0538">
        <w:tc>
          <w:tcPr>
            <w:tcW w:w="322" w:type="pct"/>
          </w:tcPr>
          <w:p w14:paraId="0DAC94F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w:t>
            </w:r>
          </w:p>
          <w:p w14:paraId="30DC58B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104373A4" w14:textId="77777777" w:rsidR="006A0538" w:rsidRPr="006A0538" w:rsidRDefault="006A0538" w:rsidP="006A0538">
            <w:pPr>
              <w:pStyle w:val="a5"/>
              <w:spacing w:before="0" w:after="0" w:line="240" w:lineRule="auto"/>
              <w:jc w:val="both"/>
            </w:pPr>
            <w:r w:rsidRPr="006A0538">
              <w:t xml:space="preserve">Внутренний план действий. </w:t>
            </w:r>
          </w:p>
          <w:p w14:paraId="06B81F4B" w14:textId="77777777" w:rsidR="006A0538" w:rsidRPr="006A0538" w:rsidRDefault="006A0538" w:rsidP="006A0538">
            <w:pPr>
              <w:pStyle w:val="a5"/>
              <w:spacing w:before="0" w:after="0" w:line="240" w:lineRule="auto"/>
              <w:jc w:val="both"/>
            </w:pPr>
            <w:r w:rsidRPr="006A0538">
              <w:t>Произвольность движений.</w:t>
            </w:r>
          </w:p>
        </w:tc>
        <w:tc>
          <w:tcPr>
            <w:tcW w:w="1280" w:type="pct"/>
          </w:tcPr>
          <w:p w14:paraId="6095230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546D0EB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w:t>
            </w:r>
          </w:p>
        </w:tc>
        <w:tc>
          <w:tcPr>
            <w:tcW w:w="1327" w:type="pct"/>
          </w:tcPr>
          <w:p w14:paraId="76DA808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Муха</w:t>
            </w:r>
          </w:p>
          <w:p w14:paraId="3780E8F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Бери осторожно</w:t>
            </w:r>
          </w:p>
        </w:tc>
        <w:tc>
          <w:tcPr>
            <w:tcW w:w="870" w:type="pct"/>
          </w:tcPr>
          <w:p w14:paraId="67775C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451A3D2" w14:textId="77777777" w:rsidTr="006A0538">
        <w:tc>
          <w:tcPr>
            <w:tcW w:w="322" w:type="pct"/>
          </w:tcPr>
          <w:p w14:paraId="56BB6CC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6</w:t>
            </w:r>
          </w:p>
          <w:p w14:paraId="6F4830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3F8A0E3A" w14:textId="77777777" w:rsidR="006A0538" w:rsidRPr="006A0538" w:rsidRDefault="006A0538" w:rsidP="006A0538">
            <w:pPr>
              <w:pStyle w:val="a5"/>
              <w:spacing w:before="0" w:after="0" w:line="240" w:lineRule="auto"/>
              <w:jc w:val="both"/>
            </w:pPr>
            <w:r w:rsidRPr="006A0538">
              <w:t>Память зрительная. Мышление вербально-смысловое. Пространственные представления.</w:t>
            </w:r>
          </w:p>
        </w:tc>
        <w:tc>
          <w:tcPr>
            <w:tcW w:w="1280" w:type="pct"/>
          </w:tcPr>
          <w:p w14:paraId="2E5092F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p w14:paraId="6423345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w:t>
            </w:r>
          </w:p>
          <w:p w14:paraId="359CF92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пространственных </w:t>
            </w:r>
            <w:r w:rsidRPr="006A0538">
              <w:rPr>
                <w:rFonts w:ascii="Times New Roman" w:hAnsi="Times New Roman" w:cs="Times New Roman"/>
                <w:sz w:val="24"/>
                <w:szCs w:val="24"/>
              </w:rPr>
              <w:lastRenderedPageBreak/>
              <w:t>представлений.</w:t>
            </w:r>
          </w:p>
        </w:tc>
        <w:tc>
          <w:tcPr>
            <w:tcW w:w="1327" w:type="pct"/>
          </w:tcPr>
          <w:p w14:paraId="620F226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Запомни сочетания фигур</w:t>
            </w:r>
          </w:p>
          <w:p w14:paraId="79A8F14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Раздели на группы</w:t>
            </w:r>
          </w:p>
          <w:p w14:paraId="613D6C1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Фигуры и значки</w:t>
            </w:r>
          </w:p>
        </w:tc>
        <w:tc>
          <w:tcPr>
            <w:tcW w:w="870" w:type="pct"/>
          </w:tcPr>
          <w:p w14:paraId="0C69724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AB863AB" w14:textId="77777777" w:rsidTr="006A0538">
        <w:tc>
          <w:tcPr>
            <w:tcW w:w="322" w:type="pct"/>
          </w:tcPr>
          <w:p w14:paraId="0B06989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7</w:t>
            </w:r>
          </w:p>
          <w:p w14:paraId="1717AE0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027BCA44" w14:textId="77777777" w:rsidR="006A0538" w:rsidRPr="006A0538" w:rsidRDefault="006A0538" w:rsidP="006A0538">
            <w:pPr>
              <w:pStyle w:val="a5"/>
              <w:spacing w:before="0" w:after="0" w:line="240" w:lineRule="auto"/>
              <w:jc w:val="both"/>
            </w:pPr>
            <w:r w:rsidRPr="006A0538">
              <w:t xml:space="preserve">Мышление (словесно- логическое). </w:t>
            </w:r>
          </w:p>
          <w:p w14:paraId="620B3B03" w14:textId="77777777" w:rsidR="006A0538" w:rsidRPr="006A0538" w:rsidRDefault="006A0538" w:rsidP="006A0538">
            <w:pPr>
              <w:pStyle w:val="a5"/>
              <w:spacing w:before="0" w:after="0" w:line="240" w:lineRule="auto"/>
              <w:jc w:val="both"/>
            </w:pPr>
            <w:r w:rsidRPr="006A0538">
              <w:t xml:space="preserve">Внутренний план действий. </w:t>
            </w:r>
          </w:p>
          <w:p w14:paraId="63E3D7A7" w14:textId="77777777" w:rsidR="006A0538" w:rsidRPr="006A0538" w:rsidRDefault="006A0538" w:rsidP="006A0538">
            <w:pPr>
              <w:pStyle w:val="a5"/>
              <w:spacing w:before="0" w:after="0" w:line="240" w:lineRule="auto"/>
              <w:jc w:val="both"/>
            </w:pPr>
            <w:r w:rsidRPr="006A0538">
              <w:t>Произвольность движений</w:t>
            </w:r>
          </w:p>
          <w:p w14:paraId="36D51249" w14:textId="77777777" w:rsidR="006A0538" w:rsidRPr="006A0538" w:rsidRDefault="006A0538" w:rsidP="006A0538">
            <w:pPr>
              <w:pStyle w:val="a5"/>
              <w:spacing w:before="0" w:after="0" w:line="240" w:lineRule="auto"/>
              <w:jc w:val="both"/>
            </w:pPr>
            <w:proofErr w:type="gramStart"/>
            <w:r w:rsidRPr="006A0538">
              <w:t>( помехоустойчивость</w:t>
            </w:r>
            <w:proofErr w:type="gramEnd"/>
            <w:r w:rsidRPr="006A0538">
              <w:t>).</w:t>
            </w:r>
          </w:p>
        </w:tc>
        <w:tc>
          <w:tcPr>
            <w:tcW w:w="1280" w:type="pct"/>
          </w:tcPr>
          <w:p w14:paraId="272B54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словесно-логического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выде</w:t>
            </w:r>
            <w:r w:rsidRPr="006A0538">
              <w:rPr>
                <w:rFonts w:ascii="Times New Roman" w:hAnsi="Times New Roman" w:cs="Times New Roman"/>
                <w:sz w:val="24"/>
                <w:szCs w:val="24"/>
              </w:rPr>
              <w:softHyphen/>
              <w:t>ление существенных признаков).</w:t>
            </w:r>
          </w:p>
          <w:p w14:paraId="4458BEB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1B98F2C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 (помехоустой</w:t>
            </w:r>
            <w:r w:rsidRPr="006A0538">
              <w:rPr>
                <w:rFonts w:ascii="Times New Roman" w:hAnsi="Times New Roman" w:cs="Times New Roman"/>
                <w:sz w:val="24"/>
                <w:szCs w:val="24"/>
              </w:rPr>
              <w:softHyphen/>
              <w:t>чивость).</w:t>
            </w:r>
          </w:p>
        </w:tc>
        <w:tc>
          <w:tcPr>
            <w:tcW w:w="1327" w:type="pct"/>
          </w:tcPr>
          <w:p w14:paraId="55A6B20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Выбери главное</w:t>
            </w:r>
          </w:p>
          <w:p w14:paraId="7707B7E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Совмести фигуры</w:t>
            </w:r>
          </w:p>
          <w:p w14:paraId="7E2766E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Знай свой темп</w:t>
            </w:r>
          </w:p>
        </w:tc>
        <w:tc>
          <w:tcPr>
            <w:tcW w:w="870" w:type="pct"/>
          </w:tcPr>
          <w:p w14:paraId="48A345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3E05AFE" w14:textId="77777777" w:rsidTr="006A0538">
        <w:tc>
          <w:tcPr>
            <w:tcW w:w="322" w:type="pct"/>
          </w:tcPr>
          <w:p w14:paraId="4ED46D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8</w:t>
            </w:r>
          </w:p>
          <w:p w14:paraId="4677451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68A36B29" w14:textId="77777777" w:rsidR="006A0538" w:rsidRPr="006A0538" w:rsidRDefault="006A0538" w:rsidP="006A0538">
            <w:pPr>
              <w:pStyle w:val="a5"/>
              <w:spacing w:before="0" w:after="0" w:line="240" w:lineRule="auto"/>
              <w:jc w:val="both"/>
            </w:pPr>
            <w:r w:rsidRPr="006A0538">
              <w:t xml:space="preserve">Мышление (аналогии). Внутренний план действий. </w:t>
            </w:r>
          </w:p>
          <w:p w14:paraId="6052E6E0" w14:textId="77777777" w:rsidR="006A0538" w:rsidRPr="006A0538" w:rsidRDefault="006A0538" w:rsidP="006A0538">
            <w:pPr>
              <w:pStyle w:val="a5"/>
              <w:spacing w:before="0" w:after="0" w:line="240" w:lineRule="auto"/>
              <w:jc w:val="both"/>
            </w:pPr>
            <w:r w:rsidRPr="006A0538">
              <w:t>Произвольность движений.</w:t>
            </w:r>
          </w:p>
        </w:tc>
        <w:tc>
          <w:tcPr>
            <w:tcW w:w="1280" w:type="pct"/>
          </w:tcPr>
          <w:p w14:paraId="676FF73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словесно-логического мышления (анало</w:t>
            </w:r>
            <w:r w:rsidRPr="006A0538">
              <w:rPr>
                <w:rFonts w:ascii="Times New Roman" w:hAnsi="Times New Roman" w:cs="Times New Roman"/>
                <w:sz w:val="24"/>
                <w:szCs w:val="24"/>
              </w:rPr>
              <w:softHyphen/>
              <w:t>гии).</w:t>
            </w:r>
          </w:p>
          <w:p w14:paraId="4D6AE82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1958A9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умение   за</w:t>
            </w:r>
            <w:r w:rsidRPr="006A0538">
              <w:rPr>
                <w:rFonts w:ascii="Times New Roman" w:hAnsi="Times New Roman" w:cs="Times New Roman"/>
                <w:sz w:val="24"/>
                <w:szCs w:val="24"/>
              </w:rPr>
              <w:softHyphen/>
              <w:t>тормозить движение).</w:t>
            </w:r>
          </w:p>
        </w:tc>
        <w:tc>
          <w:tcPr>
            <w:tcW w:w="1327" w:type="pct"/>
          </w:tcPr>
          <w:p w14:paraId="79589C3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четвертое слово</w:t>
            </w:r>
          </w:p>
          <w:p w14:paraId="576D2EA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Муха</w:t>
            </w:r>
          </w:p>
          <w:p w14:paraId="12A3027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Запретное движение</w:t>
            </w:r>
          </w:p>
        </w:tc>
        <w:tc>
          <w:tcPr>
            <w:tcW w:w="870" w:type="pct"/>
          </w:tcPr>
          <w:p w14:paraId="12A1CA7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4FA0749" w14:textId="77777777" w:rsidTr="006A0538">
        <w:tc>
          <w:tcPr>
            <w:tcW w:w="322" w:type="pct"/>
          </w:tcPr>
          <w:p w14:paraId="310FAB7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9</w:t>
            </w:r>
          </w:p>
          <w:p w14:paraId="41321BB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3A5D543B" w14:textId="77777777" w:rsidR="006A0538" w:rsidRPr="006A0538" w:rsidRDefault="006A0538" w:rsidP="006A0538">
            <w:pPr>
              <w:pStyle w:val="a5"/>
              <w:spacing w:before="0" w:after="0" w:line="240" w:lineRule="auto"/>
              <w:jc w:val="both"/>
            </w:pPr>
            <w:r w:rsidRPr="006A0538">
              <w:t xml:space="preserve">Мышление (сравнение). Произвольность </w:t>
            </w:r>
          </w:p>
          <w:p w14:paraId="297529BC" w14:textId="77777777" w:rsidR="006A0538" w:rsidRPr="006A0538" w:rsidRDefault="006A0538" w:rsidP="006A0538">
            <w:pPr>
              <w:pStyle w:val="a5"/>
              <w:spacing w:before="0" w:after="0" w:line="240" w:lineRule="auto"/>
              <w:jc w:val="both"/>
            </w:pPr>
            <w:r w:rsidRPr="006A0538">
              <w:t>(помехоустойчивость интеллектуальных процессов).</w:t>
            </w:r>
          </w:p>
          <w:p w14:paraId="0ECEE405" w14:textId="77777777" w:rsidR="006A0538" w:rsidRPr="006A0538" w:rsidRDefault="006A0538" w:rsidP="006A0538">
            <w:pPr>
              <w:pStyle w:val="a5"/>
              <w:spacing w:before="0" w:after="0" w:line="240" w:lineRule="auto"/>
              <w:jc w:val="both"/>
            </w:pPr>
            <w:r w:rsidRPr="006A0538">
              <w:t xml:space="preserve"> Воображение.</w:t>
            </w:r>
          </w:p>
        </w:tc>
        <w:tc>
          <w:tcPr>
            <w:tcW w:w="1280" w:type="pct"/>
          </w:tcPr>
          <w:p w14:paraId="320E5BA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(умение сравнивать).</w:t>
            </w:r>
          </w:p>
          <w:p w14:paraId="6BDFB6B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 (помехоустой</w:t>
            </w:r>
            <w:r w:rsidRPr="006A0538">
              <w:rPr>
                <w:rFonts w:ascii="Times New Roman" w:hAnsi="Times New Roman" w:cs="Times New Roman"/>
                <w:sz w:val="24"/>
                <w:szCs w:val="24"/>
              </w:rPr>
              <w:softHyphen/>
              <w:t>чивость).</w:t>
            </w:r>
          </w:p>
          <w:p w14:paraId="0072680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bCs/>
                <w:sz w:val="24"/>
                <w:szCs w:val="24"/>
              </w:rPr>
              <w:t>Развитие воображения.</w:t>
            </w:r>
          </w:p>
        </w:tc>
        <w:tc>
          <w:tcPr>
            <w:tcW w:w="1327" w:type="pct"/>
          </w:tcPr>
          <w:p w14:paraId="400D6F4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Одинаковое, разное</w:t>
            </w:r>
          </w:p>
          <w:p w14:paraId="5E73642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Не путай цвета</w:t>
            </w:r>
          </w:p>
          <w:p w14:paraId="0BD6955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Что это?</w:t>
            </w:r>
          </w:p>
        </w:tc>
        <w:tc>
          <w:tcPr>
            <w:tcW w:w="870" w:type="pct"/>
          </w:tcPr>
          <w:p w14:paraId="422C350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B8A119E" w14:textId="77777777" w:rsidTr="006A0538">
        <w:tc>
          <w:tcPr>
            <w:tcW w:w="322" w:type="pct"/>
          </w:tcPr>
          <w:p w14:paraId="76F63D8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10</w:t>
            </w:r>
          </w:p>
          <w:p w14:paraId="5FA3653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1A6EF4E1" w14:textId="77777777" w:rsidR="006A0538" w:rsidRPr="006A0538" w:rsidRDefault="006A0538" w:rsidP="006A0538">
            <w:pPr>
              <w:pStyle w:val="a5"/>
              <w:spacing w:before="0" w:after="0" w:line="240" w:lineRule="auto"/>
              <w:jc w:val="both"/>
            </w:pPr>
            <w:r w:rsidRPr="006A0538">
              <w:t xml:space="preserve">Память (опосредованная вербальная). </w:t>
            </w:r>
          </w:p>
          <w:p w14:paraId="2DB525EB" w14:textId="77777777" w:rsidR="006A0538" w:rsidRPr="006A0538" w:rsidRDefault="006A0538" w:rsidP="006A0538">
            <w:pPr>
              <w:pStyle w:val="a5"/>
              <w:spacing w:before="0" w:after="0" w:line="240" w:lineRule="auto"/>
              <w:jc w:val="both"/>
            </w:pPr>
            <w:r w:rsidRPr="006A0538">
              <w:t xml:space="preserve">Мышление (установление закономерностей). </w:t>
            </w:r>
          </w:p>
        </w:tc>
        <w:tc>
          <w:tcPr>
            <w:tcW w:w="1280" w:type="pct"/>
          </w:tcPr>
          <w:p w14:paraId="197C7B7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вербальной опосредованной памяти.</w:t>
            </w:r>
          </w:p>
          <w:p w14:paraId="57996EE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w:t>
            </w:r>
          </w:p>
        </w:tc>
        <w:tc>
          <w:tcPr>
            <w:tcW w:w="1327" w:type="pct"/>
          </w:tcPr>
          <w:p w14:paraId="34416D1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Объедини по смыслу</w:t>
            </w:r>
          </w:p>
          <w:p w14:paraId="4D03C46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24929F9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2800A36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FD05E63" w14:textId="77777777" w:rsidTr="006A0538">
        <w:tc>
          <w:tcPr>
            <w:tcW w:w="322" w:type="pct"/>
          </w:tcPr>
          <w:p w14:paraId="3AD2BAC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11</w:t>
            </w:r>
          </w:p>
          <w:p w14:paraId="41536E9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38C61642" w14:textId="77777777" w:rsidR="006A0538" w:rsidRPr="006A0538" w:rsidRDefault="006A0538" w:rsidP="006A0538">
            <w:pPr>
              <w:pStyle w:val="a5"/>
              <w:spacing w:before="0" w:after="0" w:line="240" w:lineRule="auto"/>
              <w:jc w:val="both"/>
            </w:pPr>
            <w:r w:rsidRPr="006A0538">
              <w:t xml:space="preserve">Пространственные представления. Мышление вербально-смысловое. </w:t>
            </w:r>
          </w:p>
          <w:p w14:paraId="2250AA6F" w14:textId="77777777" w:rsidR="006A0538" w:rsidRPr="006A0538" w:rsidRDefault="006A0538" w:rsidP="006A0538">
            <w:pPr>
              <w:pStyle w:val="a5"/>
              <w:spacing w:before="0" w:after="0" w:line="240" w:lineRule="auto"/>
              <w:jc w:val="both"/>
            </w:pPr>
            <w:r w:rsidRPr="006A0538">
              <w:t>Память (непосредственная зрительная).</w:t>
            </w:r>
          </w:p>
        </w:tc>
        <w:tc>
          <w:tcPr>
            <w:tcW w:w="1280" w:type="pct"/>
          </w:tcPr>
          <w:p w14:paraId="0BA7309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28005A5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w:t>
            </w:r>
          </w:p>
          <w:p w14:paraId="30967FA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tc>
        <w:tc>
          <w:tcPr>
            <w:tcW w:w="1327" w:type="pct"/>
          </w:tcPr>
          <w:p w14:paraId="18AB8DB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Учись уменьшать и увеличивать</w:t>
            </w:r>
          </w:p>
          <w:p w14:paraId="0868AF3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Объедини пословицы</w:t>
            </w:r>
          </w:p>
        </w:tc>
        <w:tc>
          <w:tcPr>
            <w:tcW w:w="870" w:type="pct"/>
          </w:tcPr>
          <w:p w14:paraId="33160BD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FEA461B" w14:textId="77777777" w:rsidTr="006A0538">
        <w:tc>
          <w:tcPr>
            <w:tcW w:w="322" w:type="pct"/>
          </w:tcPr>
          <w:p w14:paraId="27C1F9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12</w:t>
            </w:r>
          </w:p>
          <w:p w14:paraId="5797D38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7699ED01" w14:textId="77777777" w:rsidR="006A0538" w:rsidRPr="006A0538" w:rsidRDefault="006A0538" w:rsidP="006A0538">
            <w:pPr>
              <w:pStyle w:val="a5"/>
              <w:spacing w:before="0" w:after="0" w:line="240" w:lineRule="auto"/>
              <w:jc w:val="both"/>
            </w:pPr>
            <w:r w:rsidRPr="006A0538">
              <w:lastRenderedPageBreak/>
              <w:t xml:space="preserve">Внутренний план </w:t>
            </w:r>
            <w:r w:rsidRPr="006A0538">
              <w:lastRenderedPageBreak/>
              <w:t xml:space="preserve">действия. </w:t>
            </w:r>
          </w:p>
          <w:p w14:paraId="0A2623D9" w14:textId="77777777" w:rsidR="006A0538" w:rsidRPr="006A0538" w:rsidRDefault="006A0538" w:rsidP="006A0538">
            <w:pPr>
              <w:pStyle w:val="a5"/>
              <w:spacing w:before="0" w:after="0" w:line="240" w:lineRule="auto"/>
              <w:jc w:val="both"/>
            </w:pPr>
            <w:r w:rsidRPr="006A0538">
              <w:t xml:space="preserve">Мышление </w:t>
            </w:r>
          </w:p>
          <w:p w14:paraId="7439DF45" w14:textId="77777777" w:rsidR="006A0538" w:rsidRPr="006A0538" w:rsidRDefault="006A0538" w:rsidP="006A0538">
            <w:pPr>
              <w:pStyle w:val="a5"/>
              <w:spacing w:before="0" w:after="0" w:line="240" w:lineRule="auto"/>
              <w:jc w:val="both"/>
            </w:pPr>
            <w:proofErr w:type="gramStart"/>
            <w:r w:rsidRPr="006A0538">
              <w:t>( сравнение</w:t>
            </w:r>
            <w:proofErr w:type="gramEnd"/>
            <w:r w:rsidRPr="006A0538">
              <w:t>).</w:t>
            </w:r>
          </w:p>
        </w:tc>
        <w:tc>
          <w:tcPr>
            <w:tcW w:w="1280" w:type="pct"/>
          </w:tcPr>
          <w:p w14:paraId="6B37570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 xml:space="preserve">Развитие </w:t>
            </w:r>
            <w:r w:rsidRPr="006A0538">
              <w:rPr>
                <w:rFonts w:ascii="Times New Roman" w:hAnsi="Times New Roman" w:cs="Times New Roman"/>
                <w:sz w:val="24"/>
                <w:szCs w:val="24"/>
              </w:rPr>
              <w:lastRenderedPageBreak/>
              <w:t>внутреннего плана действия.</w:t>
            </w:r>
          </w:p>
          <w:p w14:paraId="4513404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(операция сравнения).</w:t>
            </w:r>
          </w:p>
        </w:tc>
        <w:tc>
          <w:tcPr>
            <w:tcW w:w="1327" w:type="pct"/>
          </w:tcPr>
          <w:p w14:paraId="0E9694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Поверни квадрат</w:t>
            </w:r>
          </w:p>
          <w:p w14:paraId="41D84E1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Найди одинаковые</w:t>
            </w:r>
          </w:p>
        </w:tc>
        <w:tc>
          <w:tcPr>
            <w:tcW w:w="870" w:type="pct"/>
          </w:tcPr>
          <w:p w14:paraId="2239010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F6BA1D0" w14:textId="77777777" w:rsidTr="006A0538">
        <w:tc>
          <w:tcPr>
            <w:tcW w:w="322" w:type="pct"/>
          </w:tcPr>
          <w:p w14:paraId="599079B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13</w:t>
            </w:r>
          </w:p>
          <w:p w14:paraId="169A175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307EC88A" w14:textId="77777777" w:rsidR="006A0538" w:rsidRPr="006A0538" w:rsidRDefault="006A0538" w:rsidP="006A0538">
            <w:pPr>
              <w:pStyle w:val="a5"/>
              <w:spacing w:before="0" w:after="0" w:line="240" w:lineRule="auto"/>
              <w:jc w:val="both"/>
            </w:pPr>
            <w:r w:rsidRPr="006A0538">
              <w:t>Мышление (логическое). Внимание (устойчивость). Чувство времени.</w:t>
            </w:r>
          </w:p>
        </w:tc>
        <w:tc>
          <w:tcPr>
            <w:tcW w:w="1280" w:type="pct"/>
          </w:tcPr>
          <w:p w14:paraId="0AE01EB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логического мышления.</w:t>
            </w:r>
          </w:p>
          <w:p w14:paraId="530812D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(устойчивость).</w:t>
            </w:r>
          </w:p>
          <w:p w14:paraId="77C8E98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чувства времени.</w:t>
            </w:r>
          </w:p>
        </w:tc>
        <w:tc>
          <w:tcPr>
            <w:tcW w:w="1327" w:type="pct"/>
          </w:tcPr>
          <w:p w14:paraId="71B3A4D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Логический квадрат</w:t>
            </w:r>
          </w:p>
          <w:p w14:paraId="13C7294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по порядку</w:t>
            </w:r>
          </w:p>
          <w:p w14:paraId="5A86DD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Дружный хлопок</w:t>
            </w:r>
          </w:p>
        </w:tc>
        <w:tc>
          <w:tcPr>
            <w:tcW w:w="870" w:type="pct"/>
          </w:tcPr>
          <w:p w14:paraId="02FA17B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08A3F2C" w14:textId="77777777" w:rsidTr="006A0538">
        <w:tc>
          <w:tcPr>
            <w:tcW w:w="322" w:type="pct"/>
          </w:tcPr>
          <w:p w14:paraId="6F2B917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14</w:t>
            </w:r>
          </w:p>
          <w:p w14:paraId="7578581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24D89738" w14:textId="77777777" w:rsidR="006A0538" w:rsidRPr="006A0538" w:rsidRDefault="006A0538" w:rsidP="006A0538">
            <w:pPr>
              <w:pStyle w:val="a5"/>
              <w:spacing w:before="0" w:after="0" w:line="240" w:lineRule="auto"/>
              <w:jc w:val="both"/>
            </w:pPr>
            <w:r w:rsidRPr="006A0538">
              <w:t>Мышление (синтез). Внимание (переключение).</w:t>
            </w:r>
          </w:p>
        </w:tc>
        <w:tc>
          <w:tcPr>
            <w:tcW w:w="1280" w:type="pct"/>
          </w:tcPr>
          <w:p w14:paraId="242DF49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синтеза).</w:t>
            </w:r>
          </w:p>
          <w:p w14:paraId="120E30D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(переключение).</w:t>
            </w:r>
          </w:p>
        </w:tc>
        <w:tc>
          <w:tcPr>
            <w:tcW w:w="1327" w:type="pct"/>
          </w:tcPr>
          <w:p w14:paraId="45752B2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Составь слова</w:t>
            </w:r>
          </w:p>
          <w:p w14:paraId="3B048E9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Отыщи числа</w:t>
            </w:r>
          </w:p>
        </w:tc>
        <w:tc>
          <w:tcPr>
            <w:tcW w:w="870" w:type="pct"/>
          </w:tcPr>
          <w:p w14:paraId="38DE3B0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15350BA" w14:textId="77777777" w:rsidTr="006A0538">
        <w:tc>
          <w:tcPr>
            <w:tcW w:w="322" w:type="pct"/>
          </w:tcPr>
          <w:p w14:paraId="12A6627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15</w:t>
            </w:r>
          </w:p>
          <w:p w14:paraId="141C1C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158935A5" w14:textId="77777777" w:rsidR="006A0538" w:rsidRPr="006A0538" w:rsidRDefault="006A0538" w:rsidP="006A0538">
            <w:pPr>
              <w:pStyle w:val="a5"/>
              <w:spacing w:before="0" w:after="0" w:line="240" w:lineRule="auto"/>
              <w:jc w:val="both"/>
            </w:pPr>
            <w:r w:rsidRPr="006A0538">
              <w:t>Воображение.</w:t>
            </w:r>
          </w:p>
          <w:p w14:paraId="4BDBC0A0" w14:textId="77777777" w:rsidR="006A0538" w:rsidRPr="006A0538" w:rsidRDefault="006A0538" w:rsidP="006A0538">
            <w:pPr>
              <w:pStyle w:val="a5"/>
              <w:spacing w:before="0" w:after="0" w:line="240" w:lineRule="auto"/>
              <w:jc w:val="both"/>
            </w:pPr>
            <w:r w:rsidRPr="006A0538">
              <w:t>Пространственные представления.</w:t>
            </w:r>
          </w:p>
          <w:p w14:paraId="4879911E" w14:textId="77777777" w:rsidR="006A0538" w:rsidRPr="006A0538" w:rsidRDefault="006A0538" w:rsidP="006A0538">
            <w:pPr>
              <w:pStyle w:val="a5"/>
              <w:spacing w:before="0" w:after="0" w:line="240" w:lineRule="auto"/>
              <w:jc w:val="both"/>
            </w:pPr>
            <w:r w:rsidRPr="006A0538">
              <w:t>Мышление (абстрактно- логическое).</w:t>
            </w:r>
          </w:p>
        </w:tc>
        <w:tc>
          <w:tcPr>
            <w:tcW w:w="1280" w:type="pct"/>
          </w:tcPr>
          <w:p w14:paraId="7AC1015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воображения.</w:t>
            </w:r>
          </w:p>
          <w:p w14:paraId="595C5CF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47672FC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логического мышления.</w:t>
            </w:r>
          </w:p>
          <w:p w14:paraId="5CA1643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27" w:type="pct"/>
          </w:tcPr>
          <w:p w14:paraId="368DD01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Волшебники</w:t>
            </w:r>
          </w:p>
          <w:p w14:paraId="7975F5B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Где какая полоска?</w:t>
            </w:r>
          </w:p>
          <w:p w14:paraId="3D5FB5F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Кольца</w:t>
            </w:r>
          </w:p>
          <w:p w14:paraId="1BD4616E" w14:textId="77777777" w:rsidR="006A0538" w:rsidRPr="006A0538" w:rsidRDefault="006A0538" w:rsidP="006A0538">
            <w:pPr>
              <w:autoSpaceDE w:val="0"/>
              <w:autoSpaceDN w:val="0"/>
              <w:adjustRightInd w:val="0"/>
              <w:spacing w:after="0" w:line="240" w:lineRule="auto"/>
              <w:rPr>
                <w:rFonts w:ascii="Times New Roman" w:hAnsi="Times New Roman" w:cs="Times New Roman"/>
                <w:sz w:val="24"/>
                <w:szCs w:val="24"/>
              </w:rPr>
            </w:pPr>
            <w:r w:rsidRPr="006A0538">
              <w:rPr>
                <w:rFonts w:ascii="Times New Roman" w:hAnsi="Times New Roman" w:cs="Times New Roman"/>
                <w:sz w:val="24"/>
                <w:szCs w:val="24"/>
              </w:rPr>
              <w:t>Говорим по-марсиански</w:t>
            </w:r>
          </w:p>
        </w:tc>
        <w:tc>
          <w:tcPr>
            <w:tcW w:w="870" w:type="pct"/>
          </w:tcPr>
          <w:p w14:paraId="3DAA823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AADB284" w14:textId="77777777" w:rsidTr="006A0538">
        <w:tc>
          <w:tcPr>
            <w:tcW w:w="322" w:type="pct"/>
          </w:tcPr>
          <w:p w14:paraId="044CBF0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16</w:t>
            </w:r>
          </w:p>
          <w:p w14:paraId="0F4804C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58ECB683" w14:textId="77777777" w:rsidR="006A0538" w:rsidRPr="006A0538" w:rsidRDefault="006A0538" w:rsidP="006A0538">
            <w:pPr>
              <w:pStyle w:val="a5"/>
              <w:spacing w:before="0" w:after="0" w:line="240" w:lineRule="auto"/>
              <w:jc w:val="both"/>
            </w:pPr>
            <w:r w:rsidRPr="006A0538">
              <w:t xml:space="preserve">Мышление (логическое). Произвольность </w:t>
            </w:r>
          </w:p>
          <w:p w14:paraId="0C22A678" w14:textId="77777777" w:rsidR="006A0538" w:rsidRPr="006A0538" w:rsidRDefault="006A0538" w:rsidP="006A0538">
            <w:pPr>
              <w:pStyle w:val="a5"/>
              <w:spacing w:before="0" w:after="0" w:line="240" w:lineRule="auto"/>
              <w:jc w:val="both"/>
            </w:pPr>
            <w:r w:rsidRPr="006A0538">
              <w:t>(помехоустойчивость интеллектуальных процессов).</w:t>
            </w:r>
          </w:p>
        </w:tc>
        <w:tc>
          <w:tcPr>
            <w:tcW w:w="1280" w:type="pct"/>
          </w:tcPr>
          <w:p w14:paraId="28590C22"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Развитие логического мышления. </w:t>
            </w:r>
          </w:p>
          <w:p w14:paraId="7B333337"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произвольности (помехоустойчивость ин</w:t>
            </w:r>
            <w:r w:rsidRPr="006A0538">
              <w:rPr>
                <w:rFonts w:ascii="Times New Roman" w:hAnsi="Times New Roman" w:cs="Times New Roman"/>
                <w:color w:val="000000"/>
                <w:sz w:val="24"/>
                <w:szCs w:val="24"/>
              </w:rPr>
              <w:softHyphen/>
              <w:t>теллектуальной деятельности).</w:t>
            </w:r>
          </w:p>
        </w:tc>
        <w:tc>
          <w:tcPr>
            <w:tcW w:w="1327" w:type="pct"/>
          </w:tcPr>
          <w:p w14:paraId="7640AE0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Поезд</w:t>
            </w:r>
          </w:p>
          <w:p w14:paraId="2A6135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Не путай цвета</w:t>
            </w:r>
          </w:p>
        </w:tc>
        <w:tc>
          <w:tcPr>
            <w:tcW w:w="870" w:type="pct"/>
          </w:tcPr>
          <w:p w14:paraId="6E5C016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4190619" w14:textId="77777777" w:rsidTr="006A0538">
        <w:tc>
          <w:tcPr>
            <w:tcW w:w="322" w:type="pct"/>
          </w:tcPr>
          <w:p w14:paraId="54A648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17</w:t>
            </w:r>
          </w:p>
          <w:p w14:paraId="0A38021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21B5BB13" w14:textId="77777777" w:rsidR="006A0538" w:rsidRPr="006A0538" w:rsidRDefault="006A0538" w:rsidP="006A0538">
            <w:pPr>
              <w:pStyle w:val="a5"/>
              <w:spacing w:before="0" w:after="0" w:line="240" w:lineRule="auto"/>
              <w:jc w:val="both"/>
            </w:pPr>
            <w:r w:rsidRPr="006A0538">
              <w:t xml:space="preserve">Мышление (установление закономерностей). Мышление (сравнение). </w:t>
            </w:r>
          </w:p>
          <w:p w14:paraId="53D685A4" w14:textId="77777777" w:rsidR="006A0538" w:rsidRPr="006A0538" w:rsidRDefault="006A0538" w:rsidP="006A0538">
            <w:pPr>
              <w:pStyle w:val="a5"/>
              <w:spacing w:before="0" w:after="0" w:line="240" w:lineRule="auto"/>
              <w:jc w:val="both"/>
            </w:pPr>
            <w:r w:rsidRPr="006A0538">
              <w:t>Внутренний план действия.</w:t>
            </w:r>
          </w:p>
        </w:tc>
        <w:tc>
          <w:tcPr>
            <w:tcW w:w="1280" w:type="pct"/>
          </w:tcPr>
          <w:p w14:paraId="67D1D83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(установление  закономерно</w:t>
            </w:r>
            <w:r w:rsidRPr="006A0538">
              <w:rPr>
                <w:rFonts w:ascii="Times New Roman" w:hAnsi="Times New Roman" w:cs="Times New Roman"/>
                <w:sz w:val="24"/>
                <w:szCs w:val="24"/>
              </w:rPr>
              <w:softHyphen/>
              <w:t>стей).</w:t>
            </w:r>
          </w:p>
          <w:p w14:paraId="785FB40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(операция сравнения).</w:t>
            </w:r>
          </w:p>
          <w:p w14:paraId="0A8B584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tc>
        <w:tc>
          <w:tcPr>
            <w:tcW w:w="1327" w:type="pct"/>
          </w:tcPr>
          <w:p w14:paraId="1EC651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393217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p w14:paraId="51CA23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Архитектор </w:t>
            </w:r>
          </w:p>
        </w:tc>
        <w:tc>
          <w:tcPr>
            <w:tcW w:w="870" w:type="pct"/>
          </w:tcPr>
          <w:p w14:paraId="52CB160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C646D08" w14:textId="77777777" w:rsidTr="006A0538">
        <w:tc>
          <w:tcPr>
            <w:tcW w:w="322" w:type="pct"/>
          </w:tcPr>
          <w:p w14:paraId="5F0BDB1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18</w:t>
            </w:r>
          </w:p>
          <w:p w14:paraId="64E05A9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0E013CC3" w14:textId="77777777" w:rsidR="006A0538" w:rsidRPr="006A0538" w:rsidRDefault="006A0538" w:rsidP="006A0538">
            <w:pPr>
              <w:pStyle w:val="a5"/>
              <w:spacing w:before="0" w:after="0" w:line="240" w:lineRule="auto"/>
              <w:jc w:val="both"/>
            </w:pPr>
            <w:r w:rsidRPr="006A0538">
              <w:t xml:space="preserve">Внутренний план действия. </w:t>
            </w:r>
          </w:p>
          <w:p w14:paraId="6084C4C1" w14:textId="77777777" w:rsidR="006A0538" w:rsidRPr="006A0538" w:rsidRDefault="006A0538" w:rsidP="006A0538">
            <w:pPr>
              <w:pStyle w:val="a5"/>
              <w:spacing w:before="0" w:after="0" w:line="240" w:lineRule="auto"/>
              <w:jc w:val="both"/>
            </w:pPr>
            <w:r w:rsidRPr="006A0538">
              <w:t xml:space="preserve">Чувство времени. </w:t>
            </w:r>
          </w:p>
          <w:p w14:paraId="607CF7A1" w14:textId="77777777" w:rsidR="006A0538" w:rsidRPr="006A0538" w:rsidRDefault="006A0538" w:rsidP="006A0538">
            <w:pPr>
              <w:pStyle w:val="a5"/>
              <w:spacing w:before="0" w:after="0" w:line="240" w:lineRule="auto"/>
              <w:jc w:val="both"/>
            </w:pPr>
            <w:r w:rsidRPr="006A0538">
              <w:t>Память опосредованная.</w:t>
            </w:r>
          </w:p>
        </w:tc>
        <w:tc>
          <w:tcPr>
            <w:tcW w:w="1280" w:type="pct"/>
          </w:tcPr>
          <w:p w14:paraId="3534BB5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43031ED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чувства времени.</w:t>
            </w:r>
          </w:p>
          <w:p w14:paraId="69C3071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Развитие опосредованной памяти.</w:t>
            </w:r>
          </w:p>
        </w:tc>
        <w:tc>
          <w:tcPr>
            <w:tcW w:w="1327" w:type="pct"/>
          </w:tcPr>
          <w:p w14:paraId="79F3767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Совмести фигуры</w:t>
            </w:r>
          </w:p>
          <w:p w14:paraId="0C1471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 одну минуту</w:t>
            </w:r>
          </w:p>
          <w:p w14:paraId="075E6C5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Письмо инопланетянина</w:t>
            </w:r>
          </w:p>
        </w:tc>
        <w:tc>
          <w:tcPr>
            <w:tcW w:w="870" w:type="pct"/>
          </w:tcPr>
          <w:p w14:paraId="4C6FE9A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E8E0B0A" w14:textId="77777777" w:rsidTr="006A0538">
        <w:tc>
          <w:tcPr>
            <w:tcW w:w="322" w:type="pct"/>
          </w:tcPr>
          <w:p w14:paraId="33B7CE4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19</w:t>
            </w:r>
          </w:p>
          <w:p w14:paraId="2D717C1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75B279AF" w14:textId="77777777" w:rsidR="006A0538" w:rsidRPr="006A0538" w:rsidRDefault="006A0538" w:rsidP="006A0538">
            <w:pPr>
              <w:pStyle w:val="a5"/>
              <w:spacing w:before="0" w:after="0" w:line="240" w:lineRule="auto"/>
              <w:jc w:val="both"/>
            </w:pPr>
            <w:r w:rsidRPr="006A0538">
              <w:t xml:space="preserve">Память опосредованная вербальная. </w:t>
            </w:r>
          </w:p>
          <w:p w14:paraId="5AF32E07" w14:textId="77777777" w:rsidR="006A0538" w:rsidRPr="006A0538" w:rsidRDefault="006A0538" w:rsidP="006A0538">
            <w:pPr>
              <w:pStyle w:val="a5"/>
              <w:spacing w:before="0" w:after="0" w:line="240" w:lineRule="auto"/>
              <w:jc w:val="both"/>
            </w:pPr>
            <w:r w:rsidRPr="006A0538">
              <w:t>Внутренний план действия.</w:t>
            </w:r>
          </w:p>
        </w:tc>
        <w:tc>
          <w:tcPr>
            <w:tcW w:w="1280" w:type="pct"/>
          </w:tcPr>
          <w:p w14:paraId="3E399B5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смысловой памяти.</w:t>
            </w:r>
          </w:p>
          <w:p w14:paraId="4308EF1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tc>
        <w:tc>
          <w:tcPr>
            <w:tcW w:w="1327" w:type="pct"/>
          </w:tcPr>
          <w:p w14:paraId="48C8E55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Объедини по смыслу</w:t>
            </w:r>
          </w:p>
          <w:p w14:paraId="5E1376A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Поверни квадрат</w:t>
            </w:r>
          </w:p>
        </w:tc>
        <w:tc>
          <w:tcPr>
            <w:tcW w:w="870" w:type="pct"/>
          </w:tcPr>
          <w:p w14:paraId="2BBCA18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68E31AA" w14:textId="77777777" w:rsidTr="006A0538">
        <w:tc>
          <w:tcPr>
            <w:tcW w:w="322" w:type="pct"/>
          </w:tcPr>
          <w:p w14:paraId="2A4A6B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20</w:t>
            </w:r>
          </w:p>
          <w:p w14:paraId="0410CA9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13391CC3" w14:textId="77777777" w:rsidR="006A0538" w:rsidRPr="006A0538" w:rsidRDefault="006A0538" w:rsidP="006A0538">
            <w:pPr>
              <w:pStyle w:val="a5"/>
              <w:spacing w:before="0" w:after="0" w:line="240" w:lineRule="auto"/>
              <w:jc w:val="both"/>
            </w:pPr>
            <w:r w:rsidRPr="006A0538">
              <w:t xml:space="preserve">Память (непосредственная слуховая). </w:t>
            </w:r>
          </w:p>
          <w:p w14:paraId="11111BC4" w14:textId="77777777" w:rsidR="006A0538" w:rsidRPr="006A0538" w:rsidRDefault="006A0538" w:rsidP="006A0538">
            <w:pPr>
              <w:pStyle w:val="a5"/>
              <w:spacing w:before="0" w:after="0" w:line="240" w:lineRule="auto"/>
              <w:jc w:val="both"/>
            </w:pPr>
            <w:r w:rsidRPr="006A0538">
              <w:t>Пространственные представления.</w:t>
            </w:r>
          </w:p>
          <w:p w14:paraId="5862E726" w14:textId="77777777" w:rsidR="006A0538" w:rsidRPr="006A0538" w:rsidRDefault="006A0538" w:rsidP="006A0538">
            <w:pPr>
              <w:pStyle w:val="a5"/>
              <w:spacing w:before="0" w:after="0" w:line="240" w:lineRule="auto"/>
              <w:jc w:val="both"/>
            </w:pPr>
            <w:r w:rsidRPr="006A0538">
              <w:t>Произвольность движений (преодоление гиперактивности).</w:t>
            </w:r>
          </w:p>
        </w:tc>
        <w:tc>
          <w:tcPr>
            <w:tcW w:w="1280" w:type="pct"/>
          </w:tcPr>
          <w:p w14:paraId="654A787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слуховой памяти.</w:t>
            </w:r>
          </w:p>
          <w:p w14:paraId="74FB668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6B9872C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произвольности</w:t>
            </w:r>
            <w:proofErr w:type="gramEnd"/>
            <w:r w:rsidRPr="006A0538">
              <w:rPr>
                <w:rFonts w:ascii="Times New Roman" w:hAnsi="Times New Roman" w:cs="Times New Roman"/>
                <w:sz w:val="24"/>
                <w:szCs w:val="24"/>
              </w:rPr>
              <w:t xml:space="preserve"> движений  (преодоление гиперактивности).</w:t>
            </w:r>
          </w:p>
        </w:tc>
        <w:tc>
          <w:tcPr>
            <w:tcW w:w="1327" w:type="pct"/>
          </w:tcPr>
          <w:p w14:paraId="5278F9C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Добавь слово</w:t>
            </w:r>
          </w:p>
          <w:p w14:paraId="06129F3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Раскрась фигуру</w:t>
            </w:r>
          </w:p>
          <w:p w14:paraId="1372874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флажок</w:t>
            </w:r>
          </w:p>
        </w:tc>
        <w:tc>
          <w:tcPr>
            <w:tcW w:w="870" w:type="pct"/>
          </w:tcPr>
          <w:p w14:paraId="2BBC6C2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FE8EB0B" w14:textId="77777777" w:rsidTr="006A0538">
        <w:tc>
          <w:tcPr>
            <w:tcW w:w="322" w:type="pct"/>
          </w:tcPr>
          <w:p w14:paraId="48143F9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21</w:t>
            </w:r>
          </w:p>
          <w:p w14:paraId="4BD969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6EBC389B" w14:textId="77777777" w:rsidR="006A0538" w:rsidRPr="006A0538" w:rsidRDefault="006A0538" w:rsidP="006A0538">
            <w:pPr>
              <w:pStyle w:val="a5"/>
              <w:spacing w:before="0" w:after="0" w:line="240" w:lineRule="auto"/>
              <w:jc w:val="both"/>
            </w:pPr>
            <w:r w:rsidRPr="006A0538">
              <w:t>Внутренний план действия. Мышление</w:t>
            </w:r>
          </w:p>
          <w:p w14:paraId="45D4846D" w14:textId="77777777" w:rsidR="006A0538" w:rsidRPr="006A0538" w:rsidRDefault="006A0538" w:rsidP="006A0538">
            <w:pPr>
              <w:pStyle w:val="a5"/>
              <w:spacing w:before="0" w:after="0" w:line="240" w:lineRule="auto"/>
              <w:jc w:val="both"/>
            </w:pPr>
            <w:r w:rsidRPr="006A0538">
              <w:t>(синтез).</w:t>
            </w:r>
          </w:p>
        </w:tc>
        <w:tc>
          <w:tcPr>
            <w:tcW w:w="1280" w:type="pct"/>
          </w:tcPr>
          <w:p w14:paraId="04E915A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7CF0692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(процессы синтеза).</w:t>
            </w:r>
          </w:p>
        </w:tc>
        <w:tc>
          <w:tcPr>
            <w:tcW w:w="1327" w:type="pct"/>
          </w:tcPr>
          <w:p w14:paraId="2DFEF3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Муха</w:t>
            </w:r>
          </w:p>
          <w:p w14:paraId="28E0C78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Что здесь изображено?</w:t>
            </w:r>
          </w:p>
          <w:p w14:paraId="5254611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0A1E56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48F4B1F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6E5C331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6221A5F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139D4D1" w14:textId="77777777" w:rsidTr="006A0538">
        <w:tc>
          <w:tcPr>
            <w:tcW w:w="322" w:type="pct"/>
          </w:tcPr>
          <w:p w14:paraId="658DD79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22</w:t>
            </w:r>
          </w:p>
          <w:p w14:paraId="0D93B5F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76B86180" w14:textId="77777777" w:rsidR="006A0538" w:rsidRPr="006A0538" w:rsidRDefault="006A0538" w:rsidP="006A0538">
            <w:pPr>
              <w:pStyle w:val="a5"/>
              <w:spacing w:before="0" w:after="0" w:line="240" w:lineRule="auto"/>
              <w:jc w:val="both"/>
            </w:pPr>
            <w:r w:rsidRPr="006A0538">
              <w:t>Внимание (переключение). Мышление</w:t>
            </w:r>
          </w:p>
          <w:p w14:paraId="1A81621D" w14:textId="77777777" w:rsidR="006A0538" w:rsidRPr="006A0538" w:rsidRDefault="006A0538" w:rsidP="006A0538">
            <w:pPr>
              <w:pStyle w:val="a5"/>
              <w:spacing w:before="0" w:after="0" w:line="240" w:lineRule="auto"/>
              <w:jc w:val="both"/>
            </w:pPr>
            <w:proofErr w:type="gramStart"/>
            <w:r w:rsidRPr="006A0538">
              <w:t>( наглядно</w:t>
            </w:r>
            <w:proofErr w:type="gramEnd"/>
            <w:r w:rsidRPr="006A0538">
              <w:t>-образное). Произвольность движений.</w:t>
            </w:r>
          </w:p>
        </w:tc>
        <w:tc>
          <w:tcPr>
            <w:tcW w:w="1280" w:type="pct"/>
          </w:tcPr>
          <w:p w14:paraId="709DBAB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(переключение).</w:t>
            </w:r>
          </w:p>
          <w:p w14:paraId="6E0FEF1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7453463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умение   за</w:t>
            </w:r>
            <w:r w:rsidRPr="006A0538">
              <w:rPr>
                <w:rFonts w:ascii="Times New Roman" w:hAnsi="Times New Roman" w:cs="Times New Roman"/>
                <w:sz w:val="24"/>
                <w:szCs w:val="24"/>
              </w:rPr>
              <w:softHyphen/>
              <w:t>тормозить движения).</w:t>
            </w:r>
          </w:p>
        </w:tc>
        <w:tc>
          <w:tcPr>
            <w:tcW w:w="1327" w:type="pct"/>
          </w:tcPr>
          <w:p w14:paraId="39B909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Отыщи числа </w:t>
            </w:r>
          </w:p>
          <w:p w14:paraId="0AABF1B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Преврати в квадрат</w:t>
            </w:r>
          </w:p>
          <w:p w14:paraId="0164E62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Запретное движение</w:t>
            </w:r>
          </w:p>
        </w:tc>
        <w:tc>
          <w:tcPr>
            <w:tcW w:w="870" w:type="pct"/>
          </w:tcPr>
          <w:p w14:paraId="16DD420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6849735" w14:textId="77777777" w:rsidTr="006A0538">
        <w:tc>
          <w:tcPr>
            <w:tcW w:w="322" w:type="pct"/>
          </w:tcPr>
          <w:p w14:paraId="62A61A9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23</w:t>
            </w:r>
          </w:p>
          <w:p w14:paraId="1957387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421D5796" w14:textId="77777777" w:rsidR="006A0538" w:rsidRPr="006A0538" w:rsidRDefault="006A0538" w:rsidP="006A0538">
            <w:pPr>
              <w:pStyle w:val="a5"/>
              <w:spacing w:before="0" w:after="0" w:line="240" w:lineRule="auto"/>
              <w:jc w:val="both"/>
            </w:pPr>
            <w:r w:rsidRPr="006A0538">
              <w:t>Мышление вербально-смысловое.</w:t>
            </w:r>
          </w:p>
          <w:p w14:paraId="7AB5FE17" w14:textId="77777777" w:rsidR="006A0538" w:rsidRPr="006A0538" w:rsidRDefault="006A0538" w:rsidP="006A0538">
            <w:pPr>
              <w:pStyle w:val="a5"/>
              <w:spacing w:before="0" w:after="0" w:line="240" w:lineRule="auto"/>
              <w:jc w:val="both"/>
            </w:pPr>
            <w:r w:rsidRPr="006A0538">
              <w:t>Пространственные представления. Воображение.</w:t>
            </w:r>
          </w:p>
        </w:tc>
        <w:tc>
          <w:tcPr>
            <w:tcW w:w="1280" w:type="pct"/>
          </w:tcPr>
          <w:p w14:paraId="32E1A81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w:t>
            </w:r>
          </w:p>
          <w:p w14:paraId="15F9B42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2780E81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воображения.</w:t>
            </w:r>
          </w:p>
        </w:tc>
        <w:tc>
          <w:tcPr>
            <w:tcW w:w="1327" w:type="pct"/>
          </w:tcPr>
          <w:p w14:paraId="17540BA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слова</w:t>
            </w:r>
          </w:p>
          <w:p w14:paraId="0E50BF7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недостающий квадрат</w:t>
            </w:r>
          </w:p>
          <w:p w14:paraId="4ACE2D5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Закончи рисунки</w:t>
            </w:r>
          </w:p>
        </w:tc>
        <w:tc>
          <w:tcPr>
            <w:tcW w:w="870" w:type="pct"/>
          </w:tcPr>
          <w:p w14:paraId="62AE5F2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B5322FE" w14:textId="77777777" w:rsidTr="006A0538">
        <w:tc>
          <w:tcPr>
            <w:tcW w:w="322" w:type="pct"/>
          </w:tcPr>
          <w:p w14:paraId="37A9AFC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24</w:t>
            </w:r>
          </w:p>
          <w:p w14:paraId="03C887B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3F0B099D" w14:textId="77777777" w:rsidR="006A0538" w:rsidRPr="006A0538" w:rsidRDefault="006A0538" w:rsidP="006A0538">
            <w:pPr>
              <w:pStyle w:val="a5"/>
              <w:spacing w:before="0" w:after="0" w:line="240" w:lineRule="auto"/>
              <w:jc w:val="both"/>
            </w:pPr>
            <w:r w:rsidRPr="006A0538">
              <w:t xml:space="preserve">Мышление вербально-понятийное. </w:t>
            </w:r>
          </w:p>
          <w:p w14:paraId="257CA43A" w14:textId="77777777" w:rsidR="006A0538" w:rsidRPr="006A0538" w:rsidRDefault="006A0538" w:rsidP="006A0538">
            <w:pPr>
              <w:pStyle w:val="a5"/>
              <w:spacing w:before="0" w:after="0" w:line="240" w:lineRule="auto"/>
              <w:jc w:val="both"/>
            </w:pPr>
            <w:r w:rsidRPr="006A0538">
              <w:t xml:space="preserve">Мышление </w:t>
            </w:r>
            <w:proofErr w:type="spellStart"/>
            <w:r w:rsidRPr="006A0538">
              <w:t>внрбально</w:t>
            </w:r>
            <w:proofErr w:type="spellEnd"/>
            <w:r w:rsidRPr="006A0538">
              <w:t xml:space="preserve">-смысловое. </w:t>
            </w:r>
          </w:p>
          <w:p w14:paraId="39B516E5" w14:textId="77777777" w:rsidR="006A0538" w:rsidRPr="006A0538" w:rsidRDefault="006A0538" w:rsidP="006A0538">
            <w:pPr>
              <w:pStyle w:val="a5"/>
              <w:spacing w:before="0" w:after="0" w:line="240" w:lineRule="auto"/>
              <w:jc w:val="both"/>
            </w:pPr>
            <w:r w:rsidRPr="006A0538">
              <w:t>Слуховое восприятие.</w:t>
            </w:r>
          </w:p>
        </w:tc>
        <w:tc>
          <w:tcPr>
            <w:tcW w:w="1280" w:type="pct"/>
          </w:tcPr>
          <w:p w14:paraId="733C102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 (обобщение).</w:t>
            </w:r>
          </w:p>
          <w:p w14:paraId="6244948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слухового восприятия.</w:t>
            </w:r>
          </w:p>
          <w:p w14:paraId="7C02589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27" w:type="pct"/>
          </w:tcPr>
          <w:p w14:paraId="010E052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Пятый лишний</w:t>
            </w:r>
          </w:p>
          <w:p w14:paraId="11E98B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Объясни значение</w:t>
            </w:r>
          </w:p>
          <w:p w14:paraId="479F6C9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и проверь постукиванием</w:t>
            </w:r>
          </w:p>
        </w:tc>
        <w:tc>
          <w:tcPr>
            <w:tcW w:w="870" w:type="pct"/>
          </w:tcPr>
          <w:p w14:paraId="4A16E4C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072AB2C7" w14:textId="77777777" w:rsidTr="006A0538">
        <w:tc>
          <w:tcPr>
            <w:tcW w:w="322" w:type="pct"/>
          </w:tcPr>
          <w:p w14:paraId="6F726AC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25</w:t>
            </w:r>
          </w:p>
          <w:p w14:paraId="13771B8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5B68C02B" w14:textId="77777777" w:rsidR="006A0538" w:rsidRPr="006A0538" w:rsidRDefault="006A0538" w:rsidP="006A0538">
            <w:pPr>
              <w:pStyle w:val="a5"/>
              <w:spacing w:before="0" w:after="0" w:line="240" w:lineRule="auto"/>
              <w:jc w:val="both"/>
            </w:pPr>
            <w:r w:rsidRPr="006A0538">
              <w:t xml:space="preserve">Внутренний план действия. Мышление </w:t>
            </w:r>
          </w:p>
          <w:p w14:paraId="5CA12A8E" w14:textId="77777777" w:rsidR="006A0538" w:rsidRPr="006A0538" w:rsidRDefault="006A0538" w:rsidP="006A0538">
            <w:pPr>
              <w:pStyle w:val="a5"/>
              <w:spacing w:before="0" w:after="0" w:line="240" w:lineRule="auto"/>
              <w:jc w:val="both"/>
            </w:pPr>
            <w:r w:rsidRPr="006A0538">
              <w:t xml:space="preserve">(установление закономерностей). </w:t>
            </w:r>
          </w:p>
          <w:p w14:paraId="2DEA69DF" w14:textId="77777777" w:rsidR="006A0538" w:rsidRPr="006A0538" w:rsidRDefault="006A0538" w:rsidP="006A0538">
            <w:pPr>
              <w:pStyle w:val="a5"/>
              <w:spacing w:before="0" w:after="0" w:line="240" w:lineRule="auto"/>
              <w:jc w:val="both"/>
            </w:pPr>
            <w:r w:rsidRPr="006A0538">
              <w:t>Память (непосредственная).</w:t>
            </w:r>
          </w:p>
        </w:tc>
        <w:tc>
          <w:tcPr>
            <w:tcW w:w="1280" w:type="pct"/>
          </w:tcPr>
          <w:p w14:paraId="14EC532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493EA90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непосредственной памяти.</w:t>
            </w:r>
          </w:p>
          <w:p w14:paraId="03E8462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установление   закономерно</w:t>
            </w:r>
            <w:r w:rsidRPr="006A0538">
              <w:rPr>
                <w:rFonts w:ascii="Times New Roman" w:hAnsi="Times New Roman" w:cs="Times New Roman"/>
                <w:sz w:val="24"/>
                <w:szCs w:val="24"/>
              </w:rPr>
              <w:softHyphen/>
              <w:t>стей).</w:t>
            </w:r>
          </w:p>
        </w:tc>
        <w:tc>
          <w:tcPr>
            <w:tcW w:w="1327" w:type="pct"/>
          </w:tcPr>
          <w:p w14:paraId="00D8AF6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Этажи</w:t>
            </w:r>
          </w:p>
          <w:p w14:paraId="13CE86D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7518DB2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Какой цвет?</w:t>
            </w:r>
          </w:p>
        </w:tc>
        <w:tc>
          <w:tcPr>
            <w:tcW w:w="870" w:type="pct"/>
          </w:tcPr>
          <w:p w14:paraId="559D1B3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C24DE50" w14:textId="77777777" w:rsidTr="006A0538">
        <w:tc>
          <w:tcPr>
            <w:tcW w:w="322" w:type="pct"/>
          </w:tcPr>
          <w:p w14:paraId="0C1937F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26</w:t>
            </w:r>
          </w:p>
          <w:p w14:paraId="3E83BC2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5ED595A1" w14:textId="77777777" w:rsidR="006A0538" w:rsidRPr="006A0538" w:rsidRDefault="006A0538" w:rsidP="006A0538">
            <w:pPr>
              <w:pStyle w:val="a5"/>
              <w:spacing w:before="0" w:after="0" w:line="240" w:lineRule="auto"/>
              <w:jc w:val="both"/>
            </w:pPr>
            <w:r w:rsidRPr="006A0538">
              <w:t xml:space="preserve">Мышление вербально-понятийное. </w:t>
            </w:r>
          </w:p>
          <w:p w14:paraId="42DA388D" w14:textId="77777777" w:rsidR="006A0538" w:rsidRPr="006A0538" w:rsidRDefault="006A0538" w:rsidP="006A0538">
            <w:pPr>
              <w:pStyle w:val="a5"/>
              <w:spacing w:before="0" w:after="0" w:line="240" w:lineRule="auto"/>
              <w:jc w:val="both"/>
            </w:pPr>
            <w:r w:rsidRPr="006A0538">
              <w:t>Внимание (устойчивость).</w:t>
            </w:r>
          </w:p>
        </w:tc>
        <w:tc>
          <w:tcPr>
            <w:tcW w:w="1280" w:type="pct"/>
          </w:tcPr>
          <w:p w14:paraId="48B844C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 (обобщение).</w:t>
            </w:r>
          </w:p>
          <w:p w14:paraId="6032572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произвольного внимания (устойчивость).</w:t>
            </w:r>
          </w:p>
        </w:tc>
        <w:tc>
          <w:tcPr>
            <w:tcW w:w="1327" w:type="pct"/>
          </w:tcPr>
          <w:p w14:paraId="0647935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Расположи слова</w:t>
            </w:r>
          </w:p>
          <w:p w14:paraId="02EB843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Стенографы</w:t>
            </w:r>
          </w:p>
          <w:p w14:paraId="203ADF4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0D94AFB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9C98792" w14:textId="77777777" w:rsidTr="006A0538">
        <w:tc>
          <w:tcPr>
            <w:tcW w:w="322" w:type="pct"/>
          </w:tcPr>
          <w:p w14:paraId="4D7161B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27</w:t>
            </w:r>
          </w:p>
          <w:p w14:paraId="11BE0A8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42A702EF" w14:textId="77777777" w:rsidR="006A0538" w:rsidRPr="006A0538" w:rsidRDefault="006A0538" w:rsidP="006A0538">
            <w:pPr>
              <w:pStyle w:val="a5"/>
              <w:spacing w:before="0" w:after="0" w:line="240" w:lineRule="auto"/>
              <w:jc w:val="both"/>
            </w:pPr>
            <w:r w:rsidRPr="006A0538">
              <w:t xml:space="preserve">Мышление вербально-понятийное. </w:t>
            </w:r>
          </w:p>
          <w:p w14:paraId="1C286A83" w14:textId="77777777" w:rsidR="006A0538" w:rsidRPr="006A0538" w:rsidRDefault="006A0538" w:rsidP="006A0538">
            <w:pPr>
              <w:pStyle w:val="a5"/>
              <w:spacing w:before="0" w:after="0" w:line="240" w:lineRule="auto"/>
              <w:jc w:val="both"/>
            </w:pPr>
            <w:r w:rsidRPr="006A0538">
              <w:t>Память опосредованная. Чувство времени.</w:t>
            </w:r>
          </w:p>
        </w:tc>
        <w:tc>
          <w:tcPr>
            <w:tcW w:w="1280" w:type="pct"/>
          </w:tcPr>
          <w:p w14:paraId="558AD55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 (обобщение).</w:t>
            </w:r>
          </w:p>
          <w:p w14:paraId="4A275BD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62FA72B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чувства времени.</w:t>
            </w:r>
          </w:p>
        </w:tc>
        <w:tc>
          <w:tcPr>
            <w:tcW w:w="1327" w:type="pct"/>
          </w:tcPr>
          <w:p w14:paraId="3D10824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Расположи слова</w:t>
            </w:r>
          </w:p>
          <w:p w14:paraId="3D6261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слова</w:t>
            </w:r>
          </w:p>
          <w:p w14:paraId="023388E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Дружный хлопок</w:t>
            </w:r>
          </w:p>
        </w:tc>
        <w:tc>
          <w:tcPr>
            <w:tcW w:w="870" w:type="pct"/>
          </w:tcPr>
          <w:p w14:paraId="0E17955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C41CAC3" w14:textId="77777777" w:rsidTr="006A0538">
        <w:tc>
          <w:tcPr>
            <w:tcW w:w="322" w:type="pct"/>
          </w:tcPr>
          <w:p w14:paraId="0362CFC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28</w:t>
            </w:r>
          </w:p>
          <w:p w14:paraId="00C9895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4EA6A11A" w14:textId="77777777" w:rsidR="006A0538" w:rsidRPr="006A0538" w:rsidRDefault="006A0538" w:rsidP="006A0538">
            <w:pPr>
              <w:pStyle w:val="a5"/>
              <w:spacing w:before="0" w:after="0" w:line="240" w:lineRule="auto"/>
              <w:jc w:val="both"/>
            </w:pPr>
            <w:r w:rsidRPr="006A0538">
              <w:t>Память логическая. Произвольность</w:t>
            </w:r>
          </w:p>
          <w:p w14:paraId="697F3BC2" w14:textId="77777777" w:rsidR="006A0538" w:rsidRPr="006A0538" w:rsidRDefault="006A0538" w:rsidP="006A0538">
            <w:pPr>
              <w:pStyle w:val="a5"/>
              <w:spacing w:before="0" w:after="0" w:line="240" w:lineRule="auto"/>
              <w:jc w:val="both"/>
            </w:pPr>
            <w:r w:rsidRPr="006A0538">
              <w:t>(помехоустойчивость интеллектуальных процессов).</w:t>
            </w:r>
          </w:p>
        </w:tc>
        <w:tc>
          <w:tcPr>
            <w:tcW w:w="1280" w:type="pct"/>
          </w:tcPr>
          <w:p w14:paraId="51247A8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логической памяти.</w:t>
            </w:r>
          </w:p>
          <w:p w14:paraId="7F7EAE2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(помехоустойчивость ин</w:t>
            </w:r>
            <w:r w:rsidRPr="006A0538">
              <w:rPr>
                <w:rFonts w:ascii="Times New Roman" w:hAnsi="Times New Roman" w:cs="Times New Roman"/>
                <w:sz w:val="24"/>
                <w:szCs w:val="24"/>
              </w:rPr>
              <w:softHyphen/>
              <w:t>теллектуальных процессов).</w:t>
            </w:r>
          </w:p>
        </w:tc>
        <w:tc>
          <w:tcPr>
            <w:tcW w:w="1327" w:type="pct"/>
          </w:tcPr>
          <w:p w14:paraId="39EC88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правило и запомни</w:t>
            </w:r>
          </w:p>
          <w:p w14:paraId="424BF0E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смысл</w:t>
            </w:r>
          </w:p>
        </w:tc>
        <w:tc>
          <w:tcPr>
            <w:tcW w:w="870" w:type="pct"/>
          </w:tcPr>
          <w:p w14:paraId="766503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A4920D7" w14:textId="77777777" w:rsidTr="006A0538">
        <w:tc>
          <w:tcPr>
            <w:tcW w:w="322" w:type="pct"/>
          </w:tcPr>
          <w:p w14:paraId="230C640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29</w:t>
            </w:r>
          </w:p>
          <w:p w14:paraId="2D66E59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5F82CBC3" w14:textId="77777777" w:rsidR="006A0538" w:rsidRPr="006A0538" w:rsidRDefault="006A0538" w:rsidP="006A0538">
            <w:pPr>
              <w:pStyle w:val="a5"/>
              <w:spacing w:before="0" w:after="0" w:line="240" w:lineRule="auto"/>
              <w:jc w:val="both"/>
            </w:pPr>
            <w:r w:rsidRPr="006A0538">
              <w:t>Мышление (понятийное). Воображение. Пространственные представления.</w:t>
            </w:r>
          </w:p>
        </w:tc>
        <w:tc>
          <w:tcPr>
            <w:tcW w:w="1280" w:type="pct"/>
          </w:tcPr>
          <w:p w14:paraId="37CFE5FC"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понятийного мышления.</w:t>
            </w:r>
          </w:p>
          <w:p w14:paraId="3DB6CED6"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bCs/>
                <w:color w:val="000000"/>
                <w:sz w:val="24"/>
                <w:szCs w:val="24"/>
              </w:rPr>
              <w:t>Развитие воображения.</w:t>
            </w:r>
          </w:p>
          <w:p w14:paraId="2929BCDD"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пространственных представлений.</w:t>
            </w:r>
          </w:p>
        </w:tc>
        <w:tc>
          <w:tcPr>
            <w:tcW w:w="1327" w:type="pct"/>
          </w:tcPr>
          <w:p w14:paraId="413F2AF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spellStart"/>
            <w:r w:rsidRPr="006A0538">
              <w:rPr>
                <w:rFonts w:ascii="Times New Roman" w:hAnsi="Times New Roman" w:cs="Times New Roman"/>
                <w:sz w:val="24"/>
                <w:szCs w:val="24"/>
              </w:rPr>
              <w:t>Вордбол</w:t>
            </w:r>
            <w:proofErr w:type="spellEnd"/>
          </w:p>
          <w:p w14:paraId="2F5F7CC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Составь изображения</w:t>
            </w:r>
          </w:p>
          <w:p w14:paraId="7D41AEB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развертка</w:t>
            </w:r>
          </w:p>
        </w:tc>
        <w:tc>
          <w:tcPr>
            <w:tcW w:w="870" w:type="pct"/>
          </w:tcPr>
          <w:p w14:paraId="5BD94C1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BCC97AE" w14:textId="77777777" w:rsidTr="006A0538">
        <w:tc>
          <w:tcPr>
            <w:tcW w:w="322" w:type="pct"/>
          </w:tcPr>
          <w:p w14:paraId="227DB61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30</w:t>
            </w:r>
          </w:p>
          <w:p w14:paraId="4BBE7B7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00" w:type="pct"/>
          </w:tcPr>
          <w:p w14:paraId="6593ADDE" w14:textId="77777777" w:rsidR="006A0538" w:rsidRPr="006A0538" w:rsidRDefault="006A0538" w:rsidP="006A0538">
            <w:pPr>
              <w:pStyle w:val="a5"/>
              <w:spacing w:before="0" w:after="0" w:line="240" w:lineRule="auto"/>
              <w:jc w:val="both"/>
            </w:pPr>
            <w:r w:rsidRPr="006A0538">
              <w:t>Мышление (понятийное).</w:t>
            </w:r>
          </w:p>
          <w:p w14:paraId="6D82007A" w14:textId="77777777" w:rsidR="006A0538" w:rsidRPr="006A0538" w:rsidRDefault="006A0538" w:rsidP="006A0538">
            <w:pPr>
              <w:pStyle w:val="a5"/>
              <w:spacing w:before="0" w:after="0" w:line="240" w:lineRule="auto"/>
              <w:jc w:val="both"/>
            </w:pPr>
            <w:r w:rsidRPr="006A0538">
              <w:t>Воображение.</w:t>
            </w:r>
          </w:p>
          <w:p w14:paraId="2F593890" w14:textId="77777777" w:rsidR="006A0538" w:rsidRPr="006A0538" w:rsidRDefault="006A0538" w:rsidP="006A0538">
            <w:pPr>
              <w:pStyle w:val="a5"/>
              <w:spacing w:before="0" w:after="0" w:line="240" w:lineRule="auto"/>
              <w:jc w:val="both"/>
            </w:pPr>
            <w:r w:rsidRPr="006A0538">
              <w:t>Пространственные представления.</w:t>
            </w:r>
          </w:p>
        </w:tc>
        <w:tc>
          <w:tcPr>
            <w:tcW w:w="1280" w:type="pct"/>
          </w:tcPr>
          <w:p w14:paraId="0CDBCA0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 (установ</w:t>
            </w:r>
            <w:r w:rsidRPr="006A0538">
              <w:rPr>
                <w:rFonts w:ascii="Times New Roman" w:hAnsi="Times New Roman" w:cs="Times New Roman"/>
                <w:sz w:val="24"/>
                <w:szCs w:val="24"/>
              </w:rPr>
              <w:softHyphen/>
              <w:t>ление закономерностей).</w:t>
            </w:r>
          </w:p>
          <w:p w14:paraId="66E3111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 (обобщение).</w:t>
            </w:r>
          </w:p>
          <w:p w14:paraId="30146ED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Развитие   произвольности   движений</w:t>
            </w:r>
            <w:proofErr w:type="gramStart"/>
            <w:r w:rsidRPr="006A0538">
              <w:rPr>
                <w:rFonts w:ascii="Times New Roman" w:hAnsi="Times New Roman" w:cs="Times New Roman"/>
                <w:sz w:val="24"/>
                <w:szCs w:val="24"/>
              </w:rPr>
              <w:t xml:space="preserve">   (</w:t>
            </w:r>
            <w:proofErr w:type="gramEnd"/>
            <w:r w:rsidRPr="006A0538">
              <w:rPr>
                <w:rFonts w:ascii="Times New Roman" w:hAnsi="Times New Roman" w:cs="Times New Roman"/>
                <w:sz w:val="24"/>
                <w:szCs w:val="24"/>
              </w:rPr>
              <w:t>умение   за</w:t>
            </w:r>
            <w:r w:rsidRPr="006A0538">
              <w:rPr>
                <w:rFonts w:ascii="Times New Roman" w:hAnsi="Times New Roman" w:cs="Times New Roman"/>
                <w:sz w:val="24"/>
                <w:szCs w:val="24"/>
              </w:rPr>
              <w:softHyphen/>
              <w:t>тормозить движения).</w:t>
            </w:r>
          </w:p>
        </w:tc>
        <w:tc>
          <w:tcPr>
            <w:tcW w:w="1327" w:type="pct"/>
          </w:tcPr>
          <w:p w14:paraId="1AEBDCE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Найди фигуры</w:t>
            </w:r>
          </w:p>
          <w:p w14:paraId="658684B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Расположи слова</w:t>
            </w:r>
          </w:p>
          <w:p w14:paraId="749EA23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Замри </w:t>
            </w:r>
          </w:p>
        </w:tc>
        <w:tc>
          <w:tcPr>
            <w:tcW w:w="870" w:type="pct"/>
          </w:tcPr>
          <w:p w14:paraId="04C31A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261D210" w14:textId="77777777" w:rsidTr="006A0538">
        <w:tc>
          <w:tcPr>
            <w:tcW w:w="322" w:type="pct"/>
          </w:tcPr>
          <w:p w14:paraId="02E3D85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31-34</w:t>
            </w:r>
          </w:p>
        </w:tc>
        <w:tc>
          <w:tcPr>
            <w:tcW w:w="1200" w:type="pct"/>
          </w:tcPr>
          <w:p w14:paraId="79EE3054" w14:textId="77777777" w:rsidR="006A0538" w:rsidRPr="006A0538" w:rsidRDefault="006A0538" w:rsidP="006A0538">
            <w:pPr>
              <w:pStyle w:val="a5"/>
              <w:spacing w:before="0" w:after="0" w:line="240" w:lineRule="auto"/>
              <w:jc w:val="both"/>
            </w:pPr>
            <w:r w:rsidRPr="006A0538">
              <w:t>Память опосредованная. Мышление логическое. Произвольность движений.</w:t>
            </w:r>
          </w:p>
        </w:tc>
        <w:tc>
          <w:tcPr>
            <w:tcW w:w="1280" w:type="pct"/>
          </w:tcPr>
          <w:p w14:paraId="41C0FA5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резерв</w:t>
            </w:r>
          </w:p>
        </w:tc>
        <w:tc>
          <w:tcPr>
            <w:tcW w:w="1327" w:type="pct"/>
          </w:tcPr>
          <w:p w14:paraId="23515EE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03B3C38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bl>
    <w:p w14:paraId="1DC4817D" w14:textId="77777777" w:rsidR="006A0538" w:rsidRPr="006A0538" w:rsidRDefault="006A0538" w:rsidP="006A0538">
      <w:pPr>
        <w:spacing w:after="0" w:line="240" w:lineRule="auto"/>
        <w:jc w:val="both"/>
        <w:rPr>
          <w:rFonts w:ascii="Times New Roman" w:hAnsi="Times New Roman" w:cs="Times New Roman"/>
          <w:sz w:val="24"/>
          <w:szCs w:val="24"/>
        </w:rPr>
      </w:pPr>
    </w:p>
    <w:p w14:paraId="16A84B70"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Указатель номеров уроков, задания которых направлены на развитие</w:t>
      </w:r>
    </w:p>
    <w:p w14:paraId="5162D5E9"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соответствующих психологических процессов</w:t>
      </w:r>
    </w:p>
    <w:p w14:paraId="57B53DC2"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3 класс</w:t>
      </w:r>
    </w:p>
    <w:p w14:paraId="5F0F2DD1" w14:textId="77777777" w:rsidR="006A0538" w:rsidRPr="006A0538" w:rsidRDefault="006A0538" w:rsidP="006A0538">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0538" w:rsidRPr="006A0538" w14:paraId="0E5D607D" w14:textId="77777777" w:rsidTr="006A0538">
        <w:tc>
          <w:tcPr>
            <w:tcW w:w="2500" w:type="pct"/>
          </w:tcPr>
          <w:p w14:paraId="645D8BC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Психологические процессы, подлежащие развитию</w:t>
            </w:r>
          </w:p>
        </w:tc>
        <w:tc>
          <w:tcPr>
            <w:tcW w:w="2500" w:type="pct"/>
          </w:tcPr>
          <w:p w14:paraId="73C958B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Номера уроков</w:t>
            </w:r>
          </w:p>
        </w:tc>
      </w:tr>
      <w:tr w:rsidR="006A0538" w:rsidRPr="006A0538" w14:paraId="7A7AC98D" w14:textId="77777777" w:rsidTr="006A0538">
        <w:trPr>
          <w:trHeight w:val="299"/>
        </w:trPr>
        <w:tc>
          <w:tcPr>
            <w:tcW w:w="2500" w:type="pct"/>
          </w:tcPr>
          <w:p w14:paraId="2F4B6691"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Слуховое восприятие</w:t>
            </w:r>
          </w:p>
        </w:tc>
        <w:tc>
          <w:tcPr>
            <w:tcW w:w="2500" w:type="pct"/>
          </w:tcPr>
          <w:p w14:paraId="7AAA8344"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24</w:t>
            </w:r>
          </w:p>
        </w:tc>
      </w:tr>
      <w:tr w:rsidR="006A0538" w:rsidRPr="006A0538" w14:paraId="01D0915C" w14:textId="77777777" w:rsidTr="006A0538">
        <w:trPr>
          <w:trHeight w:val="272"/>
        </w:trPr>
        <w:tc>
          <w:tcPr>
            <w:tcW w:w="2500" w:type="pct"/>
          </w:tcPr>
          <w:p w14:paraId="53931E2F"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Чувство времени</w:t>
            </w:r>
          </w:p>
        </w:tc>
        <w:tc>
          <w:tcPr>
            <w:tcW w:w="2500" w:type="pct"/>
          </w:tcPr>
          <w:p w14:paraId="4DF9C392"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13, 18, 27</w:t>
            </w:r>
          </w:p>
        </w:tc>
      </w:tr>
      <w:tr w:rsidR="006A0538" w:rsidRPr="006A0538" w14:paraId="0294C295" w14:textId="77777777" w:rsidTr="006A0538">
        <w:tc>
          <w:tcPr>
            <w:tcW w:w="2500" w:type="pct"/>
          </w:tcPr>
          <w:p w14:paraId="39651751"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Внимание</w:t>
            </w:r>
          </w:p>
        </w:tc>
        <w:tc>
          <w:tcPr>
            <w:tcW w:w="2500" w:type="pct"/>
          </w:tcPr>
          <w:p w14:paraId="763C4E4C"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3, 13, 14, 22, 26</w:t>
            </w:r>
          </w:p>
        </w:tc>
      </w:tr>
      <w:tr w:rsidR="006A0538" w:rsidRPr="006A0538" w14:paraId="7C901B63" w14:textId="77777777" w:rsidTr="006A0538">
        <w:tc>
          <w:tcPr>
            <w:tcW w:w="2500" w:type="pct"/>
          </w:tcPr>
          <w:p w14:paraId="1FF9831B"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Память</w:t>
            </w:r>
          </w:p>
        </w:tc>
        <w:tc>
          <w:tcPr>
            <w:tcW w:w="2500" w:type="pct"/>
          </w:tcPr>
          <w:p w14:paraId="4227666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1, 2, 6, 10, 11, 18, 19, 20, 25, 27, 28</w:t>
            </w:r>
          </w:p>
        </w:tc>
      </w:tr>
      <w:tr w:rsidR="006A0538" w:rsidRPr="006A0538" w14:paraId="41650DC0" w14:textId="77777777" w:rsidTr="006A0538">
        <w:tc>
          <w:tcPr>
            <w:tcW w:w="2500" w:type="pct"/>
          </w:tcPr>
          <w:p w14:paraId="3F7797FB"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Мышление</w:t>
            </w:r>
          </w:p>
        </w:tc>
        <w:tc>
          <w:tcPr>
            <w:tcW w:w="2500" w:type="pct"/>
          </w:tcPr>
          <w:p w14:paraId="6A0E4B21"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1, 2, 3, 4, 6, 7, 8, 9,10, 11, 12, 13, 14, 15, 16, 17, 21, 22, 23, 24, 25, 26, 27, 29, 30</w:t>
            </w:r>
          </w:p>
        </w:tc>
      </w:tr>
      <w:tr w:rsidR="006A0538" w:rsidRPr="006A0538" w14:paraId="6AF849A5" w14:textId="77777777" w:rsidTr="006A0538">
        <w:trPr>
          <w:trHeight w:val="275"/>
        </w:trPr>
        <w:tc>
          <w:tcPr>
            <w:tcW w:w="2500" w:type="pct"/>
          </w:tcPr>
          <w:p w14:paraId="5CCD53A4"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Воображение </w:t>
            </w:r>
          </w:p>
        </w:tc>
        <w:tc>
          <w:tcPr>
            <w:tcW w:w="2500" w:type="pct"/>
          </w:tcPr>
          <w:p w14:paraId="4C0EB31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4, 9, 15, 23, 29</w:t>
            </w:r>
          </w:p>
        </w:tc>
      </w:tr>
      <w:tr w:rsidR="006A0538" w:rsidRPr="006A0538" w14:paraId="77D05CB6" w14:textId="77777777" w:rsidTr="006A0538">
        <w:trPr>
          <w:trHeight w:val="225"/>
        </w:trPr>
        <w:tc>
          <w:tcPr>
            <w:tcW w:w="2500" w:type="pct"/>
          </w:tcPr>
          <w:p w14:paraId="522E412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Пространственные представления</w:t>
            </w:r>
          </w:p>
        </w:tc>
        <w:tc>
          <w:tcPr>
            <w:tcW w:w="2500" w:type="pct"/>
          </w:tcPr>
          <w:p w14:paraId="5386DCC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6, 11, 15, 20, 23, 29</w:t>
            </w:r>
          </w:p>
        </w:tc>
      </w:tr>
      <w:tr w:rsidR="006A0538" w:rsidRPr="006A0538" w14:paraId="68BF3357" w14:textId="77777777" w:rsidTr="006A0538">
        <w:tc>
          <w:tcPr>
            <w:tcW w:w="2500" w:type="pct"/>
          </w:tcPr>
          <w:p w14:paraId="0F81A89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Произвольность</w:t>
            </w:r>
          </w:p>
        </w:tc>
        <w:tc>
          <w:tcPr>
            <w:tcW w:w="2500" w:type="pct"/>
          </w:tcPr>
          <w:p w14:paraId="7C2D1658"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1, 5, 7, 8, 9, 16, 20, 22, 28, 30</w:t>
            </w:r>
          </w:p>
        </w:tc>
      </w:tr>
      <w:tr w:rsidR="006A0538" w:rsidRPr="006A0538" w14:paraId="3FD12073" w14:textId="77777777" w:rsidTr="006A0538">
        <w:tc>
          <w:tcPr>
            <w:tcW w:w="2500" w:type="pct"/>
          </w:tcPr>
          <w:p w14:paraId="0A2176B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Внутренний план действий</w:t>
            </w:r>
          </w:p>
        </w:tc>
        <w:tc>
          <w:tcPr>
            <w:tcW w:w="2500" w:type="pct"/>
          </w:tcPr>
          <w:p w14:paraId="40D4D3E0"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3, 5, 7, 8, 12, 17, 18, 19, 21, 25</w:t>
            </w:r>
          </w:p>
        </w:tc>
      </w:tr>
    </w:tbl>
    <w:p w14:paraId="54D6C114" w14:textId="77777777" w:rsidR="006A0538" w:rsidRPr="006A0538" w:rsidRDefault="006A0538" w:rsidP="00E3716D">
      <w:pPr>
        <w:shd w:val="clear" w:color="auto" w:fill="FFFFFF"/>
        <w:autoSpaceDE w:val="0"/>
        <w:autoSpaceDN w:val="0"/>
        <w:adjustRightInd w:val="0"/>
        <w:spacing w:after="0" w:line="240" w:lineRule="auto"/>
        <w:rPr>
          <w:rFonts w:ascii="Times New Roman" w:hAnsi="Times New Roman" w:cs="Times New Roman"/>
          <w:b/>
          <w:sz w:val="24"/>
          <w:szCs w:val="24"/>
        </w:rPr>
      </w:pPr>
    </w:p>
    <w:p w14:paraId="4DBA0C48"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sz w:val="24"/>
          <w:szCs w:val="24"/>
        </w:rPr>
        <w:t>Календарно-т</w:t>
      </w:r>
      <w:r w:rsidRPr="006A0538">
        <w:rPr>
          <w:rFonts w:ascii="Times New Roman" w:hAnsi="Times New Roman" w:cs="Times New Roman"/>
          <w:b/>
          <w:bCs/>
          <w:color w:val="000000"/>
          <w:sz w:val="24"/>
          <w:szCs w:val="24"/>
        </w:rPr>
        <w:t>ематическое планирование</w:t>
      </w:r>
    </w:p>
    <w:p w14:paraId="75761532" w14:textId="77777777" w:rsidR="006A0538" w:rsidRPr="006A0538" w:rsidRDefault="006A0538" w:rsidP="006A053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6A0538">
        <w:rPr>
          <w:rFonts w:ascii="Times New Roman" w:hAnsi="Times New Roman" w:cs="Times New Roman"/>
          <w:b/>
          <w:bCs/>
          <w:color w:val="000000"/>
          <w:sz w:val="24"/>
          <w:szCs w:val="24"/>
        </w:rPr>
        <w:t>4 класс</w:t>
      </w:r>
    </w:p>
    <w:p w14:paraId="4E1826B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349"/>
        <w:gridCol w:w="2268"/>
        <w:gridCol w:w="2554"/>
        <w:gridCol w:w="1665"/>
      </w:tblGrid>
      <w:tr w:rsidR="006A0538" w:rsidRPr="006A0538" w14:paraId="27ADB4BD" w14:textId="77777777" w:rsidTr="006A0538">
        <w:tc>
          <w:tcPr>
            <w:tcW w:w="384" w:type="pct"/>
            <w:vAlign w:val="center"/>
          </w:tcPr>
          <w:p w14:paraId="0F91DE3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w:t>
            </w:r>
          </w:p>
        </w:tc>
        <w:tc>
          <w:tcPr>
            <w:tcW w:w="1227" w:type="pct"/>
            <w:vAlign w:val="center"/>
          </w:tcPr>
          <w:p w14:paraId="6A06FCD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Тема занятия</w:t>
            </w:r>
          </w:p>
        </w:tc>
        <w:tc>
          <w:tcPr>
            <w:tcW w:w="1185" w:type="pct"/>
            <w:vAlign w:val="center"/>
          </w:tcPr>
          <w:p w14:paraId="291E663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Содержание</w:t>
            </w:r>
          </w:p>
        </w:tc>
        <w:tc>
          <w:tcPr>
            <w:tcW w:w="1334" w:type="pct"/>
            <w:vAlign w:val="center"/>
          </w:tcPr>
          <w:p w14:paraId="0E437EC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Методики и задания</w:t>
            </w:r>
          </w:p>
        </w:tc>
        <w:tc>
          <w:tcPr>
            <w:tcW w:w="870" w:type="pct"/>
          </w:tcPr>
          <w:p w14:paraId="4E647B3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Дата</w:t>
            </w:r>
          </w:p>
          <w:p w14:paraId="7FD84A7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b/>
                <w:sz w:val="24"/>
                <w:szCs w:val="24"/>
              </w:rPr>
            </w:pPr>
            <w:r w:rsidRPr="006A0538">
              <w:rPr>
                <w:rFonts w:ascii="Times New Roman" w:hAnsi="Times New Roman" w:cs="Times New Roman"/>
                <w:b/>
                <w:sz w:val="24"/>
                <w:szCs w:val="24"/>
              </w:rPr>
              <w:t xml:space="preserve"> проведения</w:t>
            </w:r>
          </w:p>
        </w:tc>
      </w:tr>
      <w:tr w:rsidR="006A0538" w:rsidRPr="006A0538" w14:paraId="6C56D26D" w14:textId="77777777" w:rsidTr="006A0538">
        <w:trPr>
          <w:trHeight w:val="470"/>
        </w:trPr>
        <w:tc>
          <w:tcPr>
            <w:tcW w:w="384" w:type="pct"/>
          </w:tcPr>
          <w:p w14:paraId="4DFB73B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w:t>
            </w:r>
          </w:p>
          <w:p w14:paraId="429381D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2FE8AB5C" w14:textId="77777777" w:rsidR="006A0538" w:rsidRPr="006A0538" w:rsidRDefault="006A0538" w:rsidP="006A0538">
            <w:pPr>
              <w:pStyle w:val="a5"/>
              <w:spacing w:before="0" w:after="0" w:line="240" w:lineRule="auto"/>
              <w:jc w:val="both"/>
            </w:pPr>
            <w:r w:rsidRPr="006A0538">
              <w:t>Мышление вербально-понятийное. Мышление (абстрагирование).</w:t>
            </w:r>
          </w:p>
        </w:tc>
        <w:tc>
          <w:tcPr>
            <w:tcW w:w="1185" w:type="pct"/>
          </w:tcPr>
          <w:p w14:paraId="0C02C03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вербального мышления (обобщение). </w:t>
            </w:r>
          </w:p>
          <w:p w14:paraId="6095B98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(абстрагирование).</w:t>
            </w:r>
          </w:p>
        </w:tc>
        <w:tc>
          <w:tcPr>
            <w:tcW w:w="1334" w:type="pct"/>
          </w:tcPr>
          <w:p w14:paraId="6AFA5F6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Расположи слова</w:t>
            </w:r>
          </w:p>
          <w:p w14:paraId="222BE9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Форма - цвет</w:t>
            </w:r>
          </w:p>
        </w:tc>
        <w:tc>
          <w:tcPr>
            <w:tcW w:w="870" w:type="pct"/>
          </w:tcPr>
          <w:p w14:paraId="09A7258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F35F09B" w14:textId="77777777" w:rsidTr="006A0538">
        <w:trPr>
          <w:trHeight w:val="619"/>
        </w:trPr>
        <w:tc>
          <w:tcPr>
            <w:tcW w:w="384" w:type="pct"/>
          </w:tcPr>
          <w:p w14:paraId="59D3968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w:t>
            </w:r>
          </w:p>
          <w:p w14:paraId="2541DD4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6AD1F342" w14:textId="77777777" w:rsidR="006A0538" w:rsidRPr="006A0538" w:rsidRDefault="006A0538" w:rsidP="006A0538">
            <w:pPr>
              <w:pStyle w:val="a5"/>
              <w:spacing w:before="0" w:after="0" w:line="240" w:lineRule="auto"/>
              <w:jc w:val="both"/>
            </w:pPr>
            <w:r w:rsidRPr="006A0538">
              <w:t>Мышление вербально-понятийное.</w:t>
            </w:r>
          </w:p>
          <w:p w14:paraId="136E135B" w14:textId="77777777" w:rsidR="006A0538" w:rsidRPr="006A0538" w:rsidRDefault="006A0538" w:rsidP="006A0538">
            <w:pPr>
              <w:pStyle w:val="a5"/>
              <w:spacing w:before="0" w:after="0" w:line="240" w:lineRule="auto"/>
              <w:jc w:val="both"/>
            </w:pPr>
            <w:r w:rsidRPr="006A0538">
              <w:t>Пространственные представления. Воображение.</w:t>
            </w:r>
          </w:p>
        </w:tc>
        <w:tc>
          <w:tcPr>
            <w:tcW w:w="1185" w:type="pct"/>
          </w:tcPr>
          <w:p w14:paraId="00E93E96"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w:t>
            </w:r>
          </w:p>
          <w:p w14:paraId="0F12C0A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5D74CCE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воображения.</w:t>
            </w:r>
          </w:p>
        </w:tc>
        <w:tc>
          <w:tcPr>
            <w:tcW w:w="1334" w:type="pct"/>
          </w:tcPr>
          <w:p w14:paraId="64E5E59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Назови слова</w:t>
            </w:r>
          </w:p>
          <w:p w14:paraId="62A6ADD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Разноцветный коробок</w:t>
            </w:r>
          </w:p>
          <w:p w14:paraId="2F673FC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Закончи </w:t>
            </w:r>
            <w:proofErr w:type="spellStart"/>
            <w:r w:rsidRPr="006A0538">
              <w:rPr>
                <w:rFonts w:ascii="Times New Roman" w:hAnsi="Times New Roman" w:cs="Times New Roman"/>
                <w:sz w:val="24"/>
                <w:szCs w:val="24"/>
              </w:rPr>
              <w:t>рисинок</w:t>
            </w:r>
            <w:proofErr w:type="spellEnd"/>
          </w:p>
        </w:tc>
        <w:tc>
          <w:tcPr>
            <w:tcW w:w="870" w:type="pct"/>
          </w:tcPr>
          <w:p w14:paraId="2707BEF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0B81DB0" w14:textId="77777777" w:rsidTr="006A0538">
        <w:tc>
          <w:tcPr>
            <w:tcW w:w="384" w:type="pct"/>
          </w:tcPr>
          <w:p w14:paraId="035C533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w:t>
            </w:r>
          </w:p>
          <w:p w14:paraId="07F0FD7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433940BC" w14:textId="77777777" w:rsidR="006A0538" w:rsidRPr="006A0538" w:rsidRDefault="006A0538" w:rsidP="006A0538">
            <w:pPr>
              <w:pStyle w:val="a5"/>
              <w:spacing w:before="0" w:after="0" w:line="240" w:lineRule="auto"/>
              <w:jc w:val="both"/>
            </w:pPr>
            <w:r w:rsidRPr="006A0538">
              <w:t>Мышление вербально-понятийное. Память опосредованная.</w:t>
            </w:r>
          </w:p>
        </w:tc>
        <w:tc>
          <w:tcPr>
            <w:tcW w:w="1185" w:type="pct"/>
          </w:tcPr>
          <w:p w14:paraId="0675391A"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 (обобщение).</w:t>
            </w:r>
          </w:p>
          <w:p w14:paraId="5A1C54E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Развитие опосредованной памяти.</w:t>
            </w:r>
          </w:p>
        </w:tc>
        <w:tc>
          <w:tcPr>
            <w:tcW w:w="1334" w:type="pct"/>
          </w:tcPr>
          <w:p w14:paraId="0BF17C6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Подбери общее понятие</w:t>
            </w:r>
          </w:p>
          <w:p w14:paraId="4A3D6F0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фигуры</w:t>
            </w:r>
          </w:p>
        </w:tc>
        <w:tc>
          <w:tcPr>
            <w:tcW w:w="870" w:type="pct"/>
          </w:tcPr>
          <w:p w14:paraId="31D8441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D34AE0A" w14:textId="77777777" w:rsidTr="006A0538">
        <w:tc>
          <w:tcPr>
            <w:tcW w:w="384" w:type="pct"/>
          </w:tcPr>
          <w:p w14:paraId="4257B6C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4</w:t>
            </w:r>
          </w:p>
          <w:p w14:paraId="3A0C32A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0100379E" w14:textId="77777777" w:rsidR="006A0538" w:rsidRPr="006A0538" w:rsidRDefault="006A0538" w:rsidP="006A0538">
            <w:pPr>
              <w:pStyle w:val="a5"/>
              <w:spacing w:before="0" w:after="0" w:line="240" w:lineRule="auto"/>
              <w:jc w:val="both"/>
            </w:pPr>
            <w:r w:rsidRPr="006A0538">
              <w:t>Мышление вербально-смысловое. Пространственные представления. Память непосредственная.</w:t>
            </w:r>
          </w:p>
        </w:tc>
        <w:tc>
          <w:tcPr>
            <w:tcW w:w="1185" w:type="pct"/>
          </w:tcPr>
          <w:p w14:paraId="0062610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w:t>
            </w:r>
          </w:p>
          <w:p w14:paraId="5931C92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65FDA5B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tc>
        <w:tc>
          <w:tcPr>
            <w:tcW w:w="1334" w:type="pct"/>
          </w:tcPr>
          <w:p w14:paraId="4ECACCF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Пословицы</w:t>
            </w:r>
          </w:p>
          <w:p w14:paraId="55272DF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Лишний кубик</w:t>
            </w:r>
          </w:p>
          <w:p w14:paraId="5B1B936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и нарисуй</w:t>
            </w:r>
          </w:p>
        </w:tc>
        <w:tc>
          <w:tcPr>
            <w:tcW w:w="870" w:type="pct"/>
          </w:tcPr>
          <w:p w14:paraId="4BF2D07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916D5D4" w14:textId="77777777" w:rsidTr="006A0538">
        <w:tc>
          <w:tcPr>
            <w:tcW w:w="384" w:type="pct"/>
          </w:tcPr>
          <w:p w14:paraId="290587A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w:t>
            </w:r>
          </w:p>
          <w:p w14:paraId="5432F41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41CA8340" w14:textId="77777777" w:rsidR="006A0538" w:rsidRPr="006A0538" w:rsidRDefault="006A0538" w:rsidP="006A0538">
            <w:pPr>
              <w:pStyle w:val="a5"/>
              <w:spacing w:before="0" w:after="0" w:line="240" w:lineRule="auto"/>
              <w:jc w:val="both"/>
            </w:pPr>
            <w:r w:rsidRPr="006A0538">
              <w:t>Внутренний план действия. Мышление вербально-понятийное. Произвольность движений (помехоустойчивость).</w:t>
            </w:r>
          </w:p>
        </w:tc>
        <w:tc>
          <w:tcPr>
            <w:tcW w:w="1185" w:type="pct"/>
          </w:tcPr>
          <w:p w14:paraId="1119FBE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2CE0A11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 (обобщение).</w:t>
            </w:r>
          </w:p>
          <w:p w14:paraId="409175C1"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(помехоустойчивость ин</w:t>
            </w:r>
            <w:r w:rsidRPr="006A0538">
              <w:rPr>
                <w:rFonts w:ascii="Times New Roman" w:hAnsi="Times New Roman" w:cs="Times New Roman"/>
                <w:sz w:val="24"/>
                <w:szCs w:val="24"/>
              </w:rPr>
              <w:softHyphen/>
              <w:t>теллектуальных процессов).</w:t>
            </w:r>
          </w:p>
        </w:tc>
        <w:tc>
          <w:tcPr>
            <w:tcW w:w="1334" w:type="pct"/>
          </w:tcPr>
          <w:p w14:paraId="275F4B0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Совмести фигуры</w:t>
            </w:r>
          </w:p>
          <w:p w14:paraId="0DCD095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общее понятие</w:t>
            </w:r>
          </w:p>
          <w:p w14:paraId="0DEBBC8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Не путай цвета</w:t>
            </w:r>
          </w:p>
        </w:tc>
        <w:tc>
          <w:tcPr>
            <w:tcW w:w="870" w:type="pct"/>
          </w:tcPr>
          <w:p w14:paraId="27AD295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66188E0" w14:textId="77777777" w:rsidTr="006A0538">
        <w:tc>
          <w:tcPr>
            <w:tcW w:w="384" w:type="pct"/>
          </w:tcPr>
          <w:p w14:paraId="3C15F1D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6</w:t>
            </w:r>
          </w:p>
          <w:p w14:paraId="30EBBE6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5EF4C544" w14:textId="77777777" w:rsidR="006A0538" w:rsidRPr="006A0538" w:rsidRDefault="006A0538" w:rsidP="006A0538">
            <w:pPr>
              <w:pStyle w:val="a5"/>
              <w:spacing w:before="0" w:after="0" w:line="240" w:lineRule="auto"/>
              <w:jc w:val="both"/>
            </w:pPr>
            <w:r w:rsidRPr="006A0538">
              <w:t>Мышление вербально-понятийное. Мышление (сравнение).</w:t>
            </w:r>
          </w:p>
          <w:p w14:paraId="6F40BCF5" w14:textId="77777777" w:rsidR="006A0538" w:rsidRPr="006A0538" w:rsidRDefault="006A0538" w:rsidP="006A0538">
            <w:pPr>
              <w:pStyle w:val="a5"/>
              <w:spacing w:before="0" w:after="0" w:line="240" w:lineRule="auto"/>
              <w:jc w:val="both"/>
            </w:pPr>
            <w:r w:rsidRPr="006A0538">
              <w:t>Мышление (установление закономерностей).</w:t>
            </w:r>
          </w:p>
        </w:tc>
        <w:tc>
          <w:tcPr>
            <w:tcW w:w="1185" w:type="pct"/>
          </w:tcPr>
          <w:p w14:paraId="219DFB7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w:t>
            </w:r>
            <w:proofErr w:type="gramStart"/>
            <w:r w:rsidRPr="006A0538">
              <w:rPr>
                <w:rFonts w:ascii="Times New Roman" w:hAnsi="Times New Roman" w:cs="Times New Roman"/>
                <w:sz w:val="24"/>
                <w:szCs w:val="24"/>
              </w:rPr>
              <w:t>вербального  мышления</w:t>
            </w:r>
            <w:proofErr w:type="gramEnd"/>
            <w:r w:rsidRPr="006A0538">
              <w:rPr>
                <w:rFonts w:ascii="Times New Roman" w:hAnsi="Times New Roman" w:cs="Times New Roman"/>
                <w:sz w:val="24"/>
                <w:szCs w:val="24"/>
              </w:rPr>
              <w:t xml:space="preserve"> (отношения  </w:t>
            </w:r>
            <w:proofErr w:type="spellStart"/>
            <w:r w:rsidRPr="006A0538">
              <w:rPr>
                <w:rFonts w:ascii="Times New Roman" w:hAnsi="Times New Roman" w:cs="Times New Roman"/>
                <w:sz w:val="24"/>
                <w:szCs w:val="24"/>
              </w:rPr>
              <w:t>рядопо</w:t>
            </w:r>
            <w:proofErr w:type="spellEnd"/>
            <w:r w:rsidRPr="006A0538">
              <w:rPr>
                <w:rFonts w:ascii="Times New Roman" w:hAnsi="Times New Roman" w:cs="Times New Roman"/>
                <w:sz w:val="24"/>
                <w:szCs w:val="24"/>
              </w:rPr>
              <w:t xml:space="preserve"> ложности).</w:t>
            </w:r>
          </w:p>
          <w:p w14:paraId="44C5C73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умения сравнивать.</w:t>
            </w:r>
          </w:p>
          <w:p w14:paraId="727997B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 (установ</w:t>
            </w:r>
            <w:r w:rsidRPr="006A0538">
              <w:rPr>
                <w:rFonts w:ascii="Times New Roman" w:hAnsi="Times New Roman" w:cs="Times New Roman"/>
                <w:sz w:val="24"/>
                <w:szCs w:val="24"/>
              </w:rPr>
              <w:softHyphen/>
              <w:t>ление закономерностей).</w:t>
            </w:r>
          </w:p>
        </w:tc>
        <w:tc>
          <w:tcPr>
            <w:tcW w:w="1334" w:type="pct"/>
          </w:tcPr>
          <w:p w14:paraId="3DBF6EC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противоположное слово</w:t>
            </w:r>
          </w:p>
          <w:p w14:paraId="7408990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Одинаковое, разное</w:t>
            </w:r>
          </w:p>
          <w:p w14:paraId="08E3CD9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tc>
        <w:tc>
          <w:tcPr>
            <w:tcW w:w="870" w:type="pct"/>
          </w:tcPr>
          <w:p w14:paraId="2652826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D506797" w14:textId="77777777" w:rsidTr="006A0538">
        <w:tc>
          <w:tcPr>
            <w:tcW w:w="384" w:type="pct"/>
          </w:tcPr>
          <w:p w14:paraId="26CCE2F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7</w:t>
            </w:r>
          </w:p>
          <w:p w14:paraId="1D2B5B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2361DB19" w14:textId="77777777" w:rsidR="006A0538" w:rsidRPr="006A0538" w:rsidRDefault="006A0538" w:rsidP="006A0538">
            <w:pPr>
              <w:pStyle w:val="a5"/>
              <w:spacing w:before="0" w:after="0" w:line="240" w:lineRule="auto"/>
              <w:jc w:val="both"/>
            </w:pPr>
            <w:r w:rsidRPr="006A0538">
              <w:t>Мышление вербально-смысловое. Пространственные представления. Воображение.</w:t>
            </w:r>
          </w:p>
        </w:tc>
        <w:tc>
          <w:tcPr>
            <w:tcW w:w="1185" w:type="pct"/>
          </w:tcPr>
          <w:p w14:paraId="7C1F1E4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вербального мышления. </w:t>
            </w:r>
          </w:p>
          <w:p w14:paraId="50D88B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пространственных представлений. </w:t>
            </w:r>
          </w:p>
          <w:p w14:paraId="1E5CC55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воображения.</w:t>
            </w:r>
          </w:p>
        </w:tc>
        <w:tc>
          <w:tcPr>
            <w:tcW w:w="1334" w:type="pct"/>
          </w:tcPr>
          <w:p w14:paraId="680BD8E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пословицу</w:t>
            </w:r>
          </w:p>
          <w:p w14:paraId="298DBDA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 кубики</w:t>
            </w:r>
          </w:p>
          <w:p w14:paraId="3DB1D3C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Тропинка </w:t>
            </w:r>
          </w:p>
        </w:tc>
        <w:tc>
          <w:tcPr>
            <w:tcW w:w="870" w:type="pct"/>
          </w:tcPr>
          <w:p w14:paraId="6A15B1B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E4F9310" w14:textId="77777777" w:rsidTr="006A0538">
        <w:tc>
          <w:tcPr>
            <w:tcW w:w="384" w:type="pct"/>
          </w:tcPr>
          <w:p w14:paraId="70A2F41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8</w:t>
            </w:r>
          </w:p>
          <w:p w14:paraId="367A968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17ECBACB" w14:textId="77777777" w:rsidR="006A0538" w:rsidRPr="006A0538" w:rsidRDefault="006A0538" w:rsidP="006A0538">
            <w:pPr>
              <w:pStyle w:val="a5"/>
              <w:spacing w:before="0" w:after="0" w:line="240" w:lineRule="auto"/>
              <w:jc w:val="both"/>
            </w:pPr>
            <w:r w:rsidRPr="006A0538">
              <w:t>Мышление вербально-понятийное. Произвольность движений.</w:t>
            </w:r>
          </w:p>
        </w:tc>
        <w:tc>
          <w:tcPr>
            <w:tcW w:w="1185" w:type="pct"/>
          </w:tcPr>
          <w:p w14:paraId="6FC6AEB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вербального мышления (отношения </w:t>
            </w:r>
            <w:proofErr w:type="spellStart"/>
            <w:r w:rsidRPr="006A0538">
              <w:rPr>
                <w:rFonts w:ascii="Times New Roman" w:hAnsi="Times New Roman" w:cs="Times New Roman"/>
                <w:sz w:val="24"/>
                <w:szCs w:val="24"/>
              </w:rPr>
              <w:t>рядоположности</w:t>
            </w:r>
            <w:proofErr w:type="spellEnd"/>
            <w:r w:rsidRPr="006A0538">
              <w:rPr>
                <w:rFonts w:ascii="Times New Roman" w:hAnsi="Times New Roman" w:cs="Times New Roman"/>
                <w:sz w:val="24"/>
                <w:szCs w:val="24"/>
              </w:rPr>
              <w:t>).</w:t>
            </w:r>
          </w:p>
          <w:p w14:paraId="342ACDA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произвольности</w:t>
            </w:r>
            <w:proofErr w:type="gramEnd"/>
            <w:r w:rsidRPr="006A0538">
              <w:rPr>
                <w:rFonts w:ascii="Times New Roman" w:hAnsi="Times New Roman" w:cs="Times New Roman"/>
                <w:sz w:val="24"/>
                <w:szCs w:val="24"/>
              </w:rPr>
              <w:t xml:space="preserve"> </w:t>
            </w:r>
            <w:r w:rsidRPr="006A0538">
              <w:rPr>
                <w:rFonts w:ascii="Times New Roman" w:hAnsi="Times New Roman" w:cs="Times New Roman"/>
                <w:sz w:val="24"/>
                <w:szCs w:val="24"/>
              </w:rPr>
              <w:lastRenderedPageBreak/>
              <w:t>движений.</w:t>
            </w:r>
          </w:p>
        </w:tc>
        <w:tc>
          <w:tcPr>
            <w:tcW w:w="1334" w:type="pct"/>
          </w:tcPr>
          <w:p w14:paraId="6920214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Найди противоположное слова</w:t>
            </w:r>
          </w:p>
          <w:p w14:paraId="10AAC2E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«невидящие» и «неслышащие»</w:t>
            </w:r>
          </w:p>
        </w:tc>
        <w:tc>
          <w:tcPr>
            <w:tcW w:w="870" w:type="pct"/>
          </w:tcPr>
          <w:p w14:paraId="020393F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4321F4B" w14:textId="77777777" w:rsidTr="006A0538">
        <w:tc>
          <w:tcPr>
            <w:tcW w:w="384" w:type="pct"/>
          </w:tcPr>
          <w:p w14:paraId="2DC9B91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9</w:t>
            </w:r>
          </w:p>
          <w:p w14:paraId="2ECE5D8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3DE6EA65" w14:textId="77777777" w:rsidR="006A0538" w:rsidRPr="006A0538" w:rsidRDefault="006A0538" w:rsidP="006A0538">
            <w:pPr>
              <w:pStyle w:val="a5"/>
              <w:spacing w:before="0" w:after="0" w:line="240" w:lineRule="auto"/>
              <w:jc w:val="both"/>
            </w:pPr>
            <w:r w:rsidRPr="006A0538">
              <w:t>Мышление вербально-смысловое. Мышление вербально-понятийное. Осязательное восприятие.</w:t>
            </w:r>
          </w:p>
        </w:tc>
        <w:tc>
          <w:tcPr>
            <w:tcW w:w="1185" w:type="pct"/>
          </w:tcPr>
          <w:p w14:paraId="5EBB032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вербального мышления.</w:t>
            </w:r>
          </w:p>
          <w:p w14:paraId="4775B10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 (отношения це</w:t>
            </w:r>
            <w:r w:rsidRPr="006A0538">
              <w:rPr>
                <w:rFonts w:ascii="Times New Roman" w:hAnsi="Times New Roman" w:cs="Times New Roman"/>
                <w:sz w:val="24"/>
                <w:szCs w:val="24"/>
              </w:rPr>
              <w:softHyphen/>
              <w:t>лое - часть).</w:t>
            </w:r>
          </w:p>
          <w:p w14:paraId="091672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осязательного восприятия.</w:t>
            </w:r>
          </w:p>
        </w:tc>
        <w:tc>
          <w:tcPr>
            <w:tcW w:w="1334" w:type="pct"/>
          </w:tcPr>
          <w:p w14:paraId="3D41E0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Объясни значение</w:t>
            </w:r>
          </w:p>
          <w:p w14:paraId="235AFC9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Целое – часть</w:t>
            </w:r>
          </w:p>
          <w:p w14:paraId="7499AD1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Полочка-</w:t>
            </w:r>
            <w:proofErr w:type="spellStart"/>
            <w:r w:rsidRPr="006A0538">
              <w:rPr>
                <w:rFonts w:ascii="Times New Roman" w:hAnsi="Times New Roman" w:cs="Times New Roman"/>
                <w:sz w:val="24"/>
                <w:szCs w:val="24"/>
              </w:rPr>
              <w:t>узнавалочка</w:t>
            </w:r>
            <w:proofErr w:type="spellEnd"/>
          </w:p>
          <w:p w14:paraId="4692ED1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0D9EE7D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5615EBA" w14:textId="77777777" w:rsidTr="006A0538">
        <w:tc>
          <w:tcPr>
            <w:tcW w:w="384" w:type="pct"/>
          </w:tcPr>
          <w:p w14:paraId="31E74C7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10</w:t>
            </w:r>
          </w:p>
          <w:p w14:paraId="116CA73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10573E0D" w14:textId="77777777" w:rsidR="006A0538" w:rsidRPr="006A0538" w:rsidRDefault="006A0538" w:rsidP="006A0538">
            <w:pPr>
              <w:pStyle w:val="a5"/>
              <w:spacing w:before="0" w:after="0" w:line="240" w:lineRule="auto"/>
              <w:jc w:val="both"/>
            </w:pPr>
            <w:r w:rsidRPr="006A0538">
              <w:t>Память (непосредственная).</w:t>
            </w:r>
          </w:p>
          <w:p w14:paraId="7DF4291F" w14:textId="77777777" w:rsidR="006A0538" w:rsidRPr="006A0538" w:rsidRDefault="006A0538" w:rsidP="006A0538">
            <w:pPr>
              <w:pStyle w:val="a5"/>
              <w:spacing w:before="0" w:after="0" w:line="240" w:lineRule="auto"/>
              <w:jc w:val="both"/>
            </w:pPr>
            <w:r w:rsidRPr="006A0538">
              <w:t>Мышление вербально-смысловое. Пространственные представления.</w:t>
            </w:r>
          </w:p>
        </w:tc>
        <w:tc>
          <w:tcPr>
            <w:tcW w:w="1185" w:type="pct"/>
          </w:tcPr>
          <w:p w14:paraId="1ADA978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зрительной памяти.</w:t>
            </w:r>
          </w:p>
          <w:p w14:paraId="4EF2F27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вербально-смыслового анализа.</w:t>
            </w:r>
          </w:p>
          <w:p w14:paraId="594CF82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tc>
        <w:tc>
          <w:tcPr>
            <w:tcW w:w="1334" w:type="pct"/>
          </w:tcPr>
          <w:p w14:paraId="78D8D51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Запомни сочетания фигур</w:t>
            </w:r>
          </w:p>
          <w:p w14:paraId="3173ED4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пословицу</w:t>
            </w:r>
          </w:p>
          <w:p w14:paraId="4761DA6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Раскрась кубики</w:t>
            </w:r>
          </w:p>
        </w:tc>
        <w:tc>
          <w:tcPr>
            <w:tcW w:w="870" w:type="pct"/>
          </w:tcPr>
          <w:p w14:paraId="1004DB6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E9260BD" w14:textId="77777777" w:rsidTr="006A0538">
        <w:tc>
          <w:tcPr>
            <w:tcW w:w="384" w:type="pct"/>
          </w:tcPr>
          <w:p w14:paraId="237BBF6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11</w:t>
            </w:r>
          </w:p>
          <w:p w14:paraId="5D6B280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72EBDC00" w14:textId="77777777" w:rsidR="006A0538" w:rsidRPr="006A0538" w:rsidRDefault="006A0538" w:rsidP="006A0538">
            <w:pPr>
              <w:pStyle w:val="a5"/>
              <w:spacing w:before="0" w:after="0" w:line="240" w:lineRule="auto"/>
              <w:jc w:val="both"/>
            </w:pPr>
            <w:r w:rsidRPr="006A0538">
              <w:t>Мышление вербально-понятийное. Мышление вербально-смысловое. Глазомер и зрительно-двигательные координации.</w:t>
            </w:r>
          </w:p>
        </w:tc>
        <w:tc>
          <w:tcPr>
            <w:tcW w:w="1185" w:type="pct"/>
          </w:tcPr>
          <w:p w14:paraId="5D63DA1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 (в отношении «це</w:t>
            </w:r>
            <w:r w:rsidRPr="006A0538">
              <w:rPr>
                <w:rFonts w:ascii="Times New Roman" w:hAnsi="Times New Roman" w:cs="Times New Roman"/>
                <w:sz w:val="24"/>
                <w:szCs w:val="24"/>
              </w:rPr>
              <w:softHyphen/>
              <w:t>лое - часть»).</w:t>
            </w:r>
          </w:p>
          <w:p w14:paraId="5AB1B7E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глазомера и зрительно-моторных коорди</w:t>
            </w:r>
            <w:r w:rsidRPr="006A0538">
              <w:rPr>
                <w:rFonts w:ascii="Times New Roman" w:hAnsi="Times New Roman" w:cs="Times New Roman"/>
                <w:sz w:val="24"/>
                <w:szCs w:val="24"/>
              </w:rPr>
              <w:softHyphen/>
              <w:t>нации.</w:t>
            </w:r>
          </w:p>
        </w:tc>
        <w:tc>
          <w:tcPr>
            <w:tcW w:w="1334" w:type="pct"/>
          </w:tcPr>
          <w:p w14:paraId="6EEA2C0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Целое-часть</w:t>
            </w:r>
          </w:p>
          <w:p w14:paraId="28A811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значение слов</w:t>
            </w:r>
          </w:p>
          <w:p w14:paraId="52B1CA2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Вырезай точно</w:t>
            </w:r>
          </w:p>
        </w:tc>
        <w:tc>
          <w:tcPr>
            <w:tcW w:w="870" w:type="pct"/>
          </w:tcPr>
          <w:p w14:paraId="09A4490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9E6D59A" w14:textId="77777777" w:rsidTr="006A0538">
        <w:tc>
          <w:tcPr>
            <w:tcW w:w="384" w:type="pct"/>
          </w:tcPr>
          <w:p w14:paraId="509632A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12</w:t>
            </w:r>
          </w:p>
          <w:p w14:paraId="2D217A5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785F67B8" w14:textId="77777777" w:rsidR="006A0538" w:rsidRPr="006A0538" w:rsidRDefault="006A0538" w:rsidP="006A0538">
            <w:pPr>
              <w:pStyle w:val="a5"/>
              <w:spacing w:before="0" w:after="0" w:line="240" w:lineRule="auto"/>
              <w:jc w:val="both"/>
            </w:pPr>
            <w:r w:rsidRPr="006A0538">
              <w:t>Мышление вербально-причинное. Мышление (установление закономерностей).</w:t>
            </w:r>
          </w:p>
        </w:tc>
        <w:tc>
          <w:tcPr>
            <w:tcW w:w="1185" w:type="pct"/>
          </w:tcPr>
          <w:p w14:paraId="7F1AF14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вербального</w:t>
            </w:r>
            <w:proofErr w:type="gramEnd"/>
            <w:r w:rsidRPr="006A0538">
              <w:rPr>
                <w:rFonts w:ascii="Times New Roman" w:hAnsi="Times New Roman" w:cs="Times New Roman"/>
                <w:sz w:val="24"/>
                <w:szCs w:val="24"/>
              </w:rPr>
              <w:t xml:space="preserve">  мышления  (причинно-след</w:t>
            </w:r>
            <w:r w:rsidRPr="006A0538">
              <w:rPr>
                <w:rFonts w:ascii="Times New Roman" w:hAnsi="Times New Roman" w:cs="Times New Roman"/>
                <w:sz w:val="24"/>
                <w:szCs w:val="24"/>
              </w:rPr>
              <w:softHyphen/>
              <w:t>ственные отношения).</w:t>
            </w:r>
          </w:p>
          <w:p w14:paraId="47A83A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 (установ</w:t>
            </w:r>
            <w:r w:rsidRPr="006A0538">
              <w:rPr>
                <w:rFonts w:ascii="Times New Roman" w:hAnsi="Times New Roman" w:cs="Times New Roman"/>
                <w:sz w:val="24"/>
                <w:szCs w:val="24"/>
              </w:rPr>
              <w:softHyphen/>
              <w:t>ление закономерностей).</w:t>
            </w:r>
          </w:p>
        </w:tc>
        <w:tc>
          <w:tcPr>
            <w:tcW w:w="1334" w:type="pct"/>
          </w:tcPr>
          <w:p w14:paraId="1BC96ED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причину и следствие</w:t>
            </w:r>
          </w:p>
          <w:p w14:paraId="19AD992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33D83F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0A16AF9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235B177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789EE6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02FE7D6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781E4A8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3D1D58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6F5C096" w14:textId="77777777" w:rsidTr="006A0538">
        <w:tc>
          <w:tcPr>
            <w:tcW w:w="384" w:type="pct"/>
          </w:tcPr>
          <w:p w14:paraId="179D3B1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13</w:t>
            </w:r>
          </w:p>
          <w:p w14:paraId="05F048B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6E220471" w14:textId="77777777" w:rsidR="006A0538" w:rsidRPr="006A0538" w:rsidRDefault="006A0538" w:rsidP="006A0538">
            <w:pPr>
              <w:pStyle w:val="a5"/>
              <w:spacing w:before="0" w:after="0" w:line="240" w:lineRule="auto"/>
              <w:jc w:val="both"/>
            </w:pPr>
            <w:r w:rsidRPr="006A0538">
              <w:t>Мышление вербально-смысловое. Произвольность (помехоустойчивость).</w:t>
            </w:r>
          </w:p>
        </w:tc>
        <w:tc>
          <w:tcPr>
            <w:tcW w:w="1185" w:type="pct"/>
          </w:tcPr>
          <w:p w14:paraId="2A11683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 Развитие вербального мышления (выявление при</w:t>
            </w:r>
            <w:r w:rsidRPr="006A0538">
              <w:rPr>
                <w:rFonts w:ascii="Times New Roman" w:hAnsi="Times New Roman" w:cs="Times New Roman"/>
                <w:sz w:val="24"/>
                <w:szCs w:val="24"/>
              </w:rPr>
              <w:softHyphen/>
              <w:t>чинно-следственных отношений).</w:t>
            </w:r>
          </w:p>
          <w:p w14:paraId="78D73DD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(помехоустойчивос</w:t>
            </w:r>
            <w:r w:rsidRPr="006A0538">
              <w:rPr>
                <w:rFonts w:ascii="Times New Roman" w:hAnsi="Times New Roman" w:cs="Times New Roman"/>
                <w:sz w:val="24"/>
                <w:szCs w:val="24"/>
              </w:rPr>
              <w:lastRenderedPageBreak/>
              <w:t>ть ин</w:t>
            </w:r>
            <w:r w:rsidRPr="006A0538">
              <w:rPr>
                <w:rFonts w:ascii="Times New Roman" w:hAnsi="Times New Roman" w:cs="Times New Roman"/>
                <w:sz w:val="24"/>
                <w:szCs w:val="24"/>
              </w:rPr>
              <w:softHyphen/>
              <w:t>теллектуальных процессов).</w:t>
            </w:r>
          </w:p>
        </w:tc>
        <w:tc>
          <w:tcPr>
            <w:tcW w:w="1334" w:type="pct"/>
          </w:tcPr>
          <w:p w14:paraId="746BA49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Назови причину</w:t>
            </w:r>
          </w:p>
          <w:p w14:paraId="60950B2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значения слов</w:t>
            </w:r>
          </w:p>
          <w:p w14:paraId="50D9546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смысл</w:t>
            </w:r>
          </w:p>
        </w:tc>
        <w:tc>
          <w:tcPr>
            <w:tcW w:w="870" w:type="pct"/>
          </w:tcPr>
          <w:p w14:paraId="3C878B3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3E62B60" w14:textId="77777777" w:rsidTr="006A0538">
        <w:tc>
          <w:tcPr>
            <w:tcW w:w="384" w:type="pct"/>
          </w:tcPr>
          <w:p w14:paraId="0CEA060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14</w:t>
            </w:r>
          </w:p>
          <w:p w14:paraId="08F5CB4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5883437F" w14:textId="77777777" w:rsidR="006A0538" w:rsidRPr="006A0538" w:rsidRDefault="006A0538" w:rsidP="006A0538">
            <w:pPr>
              <w:pStyle w:val="a5"/>
              <w:spacing w:before="0" w:after="0" w:line="240" w:lineRule="auto"/>
              <w:jc w:val="both"/>
            </w:pPr>
            <w:r w:rsidRPr="006A0538">
              <w:t xml:space="preserve">Память опосредованная. </w:t>
            </w:r>
          </w:p>
          <w:p w14:paraId="3EC13288" w14:textId="77777777" w:rsidR="006A0538" w:rsidRPr="006A0538" w:rsidRDefault="006A0538" w:rsidP="006A0538">
            <w:pPr>
              <w:pStyle w:val="a5"/>
              <w:spacing w:before="0" w:after="0" w:line="240" w:lineRule="auto"/>
              <w:jc w:val="both"/>
            </w:pPr>
            <w:r w:rsidRPr="006A0538">
              <w:t>Мышление вербально-смысловое.</w:t>
            </w:r>
          </w:p>
        </w:tc>
        <w:tc>
          <w:tcPr>
            <w:tcW w:w="1185" w:type="pct"/>
          </w:tcPr>
          <w:p w14:paraId="14BC6B9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1B79489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 (понятие «отри</w:t>
            </w:r>
            <w:r w:rsidRPr="006A0538">
              <w:rPr>
                <w:rFonts w:ascii="Times New Roman" w:hAnsi="Times New Roman" w:cs="Times New Roman"/>
                <w:sz w:val="24"/>
                <w:szCs w:val="24"/>
              </w:rPr>
              <w:softHyphen/>
              <w:t>цание»).</w:t>
            </w:r>
          </w:p>
        </w:tc>
        <w:tc>
          <w:tcPr>
            <w:tcW w:w="1334" w:type="pct"/>
          </w:tcPr>
          <w:p w14:paraId="16E1B70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Письмо инопланетянина</w:t>
            </w:r>
          </w:p>
          <w:p w14:paraId="6C380F1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Отрицание </w:t>
            </w:r>
          </w:p>
        </w:tc>
        <w:tc>
          <w:tcPr>
            <w:tcW w:w="870" w:type="pct"/>
          </w:tcPr>
          <w:p w14:paraId="3DA6D2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3104BA8" w14:textId="77777777" w:rsidTr="006A0538">
        <w:tc>
          <w:tcPr>
            <w:tcW w:w="384" w:type="pct"/>
          </w:tcPr>
          <w:p w14:paraId="701AE88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15</w:t>
            </w:r>
          </w:p>
          <w:p w14:paraId="5357570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58B2E5EF" w14:textId="77777777" w:rsidR="006A0538" w:rsidRPr="006A0538" w:rsidRDefault="006A0538" w:rsidP="006A0538">
            <w:pPr>
              <w:pStyle w:val="a5"/>
              <w:spacing w:before="0" w:after="0" w:line="240" w:lineRule="auto"/>
              <w:jc w:val="both"/>
            </w:pPr>
            <w:r w:rsidRPr="006A0538">
              <w:t>Мышление вербально-смысловое. Мышление (абстрагирование).</w:t>
            </w:r>
          </w:p>
          <w:p w14:paraId="622BF0B7" w14:textId="77777777" w:rsidR="006A0538" w:rsidRPr="006A0538" w:rsidRDefault="006A0538" w:rsidP="006A0538">
            <w:pPr>
              <w:pStyle w:val="a5"/>
              <w:spacing w:before="0" w:after="0" w:line="240" w:lineRule="auto"/>
              <w:jc w:val="both"/>
            </w:pPr>
            <w:r w:rsidRPr="006A0538">
              <w:t>Пространственные представления. Произвольность движений.</w:t>
            </w:r>
          </w:p>
        </w:tc>
        <w:tc>
          <w:tcPr>
            <w:tcW w:w="1185" w:type="pct"/>
          </w:tcPr>
          <w:p w14:paraId="4ABE961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вербально-смыслового анализа.</w:t>
            </w:r>
          </w:p>
          <w:p w14:paraId="0C90C2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(абстрагирование).</w:t>
            </w:r>
          </w:p>
          <w:p w14:paraId="28875EE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p w14:paraId="6C50712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334" w:type="pct"/>
          </w:tcPr>
          <w:p w14:paraId="65129A1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Пословицы</w:t>
            </w:r>
          </w:p>
          <w:p w14:paraId="15AE875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Форма - цвет </w:t>
            </w:r>
          </w:p>
          <w:p w14:paraId="638A579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Раскрась кубик</w:t>
            </w:r>
          </w:p>
          <w:p w14:paraId="4D50016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Кто точнее?</w:t>
            </w:r>
          </w:p>
        </w:tc>
        <w:tc>
          <w:tcPr>
            <w:tcW w:w="870" w:type="pct"/>
          </w:tcPr>
          <w:p w14:paraId="1153487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F007BF6" w14:textId="77777777" w:rsidTr="006A0538">
        <w:tc>
          <w:tcPr>
            <w:tcW w:w="384" w:type="pct"/>
          </w:tcPr>
          <w:p w14:paraId="633355F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16</w:t>
            </w:r>
          </w:p>
          <w:p w14:paraId="437651E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2D2FFA75" w14:textId="77777777" w:rsidR="006A0538" w:rsidRPr="006A0538" w:rsidRDefault="006A0538" w:rsidP="006A0538">
            <w:pPr>
              <w:pStyle w:val="a5"/>
              <w:spacing w:before="0" w:after="0" w:line="240" w:lineRule="auto"/>
              <w:jc w:val="both"/>
            </w:pPr>
            <w:r w:rsidRPr="006A0538">
              <w:t>Внутренний план действий. Мышление логическое.</w:t>
            </w:r>
          </w:p>
          <w:p w14:paraId="24A82C8D" w14:textId="77777777" w:rsidR="006A0538" w:rsidRPr="006A0538" w:rsidRDefault="006A0538" w:rsidP="006A0538">
            <w:pPr>
              <w:pStyle w:val="a5"/>
              <w:spacing w:before="0" w:after="0" w:line="240" w:lineRule="auto"/>
              <w:jc w:val="both"/>
            </w:pPr>
            <w:r w:rsidRPr="006A0538">
              <w:t>Внимание (устойчивость).</w:t>
            </w:r>
          </w:p>
        </w:tc>
        <w:tc>
          <w:tcPr>
            <w:tcW w:w="1185" w:type="pct"/>
          </w:tcPr>
          <w:p w14:paraId="62C1F317"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внутреннего плана действия.</w:t>
            </w:r>
          </w:p>
          <w:p w14:paraId="45979957"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логического мышления.</w:t>
            </w:r>
          </w:p>
          <w:p w14:paraId="63E26C3B"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произвольного внимания.</w:t>
            </w:r>
          </w:p>
        </w:tc>
        <w:tc>
          <w:tcPr>
            <w:tcW w:w="1334" w:type="pct"/>
          </w:tcPr>
          <w:p w14:paraId="005EF42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Совмести фигуры</w:t>
            </w:r>
          </w:p>
          <w:p w14:paraId="55C9DC3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Поезд</w:t>
            </w:r>
          </w:p>
          <w:p w14:paraId="3C1194C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Пишущая машинка</w:t>
            </w:r>
          </w:p>
        </w:tc>
        <w:tc>
          <w:tcPr>
            <w:tcW w:w="870" w:type="pct"/>
          </w:tcPr>
          <w:p w14:paraId="09856F0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969974E" w14:textId="77777777" w:rsidTr="006A0538">
        <w:tc>
          <w:tcPr>
            <w:tcW w:w="384" w:type="pct"/>
          </w:tcPr>
          <w:p w14:paraId="30A07D3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17</w:t>
            </w:r>
          </w:p>
          <w:p w14:paraId="17F0493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7835E9EB" w14:textId="77777777" w:rsidR="006A0538" w:rsidRPr="006A0538" w:rsidRDefault="006A0538" w:rsidP="006A0538">
            <w:pPr>
              <w:pStyle w:val="a5"/>
              <w:spacing w:before="0" w:after="0" w:line="240" w:lineRule="auto"/>
              <w:jc w:val="both"/>
            </w:pPr>
            <w:r w:rsidRPr="006A0538">
              <w:t>Мышление вербально-смысловое. Мышление (сравнение).</w:t>
            </w:r>
          </w:p>
        </w:tc>
        <w:tc>
          <w:tcPr>
            <w:tcW w:w="1185" w:type="pct"/>
          </w:tcPr>
          <w:p w14:paraId="475BD0E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вербального</w:t>
            </w:r>
            <w:proofErr w:type="gramEnd"/>
            <w:r w:rsidRPr="006A0538">
              <w:rPr>
                <w:rFonts w:ascii="Times New Roman" w:hAnsi="Times New Roman" w:cs="Times New Roman"/>
                <w:sz w:val="24"/>
                <w:szCs w:val="24"/>
              </w:rPr>
              <w:t xml:space="preserve">  мышления  (выявление  от</w:t>
            </w:r>
            <w:r w:rsidRPr="006A0538">
              <w:rPr>
                <w:rFonts w:ascii="Times New Roman" w:hAnsi="Times New Roman" w:cs="Times New Roman"/>
                <w:sz w:val="24"/>
                <w:szCs w:val="24"/>
              </w:rPr>
              <w:softHyphen/>
              <w:t>ношения противоположности).</w:t>
            </w:r>
          </w:p>
          <w:p w14:paraId="2869595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6C949C3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 (точность).</w:t>
            </w:r>
          </w:p>
        </w:tc>
        <w:tc>
          <w:tcPr>
            <w:tcW w:w="1334" w:type="pct"/>
          </w:tcPr>
          <w:p w14:paraId="1C39ECB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Подбери слово противоположное по смыслу </w:t>
            </w:r>
          </w:p>
          <w:p w14:paraId="753B9A6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w:t>
            </w:r>
          </w:p>
        </w:tc>
        <w:tc>
          <w:tcPr>
            <w:tcW w:w="870" w:type="pct"/>
          </w:tcPr>
          <w:p w14:paraId="0AA00EE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2FD0A8F" w14:textId="77777777" w:rsidTr="006A0538">
        <w:tc>
          <w:tcPr>
            <w:tcW w:w="384" w:type="pct"/>
          </w:tcPr>
          <w:p w14:paraId="22DE52D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18</w:t>
            </w:r>
          </w:p>
          <w:p w14:paraId="461C00B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3B53DEFE" w14:textId="77777777" w:rsidR="006A0538" w:rsidRPr="006A0538" w:rsidRDefault="006A0538" w:rsidP="006A0538">
            <w:pPr>
              <w:pStyle w:val="a5"/>
              <w:spacing w:before="0" w:after="0" w:line="240" w:lineRule="auto"/>
              <w:jc w:val="both"/>
            </w:pPr>
            <w:r w:rsidRPr="006A0538">
              <w:t>Мышление вербально-смысловое. Мышление (абстрагирование).</w:t>
            </w:r>
          </w:p>
        </w:tc>
        <w:tc>
          <w:tcPr>
            <w:tcW w:w="1185" w:type="pct"/>
          </w:tcPr>
          <w:p w14:paraId="1B9E9BC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вербального</w:t>
            </w:r>
            <w:proofErr w:type="gramEnd"/>
            <w:r w:rsidRPr="006A0538">
              <w:rPr>
                <w:rFonts w:ascii="Times New Roman" w:hAnsi="Times New Roman" w:cs="Times New Roman"/>
                <w:sz w:val="24"/>
                <w:szCs w:val="24"/>
              </w:rPr>
              <w:t xml:space="preserve">  мышления  (выявление  от</w:t>
            </w:r>
            <w:r w:rsidRPr="006A0538">
              <w:rPr>
                <w:rFonts w:ascii="Times New Roman" w:hAnsi="Times New Roman" w:cs="Times New Roman"/>
                <w:sz w:val="24"/>
                <w:szCs w:val="24"/>
              </w:rPr>
              <w:softHyphen/>
              <w:t>ношения противоположност</w:t>
            </w:r>
            <w:r w:rsidRPr="006A0538">
              <w:rPr>
                <w:rFonts w:ascii="Times New Roman" w:hAnsi="Times New Roman" w:cs="Times New Roman"/>
                <w:sz w:val="24"/>
                <w:szCs w:val="24"/>
              </w:rPr>
              <w:lastRenderedPageBreak/>
              <w:t>и).</w:t>
            </w:r>
          </w:p>
          <w:p w14:paraId="2ECBE60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(абстрагирование).</w:t>
            </w:r>
          </w:p>
        </w:tc>
        <w:tc>
          <w:tcPr>
            <w:tcW w:w="1334" w:type="pct"/>
          </w:tcPr>
          <w:p w14:paraId="5F44A39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Подбери слово противоположное по смыслу</w:t>
            </w:r>
          </w:p>
          <w:p w14:paraId="674493C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Только одно свойство</w:t>
            </w:r>
          </w:p>
          <w:p w14:paraId="4CE6DEF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5003714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2F1CC32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7D7852C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p w14:paraId="0C0CE72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660B851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5F63FB0" w14:textId="77777777" w:rsidTr="006A0538">
        <w:tc>
          <w:tcPr>
            <w:tcW w:w="384" w:type="pct"/>
          </w:tcPr>
          <w:p w14:paraId="208AF5E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19</w:t>
            </w:r>
          </w:p>
          <w:p w14:paraId="0E09671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19C540C4" w14:textId="77777777" w:rsidR="006A0538" w:rsidRPr="006A0538" w:rsidRDefault="006A0538" w:rsidP="006A0538">
            <w:pPr>
              <w:pStyle w:val="a5"/>
              <w:spacing w:before="0" w:after="0" w:line="240" w:lineRule="auto"/>
              <w:jc w:val="both"/>
            </w:pPr>
            <w:r w:rsidRPr="006A0538">
              <w:t>Память (непосредственная). Мышление вербально-понятийное. Пространственные представления.</w:t>
            </w:r>
          </w:p>
        </w:tc>
        <w:tc>
          <w:tcPr>
            <w:tcW w:w="1185" w:type="pct"/>
          </w:tcPr>
          <w:p w14:paraId="3F525D6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произвольной памяти.</w:t>
            </w:r>
          </w:p>
          <w:p w14:paraId="55D5BC6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w:t>
            </w:r>
          </w:p>
          <w:p w14:paraId="03A913DC"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tc>
        <w:tc>
          <w:tcPr>
            <w:tcW w:w="1334" w:type="pct"/>
          </w:tcPr>
          <w:p w14:paraId="086B95F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Какого цвета?</w:t>
            </w:r>
          </w:p>
          <w:p w14:paraId="22661E8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roofErr w:type="spellStart"/>
            <w:r w:rsidRPr="006A0538">
              <w:rPr>
                <w:rFonts w:ascii="Times New Roman" w:hAnsi="Times New Roman" w:cs="Times New Roman"/>
                <w:sz w:val="24"/>
                <w:szCs w:val="24"/>
              </w:rPr>
              <w:t>Вордбол</w:t>
            </w:r>
            <w:proofErr w:type="spellEnd"/>
          </w:p>
          <w:p w14:paraId="42ADA7B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одинаковые кубики</w:t>
            </w:r>
          </w:p>
        </w:tc>
        <w:tc>
          <w:tcPr>
            <w:tcW w:w="870" w:type="pct"/>
          </w:tcPr>
          <w:p w14:paraId="1B07D15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3B798DE" w14:textId="77777777" w:rsidTr="006A0538">
        <w:tc>
          <w:tcPr>
            <w:tcW w:w="384" w:type="pct"/>
          </w:tcPr>
          <w:p w14:paraId="22F5F0F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20</w:t>
            </w:r>
          </w:p>
          <w:p w14:paraId="50293B9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58E11615" w14:textId="77777777" w:rsidR="006A0538" w:rsidRPr="006A0538" w:rsidRDefault="006A0538" w:rsidP="006A0538">
            <w:pPr>
              <w:pStyle w:val="a5"/>
              <w:spacing w:before="0" w:after="0" w:line="240" w:lineRule="auto"/>
              <w:jc w:val="both"/>
            </w:pPr>
            <w:r w:rsidRPr="006A0538">
              <w:t xml:space="preserve">Память опосредованная. </w:t>
            </w:r>
          </w:p>
          <w:p w14:paraId="4E18FCDE" w14:textId="77777777" w:rsidR="006A0538" w:rsidRPr="006A0538" w:rsidRDefault="006A0538" w:rsidP="006A0538">
            <w:pPr>
              <w:pStyle w:val="a5"/>
              <w:spacing w:before="0" w:after="0" w:line="240" w:lineRule="auto"/>
              <w:jc w:val="both"/>
            </w:pPr>
            <w:r w:rsidRPr="006A0538">
              <w:t>Глазомер и зритель-двигательные координации.</w:t>
            </w:r>
          </w:p>
        </w:tc>
        <w:tc>
          <w:tcPr>
            <w:tcW w:w="1185" w:type="pct"/>
          </w:tcPr>
          <w:p w14:paraId="2FA9B74D"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опосредованной памяти.</w:t>
            </w:r>
          </w:p>
          <w:p w14:paraId="1CE9D8F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глазомера и зрительно-моторных коорди</w:t>
            </w:r>
            <w:r w:rsidRPr="006A0538">
              <w:rPr>
                <w:rFonts w:ascii="Times New Roman" w:hAnsi="Times New Roman" w:cs="Times New Roman"/>
                <w:sz w:val="24"/>
                <w:szCs w:val="24"/>
              </w:rPr>
              <w:softHyphen/>
              <w:t>нации.</w:t>
            </w:r>
          </w:p>
        </w:tc>
        <w:tc>
          <w:tcPr>
            <w:tcW w:w="1334" w:type="pct"/>
          </w:tcPr>
          <w:p w14:paraId="52356D5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Письмо инопланетянина</w:t>
            </w:r>
          </w:p>
          <w:p w14:paraId="66AFCAB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Вырезай точно</w:t>
            </w:r>
          </w:p>
          <w:p w14:paraId="0100A5D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10E747B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BCCFA25" w14:textId="77777777" w:rsidTr="006A0538">
        <w:tc>
          <w:tcPr>
            <w:tcW w:w="384" w:type="pct"/>
          </w:tcPr>
          <w:p w14:paraId="05704A0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21</w:t>
            </w:r>
          </w:p>
          <w:p w14:paraId="3FD4309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4A59DF39" w14:textId="77777777" w:rsidR="006A0538" w:rsidRPr="006A0538" w:rsidRDefault="006A0538" w:rsidP="006A0538">
            <w:pPr>
              <w:pStyle w:val="a5"/>
              <w:spacing w:before="0" w:after="0" w:line="240" w:lineRule="auto"/>
              <w:jc w:val="both"/>
            </w:pPr>
            <w:r w:rsidRPr="006A0538">
              <w:t xml:space="preserve">Внутренний план действия. Мышление </w:t>
            </w:r>
          </w:p>
          <w:p w14:paraId="74D56A51" w14:textId="77777777" w:rsidR="006A0538" w:rsidRPr="006A0538" w:rsidRDefault="006A0538" w:rsidP="006A0538">
            <w:pPr>
              <w:pStyle w:val="a5"/>
              <w:spacing w:before="0" w:after="0" w:line="240" w:lineRule="auto"/>
              <w:jc w:val="both"/>
            </w:pPr>
            <w:r w:rsidRPr="006A0538">
              <w:t>(установление закономерностей) Произвольность движений.</w:t>
            </w:r>
          </w:p>
        </w:tc>
        <w:tc>
          <w:tcPr>
            <w:tcW w:w="1185" w:type="pct"/>
          </w:tcPr>
          <w:p w14:paraId="3A5C92BF"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внутреннего плана действия.</w:t>
            </w:r>
          </w:p>
          <w:p w14:paraId="0C7683D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A0538">
              <w:rPr>
                <w:rFonts w:ascii="Times New Roman" w:hAnsi="Times New Roman" w:cs="Times New Roman"/>
                <w:sz w:val="24"/>
                <w:szCs w:val="24"/>
              </w:rPr>
              <w:t>Развитие  мышления</w:t>
            </w:r>
            <w:proofErr w:type="gramEnd"/>
            <w:r w:rsidRPr="006A0538">
              <w:rPr>
                <w:rFonts w:ascii="Times New Roman" w:hAnsi="Times New Roman" w:cs="Times New Roman"/>
                <w:sz w:val="24"/>
                <w:szCs w:val="24"/>
              </w:rPr>
              <w:t xml:space="preserve">  (установление   закономерно</w:t>
            </w:r>
            <w:r w:rsidRPr="006A0538">
              <w:rPr>
                <w:rFonts w:ascii="Times New Roman" w:hAnsi="Times New Roman" w:cs="Times New Roman"/>
                <w:sz w:val="24"/>
                <w:szCs w:val="24"/>
              </w:rPr>
              <w:softHyphen/>
              <w:t>стей).</w:t>
            </w:r>
          </w:p>
          <w:p w14:paraId="39AC18B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w:t>
            </w:r>
          </w:p>
        </w:tc>
        <w:tc>
          <w:tcPr>
            <w:tcW w:w="1334" w:type="pct"/>
          </w:tcPr>
          <w:p w14:paraId="1A3CB68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Муха</w:t>
            </w:r>
          </w:p>
          <w:p w14:paraId="26339D5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2528820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Попади в свой кружок</w:t>
            </w:r>
          </w:p>
        </w:tc>
        <w:tc>
          <w:tcPr>
            <w:tcW w:w="870" w:type="pct"/>
          </w:tcPr>
          <w:p w14:paraId="1E1020F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3E592303" w14:textId="77777777" w:rsidTr="006A0538">
        <w:tc>
          <w:tcPr>
            <w:tcW w:w="384" w:type="pct"/>
          </w:tcPr>
          <w:p w14:paraId="31A53E8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22</w:t>
            </w:r>
          </w:p>
          <w:p w14:paraId="2B5D6A4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39C33BCD" w14:textId="77777777" w:rsidR="006A0538" w:rsidRPr="006A0538" w:rsidRDefault="006A0538" w:rsidP="006A0538">
            <w:pPr>
              <w:pStyle w:val="a5"/>
              <w:spacing w:before="0" w:after="0" w:line="240" w:lineRule="auto"/>
              <w:jc w:val="both"/>
            </w:pPr>
            <w:r w:rsidRPr="006A0538">
              <w:t>Мышление (анализ через синтез). Мышление (абстрагирование).</w:t>
            </w:r>
          </w:p>
          <w:p w14:paraId="11D9F3AE" w14:textId="77777777" w:rsidR="006A0538" w:rsidRPr="006A0538" w:rsidRDefault="006A0538" w:rsidP="006A0538">
            <w:pPr>
              <w:pStyle w:val="a5"/>
              <w:spacing w:before="0" w:after="0" w:line="240" w:lineRule="auto"/>
              <w:jc w:val="both"/>
            </w:pPr>
            <w:r w:rsidRPr="006A0538">
              <w:t>Пространственные представления.</w:t>
            </w:r>
          </w:p>
        </w:tc>
        <w:tc>
          <w:tcPr>
            <w:tcW w:w="1185" w:type="pct"/>
          </w:tcPr>
          <w:p w14:paraId="7166034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(анализ через синтез).</w:t>
            </w:r>
          </w:p>
          <w:p w14:paraId="71985C9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(абстрагирование).</w:t>
            </w:r>
          </w:p>
          <w:p w14:paraId="7D24BD5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пространственных представлений.</w:t>
            </w:r>
          </w:p>
        </w:tc>
        <w:tc>
          <w:tcPr>
            <w:tcW w:w="1334" w:type="pct"/>
          </w:tcPr>
          <w:p w14:paraId="058053C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Разгадай ребусы</w:t>
            </w:r>
          </w:p>
          <w:p w14:paraId="271BA4E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Только одно свойство</w:t>
            </w:r>
          </w:p>
          <w:p w14:paraId="6A9326E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Развертка куба</w:t>
            </w:r>
          </w:p>
        </w:tc>
        <w:tc>
          <w:tcPr>
            <w:tcW w:w="870" w:type="pct"/>
          </w:tcPr>
          <w:p w14:paraId="2A489A6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683CFA9C" w14:textId="77777777" w:rsidTr="006A0538">
        <w:tc>
          <w:tcPr>
            <w:tcW w:w="384" w:type="pct"/>
          </w:tcPr>
          <w:p w14:paraId="7CA0F4A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23</w:t>
            </w:r>
          </w:p>
          <w:p w14:paraId="45D62D8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449CF732" w14:textId="77777777" w:rsidR="006A0538" w:rsidRPr="006A0538" w:rsidRDefault="006A0538" w:rsidP="006A0538">
            <w:pPr>
              <w:pStyle w:val="a5"/>
              <w:spacing w:before="0" w:after="0" w:line="240" w:lineRule="auto"/>
              <w:jc w:val="both"/>
            </w:pPr>
            <w:r w:rsidRPr="006A0538">
              <w:t>Внимание (устойчивость). Произвольность (помехоустойчивость).</w:t>
            </w:r>
          </w:p>
        </w:tc>
        <w:tc>
          <w:tcPr>
            <w:tcW w:w="1185" w:type="pct"/>
          </w:tcPr>
          <w:p w14:paraId="54C415A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Развитие произвольного внимания. </w:t>
            </w:r>
          </w:p>
          <w:p w14:paraId="017E7A8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(помехоустойчивость ин</w:t>
            </w:r>
            <w:r w:rsidRPr="006A0538">
              <w:rPr>
                <w:rFonts w:ascii="Times New Roman" w:hAnsi="Times New Roman" w:cs="Times New Roman"/>
                <w:sz w:val="24"/>
                <w:szCs w:val="24"/>
              </w:rPr>
              <w:softHyphen/>
              <w:t>теллектуальных процессов).</w:t>
            </w:r>
          </w:p>
        </w:tc>
        <w:tc>
          <w:tcPr>
            <w:tcW w:w="1334" w:type="pct"/>
          </w:tcPr>
          <w:p w14:paraId="6C2EAFD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Отыщи числа</w:t>
            </w:r>
          </w:p>
          <w:p w14:paraId="561C59B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смысл</w:t>
            </w:r>
          </w:p>
        </w:tc>
        <w:tc>
          <w:tcPr>
            <w:tcW w:w="870" w:type="pct"/>
          </w:tcPr>
          <w:p w14:paraId="18AAB70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73354397" w14:textId="77777777" w:rsidTr="006A0538">
        <w:tc>
          <w:tcPr>
            <w:tcW w:w="384" w:type="pct"/>
          </w:tcPr>
          <w:p w14:paraId="066715C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24</w:t>
            </w:r>
          </w:p>
          <w:p w14:paraId="3BBC3F3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3FD2612C" w14:textId="77777777" w:rsidR="006A0538" w:rsidRPr="006A0538" w:rsidRDefault="006A0538" w:rsidP="006A0538">
            <w:pPr>
              <w:pStyle w:val="a5"/>
              <w:spacing w:before="0" w:after="0" w:line="240" w:lineRule="auto"/>
              <w:jc w:val="both"/>
            </w:pPr>
            <w:r w:rsidRPr="006A0538">
              <w:t>Мышление логическое. Произвольность движений.</w:t>
            </w:r>
          </w:p>
        </w:tc>
        <w:tc>
          <w:tcPr>
            <w:tcW w:w="1185" w:type="pct"/>
          </w:tcPr>
          <w:p w14:paraId="04E6AB4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логического мышления.</w:t>
            </w:r>
          </w:p>
          <w:p w14:paraId="20468C6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Развитие произвольного внимания</w:t>
            </w:r>
          </w:p>
          <w:p w14:paraId="4D8526A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34" w:type="pct"/>
          </w:tcPr>
          <w:p w14:paraId="0829C43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Поезд</w:t>
            </w:r>
          </w:p>
          <w:p w14:paraId="4558639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«невидящие» и «неслышащие»</w:t>
            </w:r>
          </w:p>
        </w:tc>
        <w:tc>
          <w:tcPr>
            <w:tcW w:w="870" w:type="pct"/>
          </w:tcPr>
          <w:p w14:paraId="6AF279B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A7F601E" w14:textId="77777777" w:rsidTr="006A0538">
        <w:tc>
          <w:tcPr>
            <w:tcW w:w="384" w:type="pct"/>
          </w:tcPr>
          <w:p w14:paraId="5D6EE27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25</w:t>
            </w:r>
          </w:p>
          <w:p w14:paraId="01F34E7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6E152302" w14:textId="77777777" w:rsidR="006A0538" w:rsidRPr="006A0538" w:rsidRDefault="006A0538" w:rsidP="006A0538">
            <w:pPr>
              <w:pStyle w:val="a5"/>
              <w:spacing w:before="0" w:after="0" w:line="240" w:lineRule="auto"/>
              <w:jc w:val="both"/>
            </w:pPr>
            <w:r w:rsidRPr="006A0538">
              <w:t>Мышление вербально-понятийное. Мышление наглядно-образное.</w:t>
            </w:r>
          </w:p>
        </w:tc>
        <w:tc>
          <w:tcPr>
            <w:tcW w:w="1185" w:type="pct"/>
          </w:tcPr>
          <w:p w14:paraId="3BECFB64"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 (понятие «отри</w:t>
            </w:r>
            <w:r w:rsidRPr="006A0538">
              <w:rPr>
                <w:rFonts w:ascii="Times New Roman" w:hAnsi="Times New Roman" w:cs="Times New Roman"/>
                <w:sz w:val="24"/>
                <w:szCs w:val="24"/>
              </w:rPr>
              <w:softHyphen/>
              <w:t>цание»).</w:t>
            </w:r>
          </w:p>
          <w:p w14:paraId="0D74F8E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5B7CA980"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произвольности движений (помехоустой</w:t>
            </w:r>
            <w:r w:rsidRPr="006A0538">
              <w:rPr>
                <w:rFonts w:ascii="Times New Roman" w:hAnsi="Times New Roman" w:cs="Times New Roman"/>
                <w:sz w:val="24"/>
                <w:szCs w:val="24"/>
              </w:rPr>
              <w:softHyphen/>
              <w:t>чивость).</w:t>
            </w:r>
          </w:p>
        </w:tc>
        <w:tc>
          <w:tcPr>
            <w:tcW w:w="1334" w:type="pct"/>
          </w:tcPr>
          <w:p w14:paraId="587F849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Отрицание</w:t>
            </w:r>
          </w:p>
          <w:p w14:paraId="2F0D8C30"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Ленточки</w:t>
            </w:r>
          </w:p>
          <w:p w14:paraId="35C7DB4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Знай свой темп</w:t>
            </w:r>
          </w:p>
        </w:tc>
        <w:tc>
          <w:tcPr>
            <w:tcW w:w="870" w:type="pct"/>
          </w:tcPr>
          <w:p w14:paraId="4F34752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0DB8587" w14:textId="77777777" w:rsidTr="006A0538">
        <w:tc>
          <w:tcPr>
            <w:tcW w:w="384" w:type="pct"/>
          </w:tcPr>
          <w:p w14:paraId="7397178B"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26</w:t>
            </w:r>
          </w:p>
          <w:p w14:paraId="066F15A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6E9D64C7" w14:textId="77777777" w:rsidR="006A0538" w:rsidRPr="006A0538" w:rsidRDefault="006A0538" w:rsidP="006A0538">
            <w:pPr>
              <w:pStyle w:val="a5"/>
              <w:spacing w:before="0" w:after="0" w:line="240" w:lineRule="auto"/>
              <w:jc w:val="both"/>
            </w:pPr>
            <w:r w:rsidRPr="006A0538">
              <w:t>Мышление вербально-понятийное. Мышление (абстрагирование)</w:t>
            </w:r>
          </w:p>
        </w:tc>
        <w:tc>
          <w:tcPr>
            <w:tcW w:w="1185" w:type="pct"/>
          </w:tcPr>
          <w:p w14:paraId="27301557"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 (обобщение).</w:t>
            </w:r>
          </w:p>
          <w:p w14:paraId="7AAF659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(абстрагирование).</w:t>
            </w:r>
          </w:p>
        </w:tc>
        <w:tc>
          <w:tcPr>
            <w:tcW w:w="1334" w:type="pct"/>
          </w:tcPr>
          <w:p w14:paraId="35D8905E"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общее понятие</w:t>
            </w:r>
          </w:p>
          <w:p w14:paraId="5027499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Только одно свойство</w:t>
            </w:r>
          </w:p>
        </w:tc>
        <w:tc>
          <w:tcPr>
            <w:tcW w:w="870" w:type="pct"/>
          </w:tcPr>
          <w:p w14:paraId="0E3E8E0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4599B287" w14:textId="77777777" w:rsidTr="006A0538">
        <w:tc>
          <w:tcPr>
            <w:tcW w:w="384" w:type="pct"/>
          </w:tcPr>
          <w:p w14:paraId="509E3D7F"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27</w:t>
            </w:r>
          </w:p>
          <w:p w14:paraId="61AA067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52C77240" w14:textId="77777777" w:rsidR="006A0538" w:rsidRPr="006A0538" w:rsidRDefault="006A0538" w:rsidP="006A0538">
            <w:pPr>
              <w:pStyle w:val="a5"/>
              <w:spacing w:before="0" w:after="0" w:line="240" w:lineRule="auto"/>
              <w:jc w:val="both"/>
            </w:pPr>
            <w:r w:rsidRPr="006A0538">
              <w:t>Мышление вербально-понятийное. Мышление (абстрагирование)</w:t>
            </w:r>
          </w:p>
        </w:tc>
        <w:tc>
          <w:tcPr>
            <w:tcW w:w="1185" w:type="pct"/>
          </w:tcPr>
          <w:p w14:paraId="4876EBB9"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понятийного мышления (обобщение).</w:t>
            </w:r>
          </w:p>
          <w:p w14:paraId="153DF652"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мышления (абстрагирование).</w:t>
            </w:r>
          </w:p>
        </w:tc>
        <w:tc>
          <w:tcPr>
            <w:tcW w:w="1334" w:type="pct"/>
          </w:tcPr>
          <w:p w14:paraId="051F60A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Подбери общее понятие</w:t>
            </w:r>
          </w:p>
          <w:p w14:paraId="1FCC0811"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Форма – цвет </w:t>
            </w:r>
          </w:p>
        </w:tc>
        <w:tc>
          <w:tcPr>
            <w:tcW w:w="870" w:type="pct"/>
          </w:tcPr>
          <w:p w14:paraId="715E316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2957E5A0" w14:textId="77777777" w:rsidTr="006A0538">
        <w:tc>
          <w:tcPr>
            <w:tcW w:w="384" w:type="pct"/>
          </w:tcPr>
          <w:p w14:paraId="3462BFC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28</w:t>
            </w:r>
          </w:p>
          <w:p w14:paraId="4B64343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5E343D01" w14:textId="77777777" w:rsidR="006A0538" w:rsidRPr="006A0538" w:rsidRDefault="006A0538" w:rsidP="006A0538">
            <w:pPr>
              <w:pStyle w:val="a5"/>
              <w:spacing w:before="0" w:after="0" w:line="240" w:lineRule="auto"/>
              <w:jc w:val="both"/>
            </w:pPr>
            <w:r w:rsidRPr="006A0538">
              <w:t xml:space="preserve">Мышление </w:t>
            </w:r>
          </w:p>
          <w:p w14:paraId="15154873" w14:textId="77777777" w:rsidR="006A0538" w:rsidRPr="006A0538" w:rsidRDefault="006A0538" w:rsidP="006A0538">
            <w:pPr>
              <w:pStyle w:val="a5"/>
              <w:spacing w:before="0" w:after="0" w:line="240" w:lineRule="auto"/>
              <w:jc w:val="both"/>
            </w:pPr>
            <w:r w:rsidRPr="006A0538">
              <w:t xml:space="preserve">(установление закономерностей). Память непосредственная. </w:t>
            </w:r>
          </w:p>
          <w:p w14:paraId="6C892BA2" w14:textId="77777777" w:rsidR="006A0538" w:rsidRPr="006A0538" w:rsidRDefault="006A0538" w:rsidP="006A0538">
            <w:pPr>
              <w:pStyle w:val="a5"/>
              <w:spacing w:before="0" w:after="0" w:line="240" w:lineRule="auto"/>
              <w:jc w:val="both"/>
            </w:pPr>
            <w:r w:rsidRPr="006A0538">
              <w:t>Память вербально-смысловая.</w:t>
            </w:r>
          </w:p>
        </w:tc>
        <w:tc>
          <w:tcPr>
            <w:tcW w:w="1185" w:type="pct"/>
          </w:tcPr>
          <w:p w14:paraId="655BC71B"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0CF24E5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непосредственной памяти.</w:t>
            </w:r>
          </w:p>
          <w:p w14:paraId="46B36EC3"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смысловой вербальной памяти.</w:t>
            </w:r>
          </w:p>
        </w:tc>
        <w:tc>
          <w:tcPr>
            <w:tcW w:w="1334" w:type="pct"/>
          </w:tcPr>
          <w:p w14:paraId="6CAD19E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девятый</w:t>
            </w:r>
          </w:p>
          <w:p w14:paraId="47C7EF2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Точно такие</w:t>
            </w:r>
          </w:p>
          <w:p w14:paraId="5C2DF658"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Объедини по смыслу и запомни</w:t>
            </w:r>
          </w:p>
        </w:tc>
        <w:tc>
          <w:tcPr>
            <w:tcW w:w="870" w:type="pct"/>
          </w:tcPr>
          <w:p w14:paraId="6A5065A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884D3CE" w14:textId="77777777" w:rsidTr="006A0538">
        <w:tc>
          <w:tcPr>
            <w:tcW w:w="384" w:type="pct"/>
          </w:tcPr>
          <w:p w14:paraId="2C10E293"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29</w:t>
            </w:r>
          </w:p>
          <w:p w14:paraId="1ED0E4C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4EE4F1FE" w14:textId="77777777" w:rsidR="006A0538" w:rsidRPr="006A0538" w:rsidRDefault="006A0538" w:rsidP="006A0538">
            <w:pPr>
              <w:pStyle w:val="a5"/>
              <w:spacing w:before="0" w:after="0" w:line="240" w:lineRule="auto"/>
              <w:jc w:val="both"/>
            </w:pPr>
            <w:r w:rsidRPr="006A0538">
              <w:t>Мышление вербально-смысловое. Внимание (устойчивость). Произвольность движений.</w:t>
            </w:r>
          </w:p>
        </w:tc>
        <w:tc>
          <w:tcPr>
            <w:tcW w:w="1185" w:type="pct"/>
          </w:tcPr>
          <w:p w14:paraId="40247F5B" w14:textId="77777777" w:rsidR="006A0538" w:rsidRPr="006A0538" w:rsidRDefault="006A0538" w:rsidP="006A0538">
            <w:pPr>
              <w:spacing w:after="0" w:line="240" w:lineRule="auto"/>
              <w:jc w:val="both"/>
              <w:rPr>
                <w:rFonts w:ascii="Times New Roman" w:hAnsi="Times New Roman" w:cs="Times New Roman"/>
                <w:color w:val="000000"/>
                <w:sz w:val="24"/>
                <w:szCs w:val="24"/>
              </w:rPr>
            </w:pPr>
            <w:proofErr w:type="gramStart"/>
            <w:r w:rsidRPr="006A0538">
              <w:rPr>
                <w:rFonts w:ascii="Times New Roman" w:hAnsi="Times New Roman" w:cs="Times New Roman"/>
                <w:color w:val="000000"/>
                <w:sz w:val="24"/>
                <w:szCs w:val="24"/>
              </w:rPr>
              <w:t>Развитие  вербального</w:t>
            </w:r>
            <w:proofErr w:type="gramEnd"/>
            <w:r w:rsidRPr="006A0538">
              <w:rPr>
                <w:rFonts w:ascii="Times New Roman" w:hAnsi="Times New Roman" w:cs="Times New Roman"/>
                <w:color w:val="000000"/>
                <w:sz w:val="24"/>
                <w:szCs w:val="24"/>
              </w:rPr>
              <w:t xml:space="preserve">  мышления  (отношения  по</w:t>
            </w:r>
            <w:r w:rsidRPr="006A0538">
              <w:rPr>
                <w:rFonts w:ascii="Times New Roman" w:hAnsi="Times New Roman" w:cs="Times New Roman"/>
                <w:color w:val="000000"/>
                <w:sz w:val="24"/>
                <w:szCs w:val="24"/>
              </w:rPr>
              <w:softHyphen/>
              <w:t>следовательности) .</w:t>
            </w:r>
          </w:p>
          <w:p w14:paraId="533696FB"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Развитие произвольного внимания (устойчивость).</w:t>
            </w:r>
          </w:p>
          <w:p w14:paraId="704AFB9D" w14:textId="77777777" w:rsidR="006A0538" w:rsidRPr="006A0538" w:rsidRDefault="006A0538" w:rsidP="006A0538">
            <w:pPr>
              <w:spacing w:after="0" w:line="240" w:lineRule="auto"/>
              <w:jc w:val="both"/>
              <w:rPr>
                <w:rFonts w:ascii="Times New Roman" w:hAnsi="Times New Roman" w:cs="Times New Roman"/>
                <w:color w:val="000000"/>
                <w:sz w:val="24"/>
                <w:szCs w:val="24"/>
              </w:rPr>
            </w:pPr>
            <w:r w:rsidRPr="006A0538">
              <w:rPr>
                <w:rFonts w:ascii="Times New Roman" w:hAnsi="Times New Roman" w:cs="Times New Roman"/>
                <w:color w:val="000000"/>
                <w:sz w:val="24"/>
                <w:szCs w:val="24"/>
              </w:rPr>
              <w:t xml:space="preserve">Развитие произвольных </w:t>
            </w:r>
            <w:r w:rsidRPr="006A0538">
              <w:rPr>
                <w:rFonts w:ascii="Times New Roman" w:hAnsi="Times New Roman" w:cs="Times New Roman"/>
                <w:color w:val="000000"/>
                <w:sz w:val="24"/>
                <w:szCs w:val="24"/>
              </w:rPr>
              <w:lastRenderedPageBreak/>
              <w:t>движений.</w:t>
            </w:r>
          </w:p>
        </w:tc>
        <w:tc>
          <w:tcPr>
            <w:tcW w:w="1334" w:type="pct"/>
          </w:tcPr>
          <w:p w14:paraId="07A3AD7A"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lastRenderedPageBreak/>
              <w:t>Подбери следующее</w:t>
            </w:r>
          </w:p>
          <w:p w14:paraId="2D42C31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Стенографы</w:t>
            </w:r>
          </w:p>
          <w:p w14:paraId="7544064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Зеваки </w:t>
            </w:r>
          </w:p>
        </w:tc>
        <w:tc>
          <w:tcPr>
            <w:tcW w:w="870" w:type="pct"/>
          </w:tcPr>
          <w:p w14:paraId="4DB29ED9"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5AD26264" w14:textId="77777777" w:rsidTr="006A0538">
        <w:tc>
          <w:tcPr>
            <w:tcW w:w="384" w:type="pct"/>
          </w:tcPr>
          <w:p w14:paraId="7ABE720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30</w:t>
            </w:r>
          </w:p>
          <w:p w14:paraId="772981D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1227" w:type="pct"/>
          </w:tcPr>
          <w:p w14:paraId="0E66BBFF" w14:textId="77777777" w:rsidR="006A0538" w:rsidRPr="006A0538" w:rsidRDefault="006A0538" w:rsidP="006A0538">
            <w:pPr>
              <w:pStyle w:val="a5"/>
              <w:spacing w:before="0" w:after="0" w:line="240" w:lineRule="auto"/>
              <w:jc w:val="both"/>
            </w:pPr>
            <w:r w:rsidRPr="006A0538">
              <w:t xml:space="preserve">Мышление (установление закономерностей). </w:t>
            </w:r>
          </w:p>
          <w:p w14:paraId="1646E39B" w14:textId="77777777" w:rsidR="006A0538" w:rsidRPr="006A0538" w:rsidRDefault="006A0538" w:rsidP="006A0538">
            <w:pPr>
              <w:pStyle w:val="a5"/>
              <w:spacing w:before="0" w:after="0" w:line="240" w:lineRule="auto"/>
              <w:jc w:val="both"/>
            </w:pPr>
            <w:r w:rsidRPr="006A0538">
              <w:t xml:space="preserve">Память опосредованная. </w:t>
            </w:r>
          </w:p>
          <w:p w14:paraId="38966D1A" w14:textId="77777777" w:rsidR="006A0538" w:rsidRPr="006A0538" w:rsidRDefault="006A0538" w:rsidP="006A0538">
            <w:pPr>
              <w:pStyle w:val="a5"/>
              <w:spacing w:before="0" w:after="0" w:line="240" w:lineRule="auto"/>
              <w:jc w:val="both"/>
            </w:pPr>
            <w:r w:rsidRPr="006A0538">
              <w:t>Осязательное восприятие.</w:t>
            </w:r>
          </w:p>
        </w:tc>
        <w:tc>
          <w:tcPr>
            <w:tcW w:w="1185" w:type="pct"/>
          </w:tcPr>
          <w:p w14:paraId="7DE45655"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наглядно-образного мышления.</w:t>
            </w:r>
          </w:p>
          <w:p w14:paraId="3BD0FD8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Развитие осязательного восприятия.</w:t>
            </w:r>
          </w:p>
          <w:p w14:paraId="5B9C0208"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34" w:type="pct"/>
          </w:tcPr>
          <w:p w14:paraId="0B06D7C2"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Найди фигуры</w:t>
            </w:r>
          </w:p>
          <w:p w14:paraId="208FE1B4"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Письмо инопланетянина</w:t>
            </w:r>
          </w:p>
          <w:p w14:paraId="4AD28105"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Палочка – </w:t>
            </w:r>
            <w:proofErr w:type="spellStart"/>
            <w:r w:rsidRPr="006A0538">
              <w:rPr>
                <w:rFonts w:ascii="Times New Roman" w:hAnsi="Times New Roman" w:cs="Times New Roman"/>
                <w:sz w:val="24"/>
                <w:szCs w:val="24"/>
              </w:rPr>
              <w:t>узнавалочка</w:t>
            </w:r>
            <w:proofErr w:type="spellEnd"/>
          </w:p>
        </w:tc>
        <w:tc>
          <w:tcPr>
            <w:tcW w:w="870" w:type="pct"/>
          </w:tcPr>
          <w:p w14:paraId="08AC735D"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r w:rsidR="006A0538" w:rsidRPr="006A0538" w14:paraId="1E020893" w14:textId="77777777" w:rsidTr="006A0538">
        <w:tc>
          <w:tcPr>
            <w:tcW w:w="384" w:type="pct"/>
          </w:tcPr>
          <w:p w14:paraId="54158B97"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31-34</w:t>
            </w:r>
          </w:p>
        </w:tc>
        <w:tc>
          <w:tcPr>
            <w:tcW w:w="1227" w:type="pct"/>
          </w:tcPr>
          <w:p w14:paraId="599903F5" w14:textId="77777777" w:rsidR="006A0538" w:rsidRPr="006A0538" w:rsidRDefault="006A0538" w:rsidP="006A0538">
            <w:pPr>
              <w:pStyle w:val="a5"/>
              <w:spacing w:before="0" w:after="0" w:line="240" w:lineRule="auto"/>
              <w:jc w:val="both"/>
            </w:pPr>
            <w:r w:rsidRPr="006A0538">
              <w:t>Мышление вербально-понятийное. Мышление (абстрагирование).</w:t>
            </w:r>
          </w:p>
        </w:tc>
        <w:tc>
          <w:tcPr>
            <w:tcW w:w="1185" w:type="pct"/>
          </w:tcPr>
          <w:p w14:paraId="5E39C19E" w14:textId="77777777" w:rsidR="006A0538" w:rsidRPr="006A0538" w:rsidRDefault="006A0538" w:rsidP="006A05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Резерв</w:t>
            </w:r>
          </w:p>
        </w:tc>
        <w:tc>
          <w:tcPr>
            <w:tcW w:w="1334" w:type="pct"/>
          </w:tcPr>
          <w:p w14:paraId="68C5AEA6"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c>
          <w:tcPr>
            <w:tcW w:w="870" w:type="pct"/>
          </w:tcPr>
          <w:p w14:paraId="02CA17DC" w14:textId="77777777" w:rsidR="006A0538" w:rsidRPr="006A0538" w:rsidRDefault="006A0538" w:rsidP="006A0538">
            <w:pPr>
              <w:autoSpaceDE w:val="0"/>
              <w:autoSpaceDN w:val="0"/>
              <w:adjustRightInd w:val="0"/>
              <w:spacing w:after="0" w:line="240" w:lineRule="auto"/>
              <w:jc w:val="both"/>
              <w:rPr>
                <w:rFonts w:ascii="Times New Roman" w:hAnsi="Times New Roman" w:cs="Times New Roman"/>
                <w:sz w:val="24"/>
                <w:szCs w:val="24"/>
              </w:rPr>
            </w:pPr>
          </w:p>
        </w:tc>
      </w:tr>
    </w:tbl>
    <w:p w14:paraId="4F0FA4FA" w14:textId="77777777" w:rsidR="006A0538" w:rsidRPr="006A0538" w:rsidRDefault="006A0538" w:rsidP="00EF3175">
      <w:pPr>
        <w:tabs>
          <w:tab w:val="left" w:pos="1470"/>
        </w:tabs>
        <w:spacing w:after="0" w:line="240" w:lineRule="auto"/>
        <w:jc w:val="both"/>
        <w:rPr>
          <w:rFonts w:ascii="Times New Roman" w:hAnsi="Times New Roman" w:cs="Times New Roman"/>
          <w:b/>
          <w:sz w:val="24"/>
          <w:szCs w:val="24"/>
        </w:rPr>
      </w:pPr>
    </w:p>
    <w:p w14:paraId="2638F6CB"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Указатель номеров уроков, задания которых направлены на развитие</w:t>
      </w:r>
    </w:p>
    <w:p w14:paraId="726099C4"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соответствующих психологических процессов</w:t>
      </w:r>
    </w:p>
    <w:p w14:paraId="7EF7F41A" w14:textId="77777777" w:rsidR="006A0538" w:rsidRPr="006A0538" w:rsidRDefault="006A0538" w:rsidP="006A0538">
      <w:pPr>
        <w:spacing w:after="0" w:line="240" w:lineRule="auto"/>
        <w:jc w:val="center"/>
        <w:rPr>
          <w:rFonts w:ascii="Times New Roman" w:hAnsi="Times New Roman" w:cs="Times New Roman"/>
          <w:b/>
          <w:sz w:val="24"/>
          <w:szCs w:val="24"/>
        </w:rPr>
      </w:pPr>
      <w:r w:rsidRPr="006A0538">
        <w:rPr>
          <w:rFonts w:ascii="Times New Roman" w:hAnsi="Times New Roman" w:cs="Times New Roman"/>
          <w:b/>
          <w:sz w:val="24"/>
          <w:szCs w:val="24"/>
        </w:rPr>
        <w:t>4 класс</w:t>
      </w:r>
    </w:p>
    <w:p w14:paraId="095C8C0D" w14:textId="77777777" w:rsidR="006A0538" w:rsidRPr="006A0538" w:rsidRDefault="006A0538" w:rsidP="006A0538">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5299"/>
      </w:tblGrid>
      <w:tr w:rsidR="006A0538" w:rsidRPr="006A0538" w14:paraId="64280C38" w14:textId="77777777" w:rsidTr="00A65CC6">
        <w:tc>
          <w:tcPr>
            <w:tcW w:w="2232" w:type="pct"/>
          </w:tcPr>
          <w:p w14:paraId="3E7572E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Психологические процессы, подлежащие развитию</w:t>
            </w:r>
          </w:p>
        </w:tc>
        <w:tc>
          <w:tcPr>
            <w:tcW w:w="2768" w:type="pct"/>
          </w:tcPr>
          <w:p w14:paraId="3AC64A9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Номера уроков</w:t>
            </w:r>
          </w:p>
        </w:tc>
      </w:tr>
      <w:tr w:rsidR="006A0538" w:rsidRPr="006A0538" w14:paraId="3BEFA162" w14:textId="77777777" w:rsidTr="00A65CC6">
        <w:trPr>
          <w:trHeight w:val="299"/>
        </w:trPr>
        <w:tc>
          <w:tcPr>
            <w:tcW w:w="2232" w:type="pct"/>
          </w:tcPr>
          <w:p w14:paraId="6F69B53B"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Восприятие</w:t>
            </w:r>
          </w:p>
        </w:tc>
        <w:tc>
          <w:tcPr>
            <w:tcW w:w="2768" w:type="pct"/>
          </w:tcPr>
          <w:p w14:paraId="455A800F"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9, 11, 20, 30</w:t>
            </w:r>
          </w:p>
        </w:tc>
      </w:tr>
      <w:tr w:rsidR="006A0538" w:rsidRPr="006A0538" w14:paraId="65CCE004" w14:textId="77777777" w:rsidTr="00A65CC6">
        <w:tc>
          <w:tcPr>
            <w:tcW w:w="2232" w:type="pct"/>
          </w:tcPr>
          <w:p w14:paraId="730EEF96"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Внимание</w:t>
            </w:r>
          </w:p>
        </w:tc>
        <w:tc>
          <w:tcPr>
            <w:tcW w:w="2768" w:type="pct"/>
          </w:tcPr>
          <w:p w14:paraId="1F0A362B"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16, 23, 24, 29</w:t>
            </w:r>
          </w:p>
        </w:tc>
      </w:tr>
      <w:tr w:rsidR="006A0538" w:rsidRPr="006A0538" w14:paraId="3E44816E" w14:textId="77777777" w:rsidTr="00A65CC6">
        <w:tc>
          <w:tcPr>
            <w:tcW w:w="2232" w:type="pct"/>
          </w:tcPr>
          <w:p w14:paraId="7FBAF5D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Память</w:t>
            </w:r>
          </w:p>
        </w:tc>
        <w:tc>
          <w:tcPr>
            <w:tcW w:w="2768" w:type="pct"/>
          </w:tcPr>
          <w:p w14:paraId="4275DA4D"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3, 4, 10, 14, 19, 20, 28, 30</w:t>
            </w:r>
          </w:p>
        </w:tc>
      </w:tr>
      <w:tr w:rsidR="006A0538" w:rsidRPr="006A0538" w14:paraId="5BE97182" w14:textId="77777777" w:rsidTr="00A65CC6">
        <w:tc>
          <w:tcPr>
            <w:tcW w:w="2232" w:type="pct"/>
          </w:tcPr>
          <w:p w14:paraId="65264169"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Мышление</w:t>
            </w:r>
          </w:p>
        </w:tc>
        <w:tc>
          <w:tcPr>
            <w:tcW w:w="2768" w:type="pct"/>
          </w:tcPr>
          <w:p w14:paraId="07A83AE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1, 2, 3, 4, 5, 6, 7, 8, 9,10, 11, 12, 13, 14, 15, 16, 17, 18, 19, 21, 22, 24, 25, 26, 27, 28, 29, 30</w:t>
            </w:r>
          </w:p>
        </w:tc>
      </w:tr>
      <w:tr w:rsidR="006A0538" w:rsidRPr="006A0538" w14:paraId="49427F8C" w14:textId="77777777" w:rsidTr="00A65CC6">
        <w:trPr>
          <w:trHeight w:val="275"/>
        </w:trPr>
        <w:tc>
          <w:tcPr>
            <w:tcW w:w="2232" w:type="pct"/>
          </w:tcPr>
          <w:p w14:paraId="25B4792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 xml:space="preserve">Воображение </w:t>
            </w:r>
          </w:p>
        </w:tc>
        <w:tc>
          <w:tcPr>
            <w:tcW w:w="2768" w:type="pct"/>
          </w:tcPr>
          <w:p w14:paraId="17985005"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2, 7</w:t>
            </w:r>
          </w:p>
        </w:tc>
      </w:tr>
      <w:tr w:rsidR="006A0538" w:rsidRPr="006A0538" w14:paraId="50F5B9ED" w14:textId="77777777" w:rsidTr="00A65CC6">
        <w:trPr>
          <w:trHeight w:val="225"/>
        </w:trPr>
        <w:tc>
          <w:tcPr>
            <w:tcW w:w="2232" w:type="pct"/>
          </w:tcPr>
          <w:p w14:paraId="1723EC63"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Пространственные представления</w:t>
            </w:r>
          </w:p>
        </w:tc>
        <w:tc>
          <w:tcPr>
            <w:tcW w:w="2768" w:type="pct"/>
          </w:tcPr>
          <w:p w14:paraId="5830533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2, 4, 7, 10, 15, 19, 22</w:t>
            </w:r>
          </w:p>
        </w:tc>
      </w:tr>
      <w:tr w:rsidR="006A0538" w:rsidRPr="006A0538" w14:paraId="4DE842D9" w14:textId="77777777" w:rsidTr="00A65CC6">
        <w:tc>
          <w:tcPr>
            <w:tcW w:w="2232" w:type="pct"/>
          </w:tcPr>
          <w:p w14:paraId="7DEA9B7A"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Произвольность</w:t>
            </w:r>
          </w:p>
        </w:tc>
        <w:tc>
          <w:tcPr>
            <w:tcW w:w="2768" w:type="pct"/>
          </w:tcPr>
          <w:p w14:paraId="2C5B841E"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5, 8, 13, 17, 21, 23, 25, 29</w:t>
            </w:r>
          </w:p>
        </w:tc>
      </w:tr>
      <w:tr w:rsidR="006A0538" w:rsidRPr="006A0538" w14:paraId="40180887" w14:textId="77777777" w:rsidTr="00A65CC6">
        <w:tc>
          <w:tcPr>
            <w:tcW w:w="2232" w:type="pct"/>
          </w:tcPr>
          <w:p w14:paraId="62595167"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Внутренний план действий</w:t>
            </w:r>
          </w:p>
        </w:tc>
        <w:tc>
          <w:tcPr>
            <w:tcW w:w="2768" w:type="pct"/>
          </w:tcPr>
          <w:p w14:paraId="1794BCB4" w14:textId="77777777" w:rsidR="006A0538" w:rsidRPr="006A0538" w:rsidRDefault="006A0538" w:rsidP="006A0538">
            <w:pPr>
              <w:spacing w:after="0" w:line="240" w:lineRule="auto"/>
              <w:jc w:val="both"/>
              <w:rPr>
                <w:rFonts w:ascii="Times New Roman" w:hAnsi="Times New Roman" w:cs="Times New Roman"/>
                <w:sz w:val="24"/>
                <w:szCs w:val="24"/>
              </w:rPr>
            </w:pPr>
            <w:r w:rsidRPr="006A0538">
              <w:rPr>
                <w:rFonts w:ascii="Times New Roman" w:hAnsi="Times New Roman" w:cs="Times New Roman"/>
                <w:sz w:val="24"/>
                <w:szCs w:val="24"/>
              </w:rPr>
              <w:t>5, 16, 21</w:t>
            </w:r>
          </w:p>
        </w:tc>
      </w:tr>
    </w:tbl>
    <w:p w14:paraId="750BF34A" w14:textId="77777777" w:rsidR="006A0538" w:rsidRPr="006A0538" w:rsidRDefault="006A0538" w:rsidP="00E3716D">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14:paraId="66814C53" w14:textId="77777777" w:rsidR="00E3716D" w:rsidRDefault="006A0538" w:rsidP="00E3716D">
      <w:pPr>
        <w:tabs>
          <w:tab w:val="left" w:pos="0"/>
          <w:tab w:val="right" w:leader="dot" w:pos="9639"/>
        </w:tabs>
        <w:spacing w:after="0" w:line="240" w:lineRule="auto"/>
        <w:ind w:firstLine="709"/>
        <w:jc w:val="center"/>
        <w:rPr>
          <w:rFonts w:ascii="Times New Roman" w:hAnsi="Times New Roman" w:cs="Times New Roman"/>
          <w:b/>
          <w:sz w:val="24"/>
          <w:szCs w:val="24"/>
        </w:rPr>
      </w:pPr>
      <w:r w:rsidRPr="00E3716D">
        <w:rPr>
          <w:rFonts w:ascii="Times New Roman" w:hAnsi="Times New Roman" w:cs="Times New Roman"/>
          <w:b/>
          <w:sz w:val="24"/>
          <w:szCs w:val="24"/>
        </w:rPr>
        <w:t>Планируемые результаты освоения</w:t>
      </w:r>
    </w:p>
    <w:p w14:paraId="095A0278" w14:textId="77777777" w:rsidR="00E3716D" w:rsidRDefault="006A0538" w:rsidP="00E3716D">
      <w:pPr>
        <w:tabs>
          <w:tab w:val="left" w:pos="0"/>
          <w:tab w:val="right" w:leader="dot" w:pos="9639"/>
        </w:tabs>
        <w:spacing w:after="0" w:line="240" w:lineRule="auto"/>
        <w:ind w:firstLine="709"/>
        <w:jc w:val="center"/>
        <w:rPr>
          <w:rFonts w:ascii="Times New Roman" w:hAnsi="Times New Roman" w:cs="Times New Roman"/>
          <w:b/>
          <w:sz w:val="24"/>
          <w:szCs w:val="24"/>
        </w:rPr>
      </w:pPr>
      <w:r w:rsidRPr="00E3716D">
        <w:rPr>
          <w:rFonts w:ascii="Times New Roman" w:hAnsi="Times New Roman" w:cs="Times New Roman"/>
          <w:b/>
          <w:sz w:val="24"/>
          <w:szCs w:val="24"/>
        </w:rPr>
        <w:t xml:space="preserve">обучающимися с задержкой психического развития </w:t>
      </w:r>
    </w:p>
    <w:p w14:paraId="5D1D61CD" w14:textId="77777777" w:rsidR="006A0538" w:rsidRPr="00E3716D" w:rsidRDefault="006A0538" w:rsidP="00E3716D">
      <w:pPr>
        <w:tabs>
          <w:tab w:val="left" w:pos="0"/>
          <w:tab w:val="right" w:leader="dot" w:pos="9639"/>
        </w:tabs>
        <w:spacing w:after="0" w:line="240" w:lineRule="auto"/>
        <w:ind w:firstLine="709"/>
        <w:jc w:val="center"/>
        <w:rPr>
          <w:rFonts w:ascii="Times New Roman" w:hAnsi="Times New Roman" w:cs="Times New Roman"/>
          <w:b/>
          <w:sz w:val="24"/>
          <w:szCs w:val="24"/>
        </w:rPr>
      </w:pPr>
      <w:r w:rsidRPr="00E3716D">
        <w:rPr>
          <w:rFonts w:ascii="Times New Roman" w:hAnsi="Times New Roman" w:cs="Times New Roman"/>
          <w:b/>
          <w:sz w:val="24"/>
          <w:szCs w:val="24"/>
        </w:rPr>
        <w:t>программы коррекционной работы.</w:t>
      </w:r>
    </w:p>
    <w:p w14:paraId="4B3DD5C1" w14:textId="77777777" w:rsidR="006A0538" w:rsidRPr="006A0538" w:rsidRDefault="006A0538" w:rsidP="006A0538">
      <w:pPr>
        <w:tabs>
          <w:tab w:val="left" w:pos="0"/>
          <w:tab w:val="right" w:leader="dot" w:pos="9639"/>
        </w:tabs>
        <w:spacing w:after="0" w:line="240" w:lineRule="auto"/>
        <w:ind w:firstLine="709"/>
        <w:jc w:val="both"/>
        <w:rPr>
          <w:rFonts w:ascii="Times New Roman" w:hAnsi="Times New Roman" w:cs="Times New Roman"/>
          <w:b/>
          <w:i/>
          <w:sz w:val="24"/>
          <w:szCs w:val="24"/>
        </w:rPr>
      </w:pPr>
    </w:p>
    <w:p w14:paraId="1E3E369D" w14:textId="77777777" w:rsidR="006A0538" w:rsidRPr="00E3716D" w:rsidRDefault="006A0538" w:rsidP="006A0538">
      <w:pPr>
        <w:tabs>
          <w:tab w:val="left" w:pos="0"/>
        </w:tabs>
        <w:spacing w:after="0" w:line="240" w:lineRule="auto"/>
        <w:ind w:firstLine="709"/>
        <w:jc w:val="both"/>
        <w:rPr>
          <w:rFonts w:ascii="Times New Roman" w:hAnsi="Times New Roman" w:cs="Times New Roman"/>
          <w:sz w:val="24"/>
          <w:szCs w:val="24"/>
        </w:rPr>
      </w:pPr>
      <w:r w:rsidRPr="00E3716D">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E3716D">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E3716D">
        <w:rPr>
          <w:rFonts w:ascii="Times New Roman" w:hAnsi="Times New Roman" w:cs="Times New Roman"/>
          <w:sz w:val="24"/>
          <w:szCs w:val="24"/>
        </w:rPr>
        <w:t>:</w:t>
      </w:r>
    </w:p>
    <w:p w14:paraId="53C1F548" w14:textId="77777777" w:rsidR="006A0538" w:rsidRPr="00E3716D" w:rsidRDefault="00E3716D" w:rsidP="00E3716D">
      <w:pPr>
        <w:suppressAutoHyphens w:val="0"/>
        <w:spacing w:after="0" w:line="240" w:lineRule="auto"/>
        <w:jc w:val="both"/>
        <w:rPr>
          <w:rFonts w:ascii="Times New Roman" w:hAnsi="Times New Roman" w:cs="Times New Roman"/>
          <w:sz w:val="24"/>
          <w:szCs w:val="24"/>
          <w:u w:val="single"/>
        </w:rPr>
      </w:pPr>
      <w:r w:rsidRPr="00E3716D">
        <w:rPr>
          <w:rFonts w:ascii="Times New Roman" w:hAnsi="Times New Roman" w:cs="Times New Roman"/>
          <w:sz w:val="24"/>
          <w:szCs w:val="24"/>
          <w:u w:val="single"/>
        </w:rPr>
        <w:t xml:space="preserve">1. </w:t>
      </w:r>
      <w:r w:rsidR="006A0538" w:rsidRPr="00E3716D">
        <w:rPr>
          <w:rFonts w:ascii="Times New Roman" w:hAnsi="Times New Roman" w:cs="Times New Roman"/>
          <w:sz w:val="24"/>
          <w:szCs w:val="24"/>
          <w:u w:val="single"/>
        </w:rPr>
        <w:t>развитие адекватных представлений о собственных возможностях, о насущно необходимом жизнеобеспечении</w:t>
      </w:r>
      <w:r w:rsidR="006A0538" w:rsidRPr="00E3716D">
        <w:rPr>
          <w:rFonts w:ascii="Times New Roman" w:hAnsi="Times New Roman" w:cs="Times New Roman"/>
          <w:b/>
          <w:bCs/>
          <w:sz w:val="24"/>
          <w:szCs w:val="24"/>
          <w:u w:val="single"/>
        </w:rPr>
        <w:t xml:space="preserve">, </w:t>
      </w:r>
      <w:r w:rsidR="006A0538" w:rsidRPr="00E3716D">
        <w:rPr>
          <w:rFonts w:ascii="Times New Roman" w:hAnsi="Times New Roman" w:cs="Times New Roman"/>
          <w:bCs/>
          <w:sz w:val="24"/>
          <w:szCs w:val="24"/>
          <w:u w:val="single"/>
        </w:rPr>
        <w:t>проявляющееся:</w:t>
      </w:r>
    </w:p>
    <w:p w14:paraId="52EBB99A" w14:textId="77777777" w:rsidR="006A0538" w:rsidRPr="00E3716D" w:rsidRDefault="006A0538" w:rsidP="00E20EA9">
      <w:pPr>
        <w:numPr>
          <w:ilvl w:val="0"/>
          <w:numId w:val="18"/>
        </w:numPr>
        <w:tabs>
          <w:tab w:val="left" w:pos="0"/>
          <w:tab w:val="left" w:pos="993"/>
        </w:tabs>
        <w:suppressAutoHyphens w:val="0"/>
        <w:autoSpaceDE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383C18BF" w14:textId="77777777" w:rsidR="006A0538" w:rsidRPr="00E3716D" w:rsidRDefault="006A0538" w:rsidP="00E20EA9">
      <w:pPr>
        <w:numPr>
          <w:ilvl w:val="0"/>
          <w:numId w:val="18"/>
        </w:numPr>
        <w:tabs>
          <w:tab w:val="left" w:pos="0"/>
          <w:tab w:val="left" w:pos="993"/>
        </w:tabs>
        <w:suppressAutoHyphens w:val="0"/>
        <w:autoSpaceDE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14:paraId="748E1C05" w14:textId="77777777" w:rsidR="006A0538" w:rsidRPr="00E3716D" w:rsidRDefault="006A0538" w:rsidP="00E20EA9">
      <w:pPr>
        <w:numPr>
          <w:ilvl w:val="0"/>
          <w:numId w:val="18"/>
        </w:numPr>
        <w:tabs>
          <w:tab w:val="left" w:pos="0"/>
          <w:tab w:val="left" w:pos="993"/>
        </w:tabs>
        <w:suppressAutoHyphens w:val="0"/>
        <w:autoSpaceDE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14:paraId="0AD5D458" w14:textId="77777777" w:rsidR="006A0538" w:rsidRPr="00E3716D" w:rsidRDefault="006A0538" w:rsidP="00E20EA9">
      <w:pPr>
        <w:numPr>
          <w:ilvl w:val="0"/>
          <w:numId w:val="18"/>
        </w:numPr>
        <w:tabs>
          <w:tab w:val="left" w:pos="0"/>
          <w:tab w:val="left" w:pos="993"/>
        </w:tabs>
        <w:suppressAutoHyphens w:val="0"/>
        <w:autoSpaceDE w:val="0"/>
        <w:spacing w:after="0" w:line="240" w:lineRule="auto"/>
        <w:ind w:left="0"/>
        <w:jc w:val="both"/>
        <w:rPr>
          <w:rFonts w:ascii="Times New Roman" w:hAnsi="Times New Roman" w:cs="Times New Roman"/>
          <w:b/>
          <w:bCs/>
          <w:sz w:val="24"/>
          <w:szCs w:val="24"/>
        </w:rPr>
      </w:pPr>
      <w:r w:rsidRPr="00E3716D">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483FF66E" w14:textId="77777777" w:rsidR="006A0538" w:rsidRPr="00E3716D" w:rsidRDefault="00E3716D" w:rsidP="00E3716D">
      <w:pPr>
        <w:suppressAutoHyphens w:val="0"/>
        <w:spacing w:after="0" w:line="240" w:lineRule="auto"/>
        <w:jc w:val="both"/>
        <w:rPr>
          <w:rFonts w:ascii="Times New Roman" w:hAnsi="Times New Roman" w:cs="Times New Roman"/>
          <w:sz w:val="24"/>
          <w:szCs w:val="24"/>
          <w:u w:val="single"/>
        </w:rPr>
      </w:pPr>
      <w:r w:rsidRPr="00E3716D">
        <w:rPr>
          <w:rFonts w:ascii="Times New Roman" w:hAnsi="Times New Roman" w:cs="Times New Roman"/>
          <w:bCs/>
          <w:sz w:val="24"/>
          <w:szCs w:val="24"/>
          <w:u w:val="single"/>
        </w:rPr>
        <w:t xml:space="preserve">2. </w:t>
      </w:r>
      <w:r w:rsidR="006A0538" w:rsidRPr="00E3716D">
        <w:rPr>
          <w:rFonts w:ascii="Times New Roman" w:hAnsi="Times New Roman" w:cs="Times New Roman"/>
          <w:bCs/>
          <w:sz w:val="24"/>
          <w:szCs w:val="24"/>
          <w:u w:val="single"/>
        </w:rPr>
        <w:t xml:space="preserve">овладение социально-бытовыми умениями, используемыми в повседневной </w:t>
      </w:r>
      <w:proofErr w:type="gramStart"/>
      <w:r w:rsidR="006A0538" w:rsidRPr="00E3716D">
        <w:rPr>
          <w:rFonts w:ascii="Times New Roman" w:hAnsi="Times New Roman" w:cs="Times New Roman"/>
          <w:bCs/>
          <w:sz w:val="24"/>
          <w:szCs w:val="24"/>
          <w:u w:val="single"/>
        </w:rPr>
        <w:t>жизни,</w:t>
      </w:r>
      <w:r w:rsidR="00EF3175">
        <w:rPr>
          <w:rFonts w:ascii="Times New Roman" w:hAnsi="Times New Roman" w:cs="Times New Roman"/>
          <w:bCs/>
          <w:sz w:val="24"/>
          <w:szCs w:val="24"/>
          <w:u w:val="single"/>
        </w:rPr>
        <w:t xml:space="preserve">  </w:t>
      </w:r>
      <w:r w:rsidR="006A0538" w:rsidRPr="00E3716D">
        <w:rPr>
          <w:rFonts w:ascii="Times New Roman" w:hAnsi="Times New Roman" w:cs="Times New Roman"/>
          <w:bCs/>
          <w:sz w:val="24"/>
          <w:szCs w:val="24"/>
          <w:u w:val="single"/>
        </w:rPr>
        <w:t>проявляющееся</w:t>
      </w:r>
      <w:proofErr w:type="gramEnd"/>
      <w:r w:rsidR="006A0538" w:rsidRPr="00E3716D">
        <w:rPr>
          <w:rFonts w:ascii="Times New Roman" w:hAnsi="Times New Roman" w:cs="Times New Roman"/>
          <w:b/>
          <w:bCs/>
          <w:sz w:val="24"/>
          <w:szCs w:val="24"/>
          <w:u w:val="single"/>
        </w:rPr>
        <w:t>:</w:t>
      </w:r>
    </w:p>
    <w:p w14:paraId="58DDB838" w14:textId="77777777" w:rsidR="006A0538" w:rsidRPr="00E3716D" w:rsidRDefault="006A0538" w:rsidP="00E20EA9">
      <w:pPr>
        <w:numPr>
          <w:ilvl w:val="0"/>
          <w:numId w:val="19"/>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4CF12984" w14:textId="77777777" w:rsidR="006A0538" w:rsidRPr="00E3716D" w:rsidRDefault="006A0538" w:rsidP="00E20EA9">
      <w:pPr>
        <w:numPr>
          <w:ilvl w:val="0"/>
          <w:numId w:val="19"/>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включаться в разнообразные повседневные дела, принимать посильное участие;</w:t>
      </w:r>
    </w:p>
    <w:p w14:paraId="5AD27961" w14:textId="77777777" w:rsidR="006A0538" w:rsidRPr="00E3716D" w:rsidRDefault="006A0538" w:rsidP="00E20EA9">
      <w:pPr>
        <w:numPr>
          <w:ilvl w:val="0"/>
          <w:numId w:val="19"/>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57876291" w14:textId="77777777" w:rsidR="006A0538" w:rsidRPr="00E3716D" w:rsidRDefault="006A0538" w:rsidP="00E20EA9">
      <w:pPr>
        <w:numPr>
          <w:ilvl w:val="0"/>
          <w:numId w:val="19"/>
        </w:numPr>
        <w:tabs>
          <w:tab w:val="left" w:pos="0"/>
          <w:tab w:val="left" w:pos="993"/>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FDD36D4" w14:textId="77777777" w:rsidR="006A0538" w:rsidRPr="00E3716D" w:rsidRDefault="006A0538" w:rsidP="00E20EA9">
      <w:pPr>
        <w:numPr>
          <w:ilvl w:val="0"/>
          <w:numId w:val="19"/>
        </w:numPr>
        <w:tabs>
          <w:tab w:val="left" w:pos="0"/>
          <w:tab w:val="left" w:pos="993"/>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14:paraId="648D6145" w14:textId="77777777" w:rsidR="006A0538" w:rsidRPr="00E3716D" w:rsidRDefault="006A0538" w:rsidP="00E20EA9">
      <w:pPr>
        <w:numPr>
          <w:ilvl w:val="0"/>
          <w:numId w:val="19"/>
        </w:numPr>
        <w:tabs>
          <w:tab w:val="left" w:pos="0"/>
          <w:tab w:val="left" w:pos="993"/>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14:paraId="1ED97075" w14:textId="77777777" w:rsidR="006A0538" w:rsidRPr="00E3716D" w:rsidRDefault="006A0538" w:rsidP="00E20EA9">
      <w:pPr>
        <w:numPr>
          <w:ilvl w:val="0"/>
          <w:numId w:val="19"/>
        </w:numPr>
        <w:tabs>
          <w:tab w:val="left" w:pos="0"/>
        </w:tabs>
        <w:suppressAutoHyphens w:val="0"/>
        <w:spacing w:after="0" w:line="240" w:lineRule="auto"/>
        <w:ind w:left="0"/>
        <w:jc w:val="both"/>
        <w:rPr>
          <w:rFonts w:ascii="Times New Roman" w:hAnsi="Times New Roman" w:cs="Times New Roman"/>
          <w:b/>
          <w:sz w:val="24"/>
          <w:szCs w:val="24"/>
        </w:rPr>
      </w:pPr>
      <w:r w:rsidRPr="00E3716D">
        <w:rPr>
          <w:rFonts w:ascii="Times New Roman" w:hAnsi="Times New Roman" w:cs="Times New Roman"/>
          <w:sz w:val="24"/>
          <w:szCs w:val="24"/>
        </w:rPr>
        <w:t>в стремлении участвовать в подготовке и проведении праздников дома и в школе.</w:t>
      </w:r>
    </w:p>
    <w:p w14:paraId="16BBEA8F" w14:textId="77777777" w:rsidR="006A0538" w:rsidRPr="00E3716D" w:rsidRDefault="00E3716D" w:rsidP="00E3716D">
      <w:pPr>
        <w:suppressAutoHyphens w:val="0"/>
        <w:spacing w:after="0" w:line="240" w:lineRule="auto"/>
        <w:jc w:val="both"/>
        <w:rPr>
          <w:rFonts w:ascii="Times New Roman" w:hAnsi="Times New Roman" w:cs="Times New Roman"/>
          <w:sz w:val="24"/>
          <w:szCs w:val="24"/>
          <w:u w:val="single"/>
        </w:rPr>
      </w:pPr>
      <w:r w:rsidRPr="00E3716D">
        <w:rPr>
          <w:rFonts w:ascii="Times New Roman" w:hAnsi="Times New Roman" w:cs="Times New Roman"/>
          <w:sz w:val="24"/>
          <w:szCs w:val="24"/>
          <w:u w:val="single"/>
        </w:rPr>
        <w:t xml:space="preserve">3. </w:t>
      </w:r>
      <w:r w:rsidR="006A0538" w:rsidRPr="00E3716D">
        <w:rPr>
          <w:rFonts w:ascii="Times New Roman" w:hAnsi="Times New Roman" w:cs="Times New Roman"/>
          <w:sz w:val="24"/>
          <w:szCs w:val="24"/>
          <w:u w:val="single"/>
        </w:rPr>
        <w:t>овладение навыками коммуникации и принятыми ритуалами социального взаимодействия</w:t>
      </w:r>
      <w:r w:rsidR="006A0538" w:rsidRPr="00E3716D">
        <w:rPr>
          <w:rFonts w:ascii="Times New Roman" w:hAnsi="Times New Roman" w:cs="Times New Roman"/>
          <w:bCs/>
          <w:sz w:val="24"/>
          <w:szCs w:val="24"/>
          <w:u w:val="single"/>
        </w:rPr>
        <w:t>, проявляющееся:</w:t>
      </w:r>
    </w:p>
    <w:p w14:paraId="42223050" w14:textId="77777777" w:rsidR="006A0538" w:rsidRPr="00E3716D" w:rsidRDefault="006A0538" w:rsidP="00E20EA9">
      <w:pPr>
        <w:numPr>
          <w:ilvl w:val="0"/>
          <w:numId w:val="20"/>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расширении знаний правил коммуникации;</w:t>
      </w:r>
    </w:p>
    <w:p w14:paraId="34A44807" w14:textId="77777777" w:rsidR="006A0538" w:rsidRPr="00E3716D" w:rsidRDefault="006A0538" w:rsidP="00E20EA9">
      <w:pPr>
        <w:numPr>
          <w:ilvl w:val="0"/>
          <w:numId w:val="20"/>
        </w:numPr>
        <w:tabs>
          <w:tab w:val="left" w:pos="0"/>
          <w:tab w:val="left" w:pos="993"/>
          <w:tab w:val="left" w:pos="1418"/>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1D6BFBA7" w14:textId="77777777" w:rsidR="006A0538" w:rsidRPr="00E3716D" w:rsidRDefault="006A0538" w:rsidP="00E20EA9">
      <w:pPr>
        <w:numPr>
          <w:ilvl w:val="0"/>
          <w:numId w:val="20"/>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52A1F79B" w14:textId="77777777" w:rsidR="006A0538" w:rsidRPr="00E3716D" w:rsidRDefault="006A0538" w:rsidP="00E20EA9">
      <w:pPr>
        <w:numPr>
          <w:ilvl w:val="0"/>
          <w:numId w:val="20"/>
        </w:numPr>
        <w:tabs>
          <w:tab w:val="left" w:pos="0"/>
          <w:tab w:val="left" w:pos="993"/>
          <w:tab w:val="left" w:pos="1418"/>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14:paraId="2AA4C928" w14:textId="77777777" w:rsidR="006A0538" w:rsidRPr="00E3716D" w:rsidRDefault="006A0538" w:rsidP="00E20EA9">
      <w:pPr>
        <w:numPr>
          <w:ilvl w:val="0"/>
          <w:numId w:val="20"/>
        </w:numPr>
        <w:tabs>
          <w:tab w:val="left" w:pos="0"/>
          <w:tab w:val="left" w:pos="993"/>
          <w:tab w:val="left" w:pos="1418"/>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корректно выразить отказ и недовольство, благодарность, сочувствие и т.д.;</w:t>
      </w:r>
    </w:p>
    <w:p w14:paraId="0EC5C0D3" w14:textId="77777777" w:rsidR="006A0538" w:rsidRPr="00E3716D" w:rsidRDefault="006A0538" w:rsidP="00E20EA9">
      <w:pPr>
        <w:numPr>
          <w:ilvl w:val="0"/>
          <w:numId w:val="20"/>
        </w:numPr>
        <w:tabs>
          <w:tab w:val="left" w:pos="0"/>
          <w:tab w:val="left" w:pos="993"/>
          <w:tab w:val="left" w:pos="1418"/>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получать и уточнять информацию от собеседника;</w:t>
      </w:r>
    </w:p>
    <w:p w14:paraId="53832875" w14:textId="77777777" w:rsidR="006A0538" w:rsidRPr="00E3716D" w:rsidRDefault="006A0538" w:rsidP="00E20EA9">
      <w:pPr>
        <w:numPr>
          <w:ilvl w:val="0"/>
          <w:numId w:val="20"/>
        </w:numPr>
        <w:tabs>
          <w:tab w:val="left" w:pos="0"/>
          <w:tab w:val="left" w:pos="993"/>
          <w:tab w:val="left" w:pos="1418"/>
        </w:tabs>
        <w:suppressAutoHyphens w:val="0"/>
        <w:spacing w:after="0" w:line="240" w:lineRule="auto"/>
        <w:ind w:left="0"/>
        <w:jc w:val="both"/>
        <w:rPr>
          <w:rFonts w:ascii="Times New Roman" w:hAnsi="Times New Roman" w:cs="Times New Roman"/>
          <w:b/>
          <w:sz w:val="24"/>
          <w:szCs w:val="24"/>
        </w:rPr>
      </w:pPr>
      <w:r w:rsidRPr="00E3716D">
        <w:rPr>
          <w:rFonts w:ascii="Times New Roman" w:hAnsi="Times New Roman" w:cs="Times New Roman"/>
          <w:sz w:val="24"/>
          <w:szCs w:val="24"/>
        </w:rPr>
        <w:t>в освоении культурных форм выражения своих чувств.</w:t>
      </w:r>
    </w:p>
    <w:p w14:paraId="69B3E71E" w14:textId="77777777" w:rsidR="006A0538" w:rsidRPr="00E3716D" w:rsidRDefault="00E3716D" w:rsidP="00E3716D">
      <w:pPr>
        <w:suppressAutoHyphens w:val="0"/>
        <w:spacing w:after="0" w:line="240" w:lineRule="auto"/>
        <w:jc w:val="both"/>
        <w:rPr>
          <w:rFonts w:ascii="Times New Roman" w:hAnsi="Times New Roman" w:cs="Times New Roman"/>
          <w:sz w:val="24"/>
          <w:szCs w:val="24"/>
          <w:u w:val="single"/>
        </w:rPr>
      </w:pPr>
      <w:r w:rsidRPr="00E3716D">
        <w:rPr>
          <w:rFonts w:ascii="Times New Roman" w:hAnsi="Times New Roman" w:cs="Times New Roman"/>
          <w:sz w:val="24"/>
          <w:szCs w:val="24"/>
          <w:u w:val="single"/>
        </w:rPr>
        <w:t xml:space="preserve">4. </w:t>
      </w:r>
      <w:r w:rsidR="006A0538" w:rsidRPr="00E3716D">
        <w:rPr>
          <w:rFonts w:ascii="Times New Roman" w:hAnsi="Times New Roman" w:cs="Times New Roman"/>
          <w:sz w:val="24"/>
          <w:szCs w:val="24"/>
          <w:u w:val="single"/>
        </w:rPr>
        <w:t>способность к осмыслению и дифференциации картины мира, ее пространственно-временной организации, проявляющаяся:</w:t>
      </w:r>
    </w:p>
    <w:p w14:paraId="35B66934"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31EEBAAC"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2E7C169A"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697BDBAC"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14:paraId="4FA74B7F"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накапливать личные впечатления, связанные с явлениями окружающего мира;</w:t>
      </w:r>
    </w:p>
    <w:p w14:paraId="60082432"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14:paraId="336182EF"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14:paraId="3EE8CC76"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14:paraId="03F8A935"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14:paraId="757FFDAA"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накоплении опыта освоения нового при помощи экскурсий и путешествий;</w:t>
      </w:r>
    </w:p>
    <w:p w14:paraId="4A33516D"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lastRenderedPageBreak/>
        <w:t>в умении передать свои впечатления, соображения, умозаключения так, чтобы быть понятым другим человеком;</w:t>
      </w:r>
    </w:p>
    <w:p w14:paraId="2DC7A761"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принимать и включать в свой личный опыт жизненный опыт других людей;</w:t>
      </w:r>
    </w:p>
    <w:p w14:paraId="5F6CF37A" w14:textId="77777777" w:rsidR="006A0538" w:rsidRPr="00E3716D" w:rsidRDefault="006A0538" w:rsidP="00E20EA9">
      <w:pPr>
        <w:numPr>
          <w:ilvl w:val="0"/>
          <w:numId w:val="21"/>
        </w:numPr>
        <w:tabs>
          <w:tab w:val="left" w:pos="0"/>
        </w:tabs>
        <w:suppressAutoHyphens w:val="0"/>
        <w:spacing w:after="0" w:line="240" w:lineRule="auto"/>
        <w:ind w:left="0"/>
        <w:jc w:val="both"/>
        <w:rPr>
          <w:rFonts w:ascii="Times New Roman" w:hAnsi="Times New Roman" w:cs="Times New Roman"/>
          <w:b/>
          <w:sz w:val="24"/>
          <w:szCs w:val="24"/>
        </w:rPr>
      </w:pPr>
      <w:r w:rsidRPr="00E3716D">
        <w:rPr>
          <w:rFonts w:ascii="Times New Roman" w:hAnsi="Times New Roman" w:cs="Times New Roman"/>
          <w:sz w:val="24"/>
          <w:szCs w:val="24"/>
        </w:rPr>
        <w:t xml:space="preserve">в способности взаимодействовать с другими людьми, </w:t>
      </w:r>
      <w:proofErr w:type="spellStart"/>
      <w:r w:rsidRPr="00E3716D">
        <w:rPr>
          <w:rFonts w:ascii="Times New Roman" w:hAnsi="Times New Roman" w:cs="Times New Roman"/>
          <w:sz w:val="24"/>
          <w:szCs w:val="24"/>
        </w:rPr>
        <w:t>уменииделиться</w:t>
      </w:r>
      <w:proofErr w:type="spellEnd"/>
      <w:r w:rsidRPr="00E3716D">
        <w:rPr>
          <w:rFonts w:ascii="Times New Roman" w:hAnsi="Times New Roman" w:cs="Times New Roman"/>
          <w:sz w:val="24"/>
          <w:szCs w:val="24"/>
        </w:rPr>
        <w:t xml:space="preserve"> своими воспоминаниями, впечатлениями и планами.</w:t>
      </w:r>
    </w:p>
    <w:p w14:paraId="71C574D8" w14:textId="77777777" w:rsidR="006A0538" w:rsidRPr="00E3716D" w:rsidRDefault="00E3716D" w:rsidP="00E3716D">
      <w:pPr>
        <w:spacing w:after="0" w:line="240" w:lineRule="auto"/>
        <w:jc w:val="both"/>
        <w:rPr>
          <w:rFonts w:ascii="Times New Roman" w:hAnsi="Times New Roman" w:cs="Times New Roman"/>
          <w:sz w:val="24"/>
          <w:szCs w:val="24"/>
          <w:u w:val="single"/>
        </w:rPr>
      </w:pPr>
      <w:r w:rsidRPr="00E3716D">
        <w:rPr>
          <w:rFonts w:ascii="Times New Roman" w:hAnsi="Times New Roman" w:cs="Times New Roman"/>
          <w:sz w:val="24"/>
          <w:szCs w:val="24"/>
          <w:u w:val="single"/>
        </w:rPr>
        <w:t xml:space="preserve">5. </w:t>
      </w:r>
      <w:r w:rsidR="006A0538" w:rsidRPr="00E3716D">
        <w:rPr>
          <w:rFonts w:ascii="Times New Roman" w:hAnsi="Times New Roman" w:cs="Times New Roman"/>
          <w:sz w:val="24"/>
          <w:szCs w:val="24"/>
          <w:u w:val="single"/>
        </w:rPr>
        <w:t xml:space="preserve">способность к осмыслению социального окружения, своего места в нем, принятие соответствующих возрасту ценностей и социальных </w:t>
      </w:r>
      <w:proofErr w:type="spellStart"/>
      <w:proofErr w:type="gramStart"/>
      <w:r w:rsidR="006A0538" w:rsidRPr="00E3716D">
        <w:rPr>
          <w:rFonts w:ascii="Times New Roman" w:hAnsi="Times New Roman" w:cs="Times New Roman"/>
          <w:sz w:val="24"/>
          <w:szCs w:val="24"/>
          <w:u w:val="single"/>
        </w:rPr>
        <w:t>ролей</w:t>
      </w:r>
      <w:r w:rsidR="006A0538" w:rsidRPr="00E3716D">
        <w:rPr>
          <w:rFonts w:ascii="Times New Roman" w:hAnsi="Times New Roman" w:cs="Times New Roman"/>
          <w:bCs/>
          <w:sz w:val="24"/>
          <w:szCs w:val="24"/>
          <w:u w:val="single"/>
        </w:rPr>
        <w:t>,проявляющаяся</w:t>
      </w:r>
      <w:proofErr w:type="spellEnd"/>
      <w:proofErr w:type="gramEnd"/>
      <w:r w:rsidR="006A0538" w:rsidRPr="00E3716D">
        <w:rPr>
          <w:rFonts w:ascii="Times New Roman" w:hAnsi="Times New Roman" w:cs="Times New Roman"/>
          <w:bCs/>
          <w:sz w:val="24"/>
          <w:szCs w:val="24"/>
          <w:u w:val="single"/>
        </w:rPr>
        <w:t>:</w:t>
      </w:r>
    </w:p>
    <w:p w14:paraId="3F208764" w14:textId="77777777" w:rsidR="006A0538" w:rsidRPr="00E3716D" w:rsidRDefault="006A0538" w:rsidP="00E20EA9">
      <w:pPr>
        <w:numPr>
          <w:ilvl w:val="0"/>
          <w:numId w:val="22"/>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5DF6EA28" w14:textId="77777777" w:rsidR="006A0538" w:rsidRPr="00E3716D" w:rsidRDefault="006A0538" w:rsidP="00E20EA9">
      <w:pPr>
        <w:numPr>
          <w:ilvl w:val="0"/>
          <w:numId w:val="22"/>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6481F0C6" w14:textId="77777777" w:rsidR="006A0538" w:rsidRPr="00E3716D" w:rsidRDefault="006A0538" w:rsidP="00E20EA9">
      <w:pPr>
        <w:numPr>
          <w:ilvl w:val="0"/>
          <w:numId w:val="22"/>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14:paraId="67FEB983" w14:textId="77777777" w:rsidR="006A0538" w:rsidRPr="00E3716D" w:rsidRDefault="006A0538" w:rsidP="00E20EA9">
      <w:pPr>
        <w:numPr>
          <w:ilvl w:val="0"/>
          <w:numId w:val="22"/>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проявлять инициативу, корректно устанавливать и ограничивать контакт;</w:t>
      </w:r>
    </w:p>
    <w:p w14:paraId="321FD1C6" w14:textId="77777777" w:rsidR="006A0538" w:rsidRPr="00E3716D" w:rsidRDefault="006A0538" w:rsidP="00E20EA9">
      <w:pPr>
        <w:numPr>
          <w:ilvl w:val="0"/>
          <w:numId w:val="22"/>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14:paraId="09BF6416" w14:textId="77777777" w:rsidR="006A0538" w:rsidRPr="00E3716D" w:rsidRDefault="006A0538" w:rsidP="00E20EA9">
      <w:pPr>
        <w:numPr>
          <w:ilvl w:val="0"/>
          <w:numId w:val="22"/>
        </w:numPr>
        <w:tabs>
          <w:tab w:val="left" w:pos="0"/>
        </w:tabs>
        <w:suppressAutoHyphens w:val="0"/>
        <w:spacing w:after="0" w:line="240" w:lineRule="auto"/>
        <w:ind w:left="0"/>
        <w:jc w:val="both"/>
        <w:rPr>
          <w:rFonts w:ascii="Times New Roman" w:hAnsi="Times New Roman" w:cs="Times New Roman"/>
          <w:sz w:val="24"/>
          <w:szCs w:val="24"/>
        </w:rPr>
      </w:pPr>
      <w:r w:rsidRPr="00E3716D">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14:paraId="0E6F5A97" w14:textId="77777777" w:rsidR="00BE20D6" w:rsidRDefault="00BE20D6" w:rsidP="00FA1DFD">
      <w:pPr>
        <w:tabs>
          <w:tab w:val="left" w:pos="0"/>
          <w:tab w:val="right" w:leader="dot" w:pos="9639"/>
        </w:tabs>
        <w:spacing w:after="0" w:line="240" w:lineRule="auto"/>
        <w:jc w:val="both"/>
        <w:rPr>
          <w:rFonts w:ascii="Times New Roman" w:hAnsi="Times New Roman" w:cs="Times New Roman"/>
          <w:bCs/>
          <w:sz w:val="24"/>
          <w:szCs w:val="24"/>
        </w:rPr>
      </w:pPr>
    </w:p>
    <w:p w14:paraId="60F307FA" w14:textId="77777777" w:rsidR="00156537" w:rsidRPr="00C74D6D" w:rsidRDefault="008602D7" w:rsidP="008602D7">
      <w:pPr>
        <w:tabs>
          <w:tab w:val="left" w:pos="0"/>
          <w:tab w:val="right" w:leader="dot" w:pos="9639"/>
        </w:tabs>
        <w:spacing w:after="0" w:line="240" w:lineRule="auto"/>
        <w:jc w:val="center"/>
        <w:outlineLvl w:val="1"/>
        <w:rPr>
          <w:rFonts w:ascii="Times New Roman" w:hAnsi="Times New Roman" w:cs="Times New Roman"/>
          <w:b/>
          <w:sz w:val="24"/>
          <w:szCs w:val="24"/>
        </w:rPr>
      </w:pPr>
      <w:bookmarkStart w:id="5" w:name="_Toc415833120"/>
      <w:r>
        <w:rPr>
          <w:rFonts w:ascii="Times New Roman" w:hAnsi="Times New Roman" w:cs="Times New Roman"/>
          <w:b/>
          <w:sz w:val="24"/>
          <w:szCs w:val="24"/>
        </w:rPr>
        <w:t xml:space="preserve">3. </w:t>
      </w:r>
      <w:r w:rsidR="00F13801" w:rsidRPr="00C74D6D">
        <w:rPr>
          <w:rFonts w:ascii="Times New Roman" w:hAnsi="Times New Roman" w:cs="Times New Roman"/>
          <w:b/>
          <w:sz w:val="24"/>
          <w:szCs w:val="24"/>
        </w:rPr>
        <w:t>Организационный раздел</w:t>
      </w:r>
      <w:bookmarkEnd w:id="5"/>
    </w:p>
    <w:p w14:paraId="6685F9B4" w14:textId="77777777" w:rsidR="00545616" w:rsidRPr="00C74D6D" w:rsidRDefault="00C16375" w:rsidP="009107F0">
      <w:pPr>
        <w:tabs>
          <w:tab w:val="left" w:pos="0"/>
          <w:tab w:val="right" w:leader="dot" w:pos="9639"/>
        </w:tabs>
        <w:spacing w:after="0" w:line="240" w:lineRule="auto"/>
        <w:jc w:val="both"/>
        <w:outlineLvl w:val="2"/>
        <w:rPr>
          <w:rFonts w:ascii="Times New Roman" w:hAnsi="Times New Roman" w:cs="Times New Roman"/>
          <w:color w:val="auto"/>
          <w:sz w:val="24"/>
          <w:szCs w:val="24"/>
        </w:rPr>
      </w:pPr>
      <w:bookmarkStart w:id="6" w:name="_Toc415833121"/>
      <w:r w:rsidRPr="00C74D6D">
        <w:rPr>
          <w:rFonts w:ascii="Times New Roman" w:hAnsi="Times New Roman" w:cs="Times New Roman"/>
          <w:b/>
          <w:color w:val="auto"/>
          <w:sz w:val="24"/>
          <w:szCs w:val="24"/>
        </w:rPr>
        <w:t>3.1. Учебный план</w:t>
      </w:r>
      <w:bookmarkEnd w:id="6"/>
    </w:p>
    <w:p w14:paraId="3CC96035" w14:textId="77777777" w:rsidR="00BC3C20" w:rsidRDefault="00BC3C20" w:rsidP="008602D7">
      <w:pPr>
        <w:tabs>
          <w:tab w:val="left" w:pos="0"/>
          <w:tab w:val="right" w:leader="dot" w:pos="9639"/>
        </w:tabs>
        <w:spacing w:after="0" w:line="240" w:lineRule="auto"/>
        <w:jc w:val="both"/>
        <w:outlineLvl w:val="2"/>
        <w:rPr>
          <w:rFonts w:ascii="Times New Roman" w:hAnsi="Times New Roman" w:cs="Times New Roman"/>
          <w:color w:val="auto"/>
          <w:sz w:val="24"/>
          <w:szCs w:val="24"/>
        </w:rPr>
      </w:pPr>
      <w:bookmarkStart w:id="7" w:name="_Toc415833122"/>
      <w:r>
        <w:rPr>
          <w:rFonts w:ascii="Times New Roman" w:hAnsi="Times New Roman" w:cs="Times New Roman"/>
          <w:color w:val="auto"/>
          <w:sz w:val="24"/>
          <w:szCs w:val="24"/>
        </w:rPr>
        <w:t xml:space="preserve">          </w:t>
      </w:r>
      <w:r w:rsidRPr="00BC3C20">
        <w:rPr>
          <w:rFonts w:ascii="Times New Roman" w:hAnsi="Times New Roman" w:cs="Times New Roman"/>
          <w:color w:val="auto"/>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Индивидуальный учебный план обучения на дому больного ребёнка составляется на основании: заявления родителей; </w:t>
      </w:r>
      <w:proofErr w:type="gramStart"/>
      <w:r w:rsidRPr="00BC3C20">
        <w:rPr>
          <w:rFonts w:ascii="Times New Roman" w:hAnsi="Times New Roman" w:cs="Times New Roman"/>
          <w:color w:val="auto"/>
          <w:sz w:val="24"/>
          <w:szCs w:val="24"/>
        </w:rPr>
        <w:t>справки  ВК</w:t>
      </w:r>
      <w:proofErr w:type="gramEnd"/>
      <w:r w:rsidRPr="00BC3C20">
        <w:rPr>
          <w:rFonts w:ascii="Times New Roman" w:hAnsi="Times New Roman" w:cs="Times New Roman"/>
          <w:color w:val="auto"/>
          <w:sz w:val="24"/>
          <w:szCs w:val="24"/>
        </w:rPr>
        <w:t xml:space="preserve">; приказа по </w:t>
      </w:r>
      <w:r>
        <w:rPr>
          <w:rFonts w:ascii="Times New Roman" w:hAnsi="Times New Roman" w:cs="Times New Roman"/>
          <w:color w:val="auto"/>
          <w:sz w:val="24"/>
          <w:szCs w:val="24"/>
        </w:rPr>
        <w:t xml:space="preserve">МБОУ СОШ №8. </w:t>
      </w:r>
    </w:p>
    <w:p w14:paraId="147CA7B9" w14:textId="77777777" w:rsidR="00BC3C20" w:rsidRDefault="00BC3C20" w:rsidP="008602D7">
      <w:pPr>
        <w:tabs>
          <w:tab w:val="left" w:pos="0"/>
          <w:tab w:val="right" w:leader="dot" w:pos="9639"/>
        </w:tabs>
        <w:spacing w:after="0" w:line="240" w:lineRule="auto"/>
        <w:jc w:val="both"/>
        <w:outlineLvl w:val="2"/>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8602D7" w:rsidRPr="00BC3C20">
        <w:rPr>
          <w:rFonts w:ascii="Times New Roman" w:hAnsi="Times New Roman" w:cs="Times New Roman"/>
          <w:b/>
          <w:color w:val="auto"/>
          <w:sz w:val="24"/>
          <w:szCs w:val="24"/>
        </w:rPr>
        <w:t>Обязательные предметные области</w:t>
      </w:r>
      <w:r w:rsidR="008602D7" w:rsidRPr="008602D7">
        <w:rPr>
          <w:rFonts w:ascii="Times New Roman" w:hAnsi="Times New Roman" w:cs="Times New Roman"/>
          <w:color w:val="auto"/>
          <w:sz w:val="24"/>
          <w:szCs w:val="24"/>
        </w:rPr>
        <w:t xml:space="preserve"> учебного плана и учебные предметы соответствуют </w:t>
      </w:r>
      <w:r w:rsidR="008602D7" w:rsidRPr="008602D7">
        <w:rPr>
          <w:rFonts w:ascii="Times New Roman" w:hAnsi="Times New Roman" w:cs="Times New Roman"/>
          <w:b/>
          <w:color w:val="auto"/>
          <w:sz w:val="24"/>
          <w:szCs w:val="24"/>
        </w:rPr>
        <w:t xml:space="preserve">ФГОС </w:t>
      </w:r>
      <w:proofErr w:type="gramStart"/>
      <w:r w:rsidR="008602D7" w:rsidRPr="008602D7">
        <w:rPr>
          <w:rFonts w:ascii="Times New Roman" w:hAnsi="Times New Roman" w:cs="Times New Roman"/>
          <w:b/>
          <w:color w:val="auto"/>
          <w:sz w:val="24"/>
          <w:szCs w:val="24"/>
        </w:rPr>
        <w:t>НОО .</w:t>
      </w:r>
      <w:proofErr w:type="gramEnd"/>
      <w:r>
        <w:rPr>
          <w:rFonts w:ascii="Times New Roman" w:hAnsi="Times New Roman" w:cs="Times New Roman"/>
          <w:b/>
          <w:color w:val="auto"/>
          <w:sz w:val="24"/>
          <w:szCs w:val="24"/>
        </w:rPr>
        <w:t xml:space="preserve"> </w:t>
      </w:r>
      <w:r w:rsidRPr="00BC3C20">
        <w:rPr>
          <w:rFonts w:ascii="Times New Roman" w:hAnsi="Times New Roman" w:cs="Times New Roman"/>
          <w:color w:val="auto"/>
          <w:sz w:val="24"/>
          <w:szCs w:val="24"/>
        </w:rPr>
        <w:t>В учебном плане представлены семь предметных областей и коррекционно-развивающая область.</w:t>
      </w:r>
    </w:p>
    <w:p w14:paraId="0D3B2F37" w14:textId="77777777" w:rsidR="008602D7" w:rsidRPr="008602D7" w:rsidRDefault="00BC3C20" w:rsidP="008602D7">
      <w:pPr>
        <w:tabs>
          <w:tab w:val="left" w:pos="0"/>
          <w:tab w:val="right" w:leader="dot" w:pos="9639"/>
        </w:tabs>
        <w:spacing w:after="0" w:line="240" w:lineRule="auto"/>
        <w:jc w:val="both"/>
        <w:outlineLvl w:val="2"/>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8602D7" w:rsidRPr="008602D7">
        <w:rPr>
          <w:rFonts w:ascii="Times New Roman" w:hAnsi="Times New Roman" w:cs="Times New Roman"/>
          <w:color w:val="auto"/>
          <w:sz w:val="24"/>
          <w:szCs w:val="24"/>
        </w:rPr>
        <w:t xml:space="preserve">В соответствии с ФГОС НОО обучающихся с ОВЗ на </w:t>
      </w:r>
      <w:r w:rsidR="008602D7" w:rsidRPr="008602D7">
        <w:rPr>
          <w:rFonts w:ascii="Times New Roman" w:hAnsi="Times New Roman" w:cs="Times New Roman"/>
          <w:b/>
          <w:color w:val="auto"/>
          <w:sz w:val="24"/>
          <w:szCs w:val="24"/>
        </w:rPr>
        <w:t>коррекционную работу отводится не менее 5 часов в неделю</w:t>
      </w:r>
      <w:r w:rsidR="008602D7" w:rsidRPr="008602D7">
        <w:rPr>
          <w:rFonts w:ascii="Times New Roman" w:hAnsi="Times New Roman" w:cs="Times New Roman"/>
          <w:color w:val="auto"/>
          <w:sz w:val="24"/>
          <w:szCs w:val="24"/>
        </w:rPr>
        <w:t xml:space="preserve"> на одного обучающегося в зависимости от его потребностей.</w:t>
      </w:r>
      <w:r w:rsidRPr="00BC3C20">
        <w:t xml:space="preserve"> </w:t>
      </w:r>
      <w:r w:rsidRPr="00BC3C20">
        <w:rPr>
          <w:rFonts w:ascii="Times New Roman" w:hAnsi="Times New Roman" w:cs="Times New Roman"/>
          <w:color w:val="auto"/>
          <w:sz w:val="24"/>
          <w:szCs w:val="24"/>
        </w:rPr>
        <w:t>Коррекционно-развивающая область включена в структуру учебного плана с целью коррекции недостатков психофизического развития обучающихся.</w:t>
      </w:r>
    </w:p>
    <w:p w14:paraId="328EFDA4" w14:textId="77777777" w:rsidR="00BC3C20" w:rsidRDefault="00BC3C20" w:rsidP="00BC3C20">
      <w:pPr>
        <w:spacing w:after="0" w:line="240" w:lineRule="auto"/>
        <w:ind w:firstLine="567"/>
        <w:jc w:val="both"/>
        <w:rPr>
          <w:rFonts w:ascii="Times New Roman" w:eastAsia="Times New Roman" w:hAnsi="Times New Roman" w:cs="Times New Roman"/>
          <w:color w:val="auto"/>
          <w:sz w:val="24"/>
          <w:szCs w:val="24"/>
        </w:rPr>
      </w:pPr>
      <w:r w:rsidRPr="00BC3C20">
        <w:rPr>
          <w:rFonts w:ascii="Times New Roman" w:eastAsia="Times New Roman" w:hAnsi="Times New Roman" w:cs="Times New Roman"/>
          <w:color w:val="auto"/>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32A539F2" w14:textId="77777777" w:rsidR="00BC3C20" w:rsidRPr="00BC3C20" w:rsidRDefault="00BC3C20" w:rsidP="00BC3C20">
      <w:pPr>
        <w:spacing w:after="0" w:line="240" w:lineRule="auto"/>
        <w:ind w:firstLine="567"/>
        <w:jc w:val="both"/>
        <w:rPr>
          <w:rFonts w:ascii="Times New Roman" w:eastAsia="Times New Roman" w:hAnsi="Times New Roman" w:cs="Times New Roman"/>
          <w:color w:val="auto"/>
          <w:sz w:val="24"/>
          <w:szCs w:val="24"/>
        </w:rPr>
      </w:pPr>
      <w:r w:rsidRPr="00BC3C20">
        <w:rPr>
          <w:rFonts w:ascii="Times New Roman" w:eastAsia="Times New Roman" w:hAnsi="Times New Roman" w:cs="Times New Roman"/>
          <w:b/>
          <w:color w:val="auto"/>
          <w:sz w:val="24"/>
          <w:szCs w:val="24"/>
        </w:rPr>
        <w:t>В обязательной части</w:t>
      </w:r>
      <w:r w:rsidRPr="00BC3C20">
        <w:rPr>
          <w:rFonts w:ascii="Times New Roman" w:eastAsia="Times New Roman" w:hAnsi="Times New Roman" w:cs="Times New Roman"/>
          <w:color w:val="auto"/>
          <w:sz w:val="24"/>
          <w:szCs w:val="24"/>
        </w:rPr>
        <w:t xml:space="preserve"> реализуются основные общеобразовательные образовательные программы, обеспечивающие единство образовательного пространства Российской Федерации и гарантирующие овладение выпускниками образовательного учреждения государственным образовательным стандартом содержания образования обу</w:t>
      </w:r>
      <w:r>
        <w:rPr>
          <w:rFonts w:ascii="Times New Roman" w:eastAsia="Times New Roman" w:hAnsi="Times New Roman" w:cs="Times New Roman"/>
          <w:color w:val="auto"/>
          <w:sz w:val="24"/>
          <w:szCs w:val="24"/>
        </w:rPr>
        <w:t>чающихся.</w:t>
      </w:r>
    </w:p>
    <w:p w14:paraId="07ACC9B1" w14:textId="77777777" w:rsidR="00BE20D6" w:rsidRPr="00CA46CA" w:rsidRDefault="00BC3C20" w:rsidP="00CA46CA">
      <w:pPr>
        <w:spacing w:after="0" w:line="240" w:lineRule="auto"/>
        <w:ind w:firstLine="567"/>
        <w:jc w:val="both"/>
        <w:rPr>
          <w:rFonts w:ascii="Times New Roman" w:eastAsia="Times New Roman" w:hAnsi="Times New Roman" w:cs="Times New Roman"/>
          <w:color w:val="auto"/>
          <w:sz w:val="24"/>
          <w:szCs w:val="24"/>
        </w:rPr>
      </w:pPr>
      <w:r w:rsidRPr="00BC3C20">
        <w:rPr>
          <w:rFonts w:ascii="Times New Roman" w:eastAsia="Times New Roman" w:hAnsi="Times New Roman" w:cs="Times New Roman"/>
          <w:b/>
          <w:color w:val="auto"/>
          <w:sz w:val="24"/>
          <w:szCs w:val="24"/>
        </w:rPr>
        <w:t>Часть, формируемая участниками образовательных отношений,</w:t>
      </w:r>
      <w:r w:rsidRPr="00BC3C20">
        <w:rPr>
          <w:rFonts w:ascii="Times New Roman" w:eastAsia="Times New Roman" w:hAnsi="Times New Roman" w:cs="Times New Roman"/>
          <w:color w:val="auto"/>
          <w:sz w:val="24"/>
          <w:szCs w:val="24"/>
        </w:rPr>
        <w:t xml:space="preserve">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w:t>
      </w:r>
      <w:r>
        <w:rPr>
          <w:rFonts w:ascii="Times New Roman" w:eastAsia="Times New Roman" w:hAnsi="Times New Roman" w:cs="Times New Roman"/>
          <w:color w:val="auto"/>
          <w:sz w:val="24"/>
          <w:szCs w:val="24"/>
        </w:rPr>
        <w:t xml:space="preserve"> </w:t>
      </w:r>
    </w:p>
    <w:p w14:paraId="0AC23770" w14:textId="77777777" w:rsidR="0003772A" w:rsidRPr="0003772A" w:rsidRDefault="0003772A" w:rsidP="0003772A">
      <w:pPr>
        <w:spacing w:after="0" w:line="240" w:lineRule="auto"/>
        <w:jc w:val="center"/>
        <w:rPr>
          <w:rFonts w:ascii="Times New Roman" w:eastAsia="Times New Roman" w:hAnsi="Times New Roman" w:cs="Times New Roman"/>
          <w:b/>
          <w:color w:val="auto"/>
          <w:sz w:val="24"/>
          <w:szCs w:val="24"/>
        </w:rPr>
      </w:pPr>
      <w:r w:rsidRPr="0003772A">
        <w:rPr>
          <w:rFonts w:ascii="Times New Roman" w:hAnsi="Times New Roman" w:cs="Times New Roman"/>
          <w:b/>
          <w:sz w:val="24"/>
          <w:szCs w:val="24"/>
        </w:rPr>
        <w:lastRenderedPageBreak/>
        <w:t>Цели и задачи образовательной организации</w:t>
      </w:r>
    </w:p>
    <w:p w14:paraId="57D576A3" w14:textId="77777777" w:rsidR="0003772A" w:rsidRPr="0003772A" w:rsidRDefault="0003772A" w:rsidP="0003772A">
      <w:pPr>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sz w:val="24"/>
          <w:szCs w:val="24"/>
          <w:lang w:eastAsia="hi-IN" w:bidi="hi-IN"/>
        </w:rPr>
        <w:t>Учебный план отражает содержание образования, которое</w:t>
      </w:r>
      <w:r w:rsidRPr="0003772A">
        <w:rPr>
          <w:rFonts w:ascii="Times New Roman" w:eastAsia="Lucida Sans Unicode" w:hAnsi="Times New Roman" w:cs="Times New Roman"/>
          <w:color w:val="auto"/>
          <w:sz w:val="24"/>
          <w:szCs w:val="24"/>
          <w:lang w:eastAsia="hi-IN" w:bidi="hi-IN"/>
        </w:rPr>
        <w:t xml:space="preserve"> обеспечивает достижение важнейших </w:t>
      </w:r>
      <w:r w:rsidRPr="0003772A">
        <w:rPr>
          <w:rFonts w:ascii="Times New Roman" w:eastAsia="Lucida Sans Unicode" w:hAnsi="Times New Roman" w:cs="Times New Roman"/>
          <w:b/>
          <w:color w:val="auto"/>
          <w:sz w:val="24"/>
          <w:szCs w:val="24"/>
          <w:lang w:eastAsia="hi-IN" w:bidi="hi-IN"/>
        </w:rPr>
        <w:t>целей</w:t>
      </w:r>
      <w:r w:rsidRPr="0003772A">
        <w:rPr>
          <w:rFonts w:ascii="Times New Roman" w:eastAsia="Lucida Sans Unicode" w:hAnsi="Times New Roman" w:cs="Times New Roman"/>
          <w:color w:val="auto"/>
          <w:sz w:val="24"/>
          <w:szCs w:val="24"/>
          <w:lang w:eastAsia="hi-IN" w:bidi="hi-IN"/>
        </w:rPr>
        <w:t xml:space="preserve"> современного начального образования:</w:t>
      </w:r>
    </w:p>
    <w:p w14:paraId="333538D6" w14:textId="77777777" w:rsidR="0003772A" w:rsidRPr="0003772A" w:rsidRDefault="0003772A" w:rsidP="00E20EA9">
      <w:pPr>
        <w:numPr>
          <w:ilvl w:val="0"/>
          <w:numId w:val="2"/>
        </w:numPr>
        <w:tabs>
          <w:tab w:val="clear" w:pos="0"/>
          <w:tab w:val="num" w:pos="720"/>
        </w:tabs>
        <w:autoSpaceDE w:val="0"/>
        <w:spacing w:after="0" w:line="240" w:lineRule="auto"/>
        <w:ind w:left="0" w:firstLine="0"/>
        <w:jc w:val="both"/>
        <w:rPr>
          <w:rFonts w:ascii="Times New Roman" w:eastAsia="Lucida Sans Unicode" w:hAnsi="Times New Roman" w:cs="Times New Roman"/>
          <w:sz w:val="24"/>
          <w:szCs w:val="24"/>
          <w:lang w:eastAsia="hi-IN" w:bidi="hi-IN"/>
        </w:rPr>
      </w:pPr>
      <w:r>
        <w:rPr>
          <w:rFonts w:ascii="Times New Roman" w:eastAsia="Lucida Sans Unicode" w:hAnsi="Times New Roman" w:cs="Times New Roman"/>
          <w:sz w:val="24"/>
          <w:szCs w:val="24"/>
          <w:lang w:eastAsia="hi-IN" w:bidi="hi-IN"/>
        </w:rPr>
        <w:t xml:space="preserve">- </w:t>
      </w:r>
      <w:r w:rsidRPr="0003772A">
        <w:rPr>
          <w:rFonts w:ascii="Times New Roman" w:eastAsia="Lucida Sans Unicode" w:hAnsi="Times New Roman" w:cs="Times New Roman"/>
          <w:sz w:val="24"/>
          <w:szCs w:val="24"/>
          <w:lang w:eastAsia="hi-IN" w:bidi="hi-IN"/>
        </w:rPr>
        <w:t>формирование гражданской идентичности обучающихся, приобщение их к общекультурным, национальным и этнокультурным ценностям;</w:t>
      </w:r>
    </w:p>
    <w:p w14:paraId="1BD2399E" w14:textId="77777777" w:rsidR="0003772A" w:rsidRPr="0003772A" w:rsidRDefault="0003772A" w:rsidP="00E20EA9">
      <w:pPr>
        <w:numPr>
          <w:ilvl w:val="0"/>
          <w:numId w:val="2"/>
        </w:numPr>
        <w:tabs>
          <w:tab w:val="clear" w:pos="0"/>
          <w:tab w:val="num" w:pos="720"/>
        </w:tabs>
        <w:autoSpaceDE w:val="0"/>
        <w:spacing w:after="0" w:line="240" w:lineRule="auto"/>
        <w:ind w:left="0" w:firstLine="0"/>
        <w:jc w:val="both"/>
        <w:rPr>
          <w:rFonts w:ascii="Times New Roman" w:eastAsia="Lucida Sans Unicode" w:hAnsi="Times New Roman" w:cs="Times New Roman"/>
          <w:sz w:val="24"/>
          <w:szCs w:val="24"/>
          <w:lang w:eastAsia="hi-IN" w:bidi="hi-IN"/>
        </w:rPr>
      </w:pPr>
      <w:r>
        <w:rPr>
          <w:rFonts w:ascii="Times New Roman" w:eastAsia="Lucida Sans Unicode" w:hAnsi="Times New Roman" w:cs="Times New Roman"/>
          <w:sz w:val="24"/>
          <w:szCs w:val="24"/>
          <w:lang w:eastAsia="hi-IN" w:bidi="hi-IN"/>
        </w:rPr>
        <w:t xml:space="preserve">-  </w:t>
      </w:r>
      <w:r w:rsidRPr="0003772A">
        <w:rPr>
          <w:rFonts w:ascii="Times New Roman" w:eastAsia="Lucida Sans Unicode" w:hAnsi="Times New Roman" w:cs="Times New Roman"/>
          <w:sz w:val="24"/>
          <w:szCs w:val="24"/>
          <w:lang w:eastAsia="hi-IN" w:bidi="hi-IN"/>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14:paraId="6AF92E00" w14:textId="77777777" w:rsidR="0003772A" w:rsidRPr="0003772A" w:rsidRDefault="0003772A" w:rsidP="00E20EA9">
      <w:pPr>
        <w:numPr>
          <w:ilvl w:val="0"/>
          <w:numId w:val="2"/>
        </w:numPr>
        <w:tabs>
          <w:tab w:val="clear" w:pos="0"/>
          <w:tab w:val="num" w:pos="720"/>
        </w:tabs>
        <w:autoSpaceDE w:val="0"/>
        <w:spacing w:after="0" w:line="240" w:lineRule="auto"/>
        <w:ind w:left="0" w:firstLine="0"/>
        <w:jc w:val="both"/>
        <w:rPr>
          <w:rFonts w:ascii="Times New Roman" w:eastAsia="Lucida Sans Unicode" w:hAnsi="Times New Roman" w:cs="Times New Roman"/>
          <w:sz w:val="24"/>
          <w:szCs w:val="24"/>
          <w:lang w:eastAsia="hi-IN" w:bidi="hi-IN"/>
        </w:rPr>
      </w:pPr>
      <w:r>
        <w:rPr>
          <w:rFonts w:ascii="Times New Roman" w:eastAsia="Lucida Sans Unicode" w:hAnsi="Times New Roman" w:cs="Times New Roman"/>
          <w:sz w:val="24"/>
          <w:szCs w:val="24"/>
          <w:lang w:eastAsia="hi-IN" w:bidi="hi-IN"/>
        </w:rPr>
        <w:t xml:space="preserve">-  </w:t>
      </w:r>
      <w:r w:rsidRPr="0003772A">
        <w:rPr>
          <w:rFonts w:ascii="Times New Roman" w:eastAsia="Lucida Sans Unicode" w:hAnsi="Times New Roman" w:cs="Times New Roman"/>
          <w:sz w:val="24"/>
          <w:szCs w:val="24"/>
          <w:lang w:eastAsia="hi-IN" w:bidi="hi-IN"/>
        </w:rPr>
        <w:t>формирование здорового образа жизни, элементарных правил поведения в экстремальных ситуациях;</w:t>
      </w:r>
    </w:p>
    <w:p w14:paraId="74669A67" w14:textId="77777777" w:rsidR="0003772A" w:rsidRPr="00832F2E" w:rsidRDefault="0003772A" w:rsidP="0003772A">
      <w:pPr>
        <w:numPr>
          <w:ilvl w:val="0"/>
          <w:numId w:val="2"/>
        </w:numPr>
        <w:tabs>
          <w:tab w:val="clear" w:pos="0"/>
          <w:tab w:val="num" w:pos="720"/>
        </w:tabs>
        <w:autoSpaceDE w:val="0"/>
        <w:spacing w:after="0" w:line="240" w:lineRule="auto"/>
        <w:ind w:left="0" w:firstLine="0"/>
        <w:jc w:val="both"/>
        <w:rPr>
          <w:rFonts w:ascii="Times New Roman" w:eastAsia="Lucida Sans Unicode" w:hAnsi="Times New Roman" w:cs="Times New Roman"/>
          <w:sz w:val="24"/>
          <w:szCs w:val="24"/>
          <w:lang w:eastAsia="hi-IN" w:bidi="hi-IN"/>
        </w:rPr>
      </w:pPr>
      <w:r>
        <w:rPr>
          <w:rFonts w:ascii="Times New Roman" w:eastAsia="Lucida Sans Unicode" w:hAnsi="Times New Roman" w:cs="Times New Roman"/>
          <w:sz w:val="24"/>
          <w:szCs w:val="24"/>
          <w:lang w:eastAsia="hi-IN" w:bidi="hi-IN"/>
        </w:rPr>
        <w:t xml:space="preserve">-  </w:t>
      </w:r>
      <w:r w:rsidRPr="0003772A">
        <w:rPr>
          <w:rFonts w:ascii="Times New Roman" w:eastAsia="Lucida Sans Unicode" w:hAnsi="Times New Roman" w:cs="Times New Roman"/>
          <w:sz w:val="24"/>
          <w:szCs w:val="24"/>
          <w:lang w:eastAsia="hi-IN" w:bidi="hi-IN"/>
        </w:rPr>
        <w:t>личностное развитие учащегося в соответствии с его индивидуальностью.</w:t>
      </w:r>
    </w:p>
    <w:p w14:paraId="1F3E4A8B" w14:textId="77777777" w:rsidR="00BE20D6" w:rsidRDefault="00BE20D6" w:rsidP="0003772A">
      <w:pPr>
        <w:pStyle w:val="5"/>
        <w:shd w:val="clear" w:color="auto" w:fill="auto"/>
        <w:spacing w:after="0" w:line="240" w:lineRule="auto"/>
        <w:jc w:val="center"/>
        <w:rPr>
          <w:b/>
          <w:sz w:val="24"/>
          <w:szCs w:val="24"/>
        </w:rPr>
      </w:pPr>
    </w:p>
    <w:p w14:paraId="33BE8A58" w14:textId="77777777" w:rsidR="0003772A" w:rsidRPr="0003772A" w:rsidRDefault="0003772A" w:rsidP="0003772A">
      <w:pPr>
        <w:pStyle w:val="5"/>
        <w:shd w:val="clear" w:color="auto" w:fill="auto"/>
        <w:spacing w:after="0" w:line="240" w:lineRule="auto"/>
        <w:jc w:val="center"/>
        <w:rPr>
          <w:b/>
          <w:sz w:val="24"/>
          <w:szCs w:val="24"/>
        </w:rPr>
      </w:pPr>
      <w:r w:rsidRPr="0003772A">
        <w:rPr>
          <w:b/>
          <w:sz w:val="24"/>
          <w:szCs w:val="24"/>
        </w:rPr>
        <w:t>Ожидаемые результаты</w:t>
      </w:r>
    </w:p>
    <w:p w14:paraId="2FCE0F43" w14:textId="77777777" w:rsidR="0003772A" w:rsidRPr="0003772A" w:rsidRDefault="0003772A" w:rsidP="0003772A">
      <w:pPr>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В ходе освоения образовательных программ при реализации учебного плана при получении начального общего образования формируются базовые основы и фундамент всего последующего обучения, в том числе:</w:t>
      </w:r>
    </w:p>
    <w:p w14:paraId="0F2C4726" w14:textId="77777777" w:rsidR="0003772A" w:rsidRPr="0003772A" w:rsidRDefault="0003772A" w:rsidP="00E20EA9">
      <w:pPr>
        <w:widowControl w:val="0"/>
        <w:numPr>
          <w:ilvl w:val="0"/>
          <w:numId w:val="26"/>
        </w:numPr>
        <w:spacing w:after="0" w:line="240" w:lineRule="auto"/>
        <w:ind w:left="0"/>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14:paraId="30B22D0F" w14:textId="77777777" w:rsidR="0003772A" w:rsidRPr="0003772A" w:rsidRDefault="0003772A" w:rsidP="00E20EA9">
      <w:pPr>
        <w:widowControl w:val="0"/>
        <w:numPr>
          <w:ilvl w:val="0"/>
          <w:numId w:val="26"/>
        </w:numPr>
        <w:spacing w:after="0" w:line="240" w:lineRule="auto"/>
        <w:ind w:left="0"/>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формируются универсальные учебные действия;</w:t>
      </w:r>
    </w:p>
    <w:p w14:paraId="3E777164" w14:textId="77777777" w:rsidR="0003772A" w:rsidRPr="00832F2E" w:rsidRDefault="0003772A" w:rsidP="0003772A">
      <w:pPr>
        <w:widowControl w:val="0"/>
        <w:numPr>
          <w:ilvl w:val="0"/>
          <w:numId w:val="26"/>
        </w:numPr>
        <w:spacing w:after="0" w:line="240" w:lineRule="auto"/>
        <w:ind w:left="0"/>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14:paraId="0745D41C" w14:textId="77777777" w:rsidR="00BE20D6" w:rsidRDefault="00BE20D6" w:rsidP="0003772A">
      <w:pPr>
        <w:spacing w:after="0" w:line="240" w:lineRule="auto"/>
        <w:jc w:val="center"/>
        <w:rPr>
          <w:rFonts w:ascii="Times New Roman" w:hAnsi="Times New Roman" w:cs="Times New Roman"/>
          <w:b/>
          <w:sz w:val="24"/>
          <w:szCs w:val="24"/>
        </w:rPr>
      </w:pPr>
    </w:p>
    <w:p w14:paraId="1CE6F44A" w14:textId="77777777" w:rsidR="0003772A" w:rsidRPr="0003772A" w:rsidRDefault="0003772A" w:rsidP="0003772A">
      <w:pPr>
        <w:spacing w:after="0" w:line="240" w:lineRule="auto"/>
        <w:jc w:val="center"/>
        <w:rPr>
          <w:rFonts w:ascii="Times New Roman" w:hAnsi="Times New Roman" w:cs="Times New Roman"/>
          <w:b/>
          <w:sz w:val="24"/>
          <w:szCs w:val="24"/>
        </w:rPr>
      </w:pPr>
      <w:r w:rsidRPr="0003772A">
        <w:rPr>
          <w:rFonts w:ascii="Times New Roman" w:hAnsi="Times New Roman" w:cs="Times New Roman"/>
          <w:b/>
          <w:sz w:val="24"/>
          <w:szCs w:val="24"/>
        </w:rPr>
        <w:t>Реализуемые основные общеобразовательные программы</w:t>
      </w:r>
    </w:p>
    <w:p w14:paraId="6336849C" w14:textId="77777777" w:rsidR="0003772A" w:rsidRPr="0003772A" w:rsidRDefault="0003772A" w:rsidP="00832F2E">
      <w:pPr>
        <w:pStyle w:val="5"/>
        <w:shd w:val="clear" w:color="auto" w:fill="auto"/>
        <w:spacing w:after="0" w:line="240" w:lineRule="auto"/>
        <w:ind w:firstLine="720"/>
        <w:jc w:val="both"/>
        <w:rPr>
          <w:sz w:val="24"/>
          <w:szCs w:val="24"/>
        </w:rPr>
      </w:pPr>
      <w:r w:rsidRPr="0003772A">
        <w:rPr>
          <w:sz w:val="24"/>
          <w:szCs w:val="24"/>
        </w:rPr>
        <w:t xml:space="preserve">В соответствии с Уставом ОО для освоения </w:t>
      </w:r>
      <w:r w:rsidR="00CA46CA">
        <w:rPr>
          <w:sz w:val="24"/>
          <w:szCs w:val="24"/>
        </w:rPr>
        <w:t>А</w:t>
      </w:r>
      <w:r w:rsidRPr="0003772A">
        <w:rPr>
          <w:sz w:val="24"/>
          <w:szCs w:val="24"/>
        </w:rPr>
        <w:t>ООП НОО</w:t>
      </w:r>
      <w:r w:rsidR="00CA46CA">
        <w:rPr>
          <w:sz w:val="24"/>
          <w:szCs w:val="24"/>
        </w:rPr>
        <w:t xml:space="preserve"> (вариант 7.1.)</w:t>
      </w:r>
      <w:r w:rsidRPr="0003772A">
        <w:rPr>
          <w:sz w:val="24"/>
          <w:szCs w:val="24"/>
        </w:rPr>
        <w:t xml:space="preserve"> предусматривается 4-летний нормативный срок.</w:t>
      </w:r>
    </w:p>
    <w:p w14:paraId="3D8A4AAF" w14:textId="77777777" w:rsidR="00BE20D6" w:rsidRDefault="00BE20D6" w:rsidP="0003772A">
      <w:pPr>
        <w:pStyle w:val="5"/>
        <w:shd w:val="clear" w:color="auto" w:fill="auto"/>
        <w:spacing w:after="0" w:line="240" w:lineRule="auto"/>
        <w:ind w:firstLine="720"/>
        <w:jc w:val="center"/>
        <w:rPr>
          <w:b/>
          <w:sz w:val="24"/>
          <w:szCs w:val="24"/>
        </w:rPr>
      </w:pPr>
    </w:p>
    <w:p w14:paraId="7D5FF8A2" w14:textId="77777777" w:rsidR="0003772A" w:rsidRPr="0003772A" w:rsidRDefault="0003772A" w:rsidP="0003772A">
      <w:pPr>
        <w:pStyle w:val="5"/>
        <w:shd w:val="clear" w:color="auto" w:fill="auto"/>
        <w:spacing w:after="0" w:line="240" w:lineRule="auto"/>
        <w:ind w:firstLine="720"/>
        <w:jc w:val="center"/>
        <w:rPr>
          <w:b/>
          <w:sz w:val="24"/>
          <w:szCs w:val="24"/>
        </w:rPr>
      </w:pPr>
      <w:r w:rsidRPr="0003772A">
        <w:rPr>
          <w:b/>
          <w:sz w:val="24"/>
          <w:szCs w:val="24"/>
        </w:rPr>
        <w:t>Нормативная база для разработки учебного плана</w:t>
      </w:r>
    </w:p>
    <w:p w14:paraId="65D24F9E" w14:textId="77777777" w:rsidR="0003772A" w:rsidRPr="0003772A" w:rsidRDefault="0003772A" w:rsidP="0003772A">
      <w:pPr>
        <w:spacing w:after="0" w:line="240" w:lineRule="auto"/>
        <w:jc w:val="both"/>
        <w:rPr>
          <w:rFonts w:ascii="Times New Roman" w:eastAsia="Times New Roman" w:hAnsi="Times New Roman" w:cs="Times New Roman"/>
          <w:color w:val="auto"/>
          <w:sz w:val="24"/>
          <w:szCs w:val="24"/>
        </w:rPr>
      </w:pPr>
      <w:r w:rsidRPr="0003772A">
        <w:rPr>
          <w:rFonts w:ascii="Times New Roman" w:eastAsia="Lucida Sans Unicode" w:hAnsi="Times New Roman" w:cs="Times New Roman"/>
          <w:color w:val="auto"/>
          <w:sz w:val="24"/>
          <w:szCs w:val="24"/>
          <w:lang w:eastAsia="hi-IN" w:bidi="hi-IN"/>
        </w:rPr>
        <w:t xml:space="preserve">         Учебный план начального общего образования МБОУ СОШ №8 </w:t>
      </w:r>
      <w:r w:rsidRPr="0003772A">
        <w:rPr>
          <w:rFonts w:ascii="Times New Roman" w:eastAsia="Times New Roman" w:hAnsi="Times New Roman" w:cs="Times New Roman"/>
          <w:color w:val="auto"/>
          <w:sz w:val="24"/>
          <w:szCs w:val="24"/>
        </w:rPr>
        <w:t xml:space="preserve">составлен в соответствии со следующими федеральными и региональными </w:t>
      </w:r>
      <w:r w:rsidRPr="0003772A">
        <w:rPr>
          <w:rFonts w:ascii="Times New Roman" w:eastAsia="Times New Roman" w:hAnsi="Times New Roman" w:cs="Times New Roman"/>
          <w:b/>
          <w:color w:val="auto"/>
          <w:sz w:val="24"/>
          <w:szCs w:val="24"/>
        </w:rPr>
        <w:t>нормативными документами:</w:t>
      </w:r>
    </w:p>
    <w:p w14:paraId="4CC07F8B"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Федеральный Закон «Об образовании в РФ» от 29.12.2012 № 273-ФЗ (ред. 31.12.2014) </w:t>
      </w:r>
    </w:p>
    <w:p w14:paraId="0FE9C619" w14:textId="632FB953"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Федеральный</w:t>
      </w:r>
      <w:r w:rsidRPr="00143365">
        <w:rPr>
          <w:rFonts w:ascii="Times New Roman" w:eastAsia="Times New Roman" w:hAnsi="Times New Roman" w:cs="Times New Roman"/>
          <w:color w:val="auto"/>
          <w:sz w:val="24"/>
          <w:szCs w:val="24"/>
        </w:rPr>
        <w:tab/>
        <w:t>государственный</w:t>
      </w:r>
      <w:r w:rsidRPr="00143365">
        <w:rPr>
          <w:rFonts w:ascii="Times New Roman" w:eastAsia="Times New Roman" w:hAnsi="Times New Roman" w:cs="Times New Roman"/>
          <w:color w:val="auto"/>
          <w:sz w:val="24"/>
          <w:szCs w:val="24"/>
        </w:rPr>
        <w:tab/>
        <w:t>образовательный</w:t>
      </w:r>
      <w:r w:rsidRPr="00143365">
        <w:rPr>
          <w:rFonts w:ascii="Times New Roman" w:eastAsia="Times New Roman" w:hAnsi="Times New Roman" w:cs="Times New Roman"/>
          <w:color w:val="auto"/>
          <w:sz w:val="24"/>
          <w:szCs w:val="24"/>
        </w:rPr>
        <w:tab/>
        <w:t>стандарт</w:t>
      </w:r>
      <w:r w:rsidRPr="00143365">
        <w:rPr>
          <w:rFonts w:ascii="Times New Roman" w:eastAsia="Times New Roman" w:hAnsi="Times New Roman" w:cs="Times New Roman"/>
          <w:color w:val="auto"/>
          <w:sz w:val="24"/>
          <w:szCs w:val="24"/>
        </w:rPr>
        <w:tab/>
        <w:t xml:space="preserve">начального общего </w:t>
      </w:r>
      <w:proofErr w:type="gramStart"/>
      <w:r w:rsidRPr="00143365">
        <w:rPr>
          <w:rFonts w:ascii="Times New Roman" w:eastAsia="Times New Roman" w:hAnsi="Times New Roman" w:cs="Times New Roman"/>
          <w:color w:val="auto"/>
          <w:sz w:val="24"/>
          <w:szCs w:val="24"/>
        </w:rPr>
        <w:t xml:space="preserve">образования,   </w:t>
      </w:r>
      <w:proofErr w:type="gramEnd"/>
      <w:r w:rsidRPr="00143365">
        <w:rPr>
          <w:rFonts w:ascii="Times New Roman" w:eastAsia="Times New Roman" w:hAnsi="Times New Roman" w:cs="Times New Roman"/>
          <w:color w:val="auto"/>
          <w:sz w:val="24"/>
          <w:szCs w:val="24"/>
        </w:rPr>
        <w:t xml:space="preserve">  утвержденный     приказом Министерства</w:t>
      </w:r>
      <w:r w:rsidRPr="00143365">
        <w:rPr>
          <w:rFonts w:ascii="Times New Roman" w:eastAsia="Times New Roman" w:hAnsi="Times New Roman" w:cs="Times New Roman"/>
          <w:color w:val="auto"/>
          <w:sz w:val="24"/>
          <w:szCs w:val="24"/>
        </w:rPr>
        <w:tab/>
        <w:t>образования и науки Российской Федерации от 06 октября 2009 г. № 373, в редакции приказа Минобрнауки России от 11.12.2020 г. № 712 (далее — ФГОС начального общего образования);</w:t>
      </w:r>
    </w:p>
    <w:p w14:paraId="16617551" w14:textId="7168D804"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Приказ </w:t>
      </w:r>
      <w:proofErr w:type="spellStart"/>
      <w:r w:rsidRPr="00143365">
        <w:rPr>
          <w:rFonts w:ascii="Times New Roman" w:eastAsia="Times New Roman" w:hAnsi="Times New Roman" w:cs="Times New Roman"/>
          <w:color w:val="auto"/>
          <w:sz w:val="24"/>
          <w:szCs w:val="24"/>
        </w:rPr>
        <w:t>Минпросвещения</w:t>
      </w:r>
      <w:proofErr w:type="spellEnd"/>
      <w:r w:rsidRPr="00143365">
        <w:rPr>
          <w:rFonts w:ascii="Times New Roman" w:eastAsia="Times New Roman" w:hAnsi="Times New Roman" w:cs="Times New Roman"/>
          <w:color w:val="auto"/>
          <w:sz w:val="24"/>
          <w:szCs w:val="24"/>
        </w:rPr>
        <w:t xml:space="preserve"> России от 22.03.2021 № 115 "Об утверждении Порядка</w:t>
      </w:r>
      <w:r w:rsidR="00CE3BE1">
        <w:rPr>
          <w:rFonts w:ascii="Times New Roman" w:eastAsia="Times New Roman" w:hAnsi="Times New Roman" w:cs="Times New Roman"/>
          <w:color w:val="auto"/>
          <w:sz w:val="24"/>
          <w:szCs w:val="24"/>
        </w:rPr>
        <w:t xml:space="preserve"> </w:t>
      </w:r>
      <w:r w:rsidRPr="00143365">
        <w:rPr>
          <w:rFonts w:ascii="Times New Roman" w:eastAsia="Times New Roman" w:hAnsi="Times New Roman" w:cs="Times New Roman"/>
          <w:color w:val="auto"/>
          <w:sz w:val="24"/>
          <w:szCs w:val="24"/>
        </w:rPr>
        <w:t>организации</w:t>
      </w:r>
      <w:r w:rsidRPr="00143365">
        <w:rPr>
          <w:rFonts w:ascii="Times New Roman" w:eastAsia="Times New Roman" w:hAnsi="Times New Roman" w:cs="Times New Roman"/>
          <w:color w:val="auto"/>
          <w:sz w:val="24"/>
          <w:szCs w:val="24"/>
        </w:rPr>
        <w:tab/>
        <w:t>и</w:t>
      </w:r>
      <w:r w:rsidRPr="00143365">
        <w:rPr>
          <w:rFonts w:ascii="Times New Roman" w:eastAsia="Times New Roman" w:hAnsi="Times New Roman" w:cs="Times New Roman"/>
          <w:color w:val="auto"/>
          <w:sz w:val="24"/>
          <w:szCs w:val="24"/>
        </w:rPr>
        <w:tab/>
        <w:t>осуществления</w:t>
      </w:r>
      <w:r w:rsidRPr="00143365">
        <w:rPr>
          <w:rFonts w:ascii="Times New Roman" w:eastAsia="Times New Roman" w:hAnsi="Times New Roman" w:cs="Times New Roman"/>
          <w:color w:val="auto"/>
          <w:sz w:val="24"/>
          <w:szCs w:val="24"/>
        </w:rPr>
        <w:tab/>
        <w:t>образовательной</w:t>
      </w:r>
      <w:r w:rsidRPr="00143365">
        <w:rPr>
          <w:rFonts w:ascii="Times New Roman" w:eastAsia="Times New Roman" w:hAnsi="Times New Roman" w:cs="Times New Roman"/>
          <w:color w:val="auto"/>
          <w:sz w:val="24"/>
          <w:szCs w:val="24"/>
        </w:rPr>
        <w:tab/>
        <w:t>деятельности</w:t>
      </w:r>
      <w:r w:rsidRPr="00143365">
        <w:rPr>
          <w:rFonts w:ascii="Times New Roman" w:eastAsia="Times New Roman" w:hAnsi="Times New Roman" w:cs="Times New Roman"/>
          <w:color w:val="auto"/>
          <w:sz w:val="24"/>
          <w:szCs w:val="24"/>
        </w:rPr>
        <w:tab/>
        <w:t>по основным общеобразовательным программам -</w:t>
      </w:r>
      <w:r w:rsidRPr="00143365">
        <w:rPr>
          <w:rFonts w:ascii="Times New Roman" w:eastAsia="Times New Roman" w:hAnsi="Times New Roman" w:cs="Times New Roman"/>
          <w:color w:val="auto"/>
          <w:sz w:val="24"/>
          <w:szCs w:val="24"/>
        </w:rPr>
        <w:tab/>
        <w:t xml:space="preserve">образовательным программам начального </w:t>
      </w:r>
      <w:proofErr w:type="gramStart"/>
      <w:r w:rsidRPr="00143365">
        <w:rPr>
          <w:rFonts w:ascii="Times New Roman" w:eastAsia="Times New Roman" w:hAnsi="Times New Roman" w:cs="Times New Roman"/>
          <w:color w:val="auto"/>
          <w:sz w:val="24"/>
          <w:szCs w:val="24"/>
        </w:rPr>
        <w:t xml:space="preserve">общего,   </w:t>
      </w:r>
      <w:proofErr w:type="gramEnd"/>
      <w:r w:rsidRPr="00143365">
        <w:rPr>
          <w:rFonts w:ascii="Times New Roman" w:eastAsia="Times New Roman" w:hAnsi="Times New Roman" w:cs="Times New Roman"/>
          <w:color w:val="auto"/>
          <w:sz w:val="24"/>
          <w:szCs w:val="24"/>
        </w:rPr>
        <w:t xml:space="preserve">  основного</w:t>
      </w:r>
      <w:r w:rsidRPr="00143365">
        <w:rPr>
          <w:rFonts w:ascii="Times New Roman" w:eastAsia="Times New Roman" w:hAnsi="Times New Roman" w:cs="Times New Roman"/>
          <w:color w:val="auto"/>
          <w:sz w:val="24"/>
          <w:szCs w:val="24"/>
        </w:rPr>
        <w:tab/>
        <w:t>общего и</w:t>
      </w:r>
      <w:r w:rsidRPr="00143365">
        <w:rPr>
          <w:rFonts w:ascii="Times New Roman" w:eastAsia="Times New Roman" w:hAnsi="Times New Roman" w:cs="Times New Roman"/>
          <w:color w:val="auto"/>
          <w:sz w:val="24"/>
          <w:szCs w:val="24"/>
        </w:rPr>
        <w:tab/>
        <w:t>среднего</w:t>
      </w:r>
      <w:r w:rsidRPr="00143365">
        <w:rPr>
          <w:rFonts w:ascii="Times New Roman" w:eastAsia="Times New Roman" w:hAnsi="Times New Roman" w:cs="Times New Roman"/>
          <w:color w:val="auto"/>
          <w:sz w:val="24"/>
          <w:szCs w:val="24"/>
        </w:rPr>
        <w:tab/>
        <w:t>общего</w:t>
      </w:r>
      <w:r w:rsidRPr="00143365">
        <w:rPr>
          <w:rFonts w:ascii="Times New Roman" w:eastAsia="Times New Roman" w:hAnsi="Times New Roman" w:cs="Times New Roman"/>
          <w:color w:val="auto"/>
          <w:sz w:val="24"/>
          <w:szCs w:val="24"/>
        </w:rPr>
        <w:tab/>
        <w:t>образования" (вступает в силу</w:t>
      </w:r>
      <w:r w:rsidRPr="00143365">
        <w:rPr>
          <w:rFonts w:ascii="Times New Roman" w:eastAsia="Times New Roman" w:hAnsi="Times New Roman" w:cs="Times New Roman"/>
          <w:color w:val="auto"/>
          <w:sz w:val="24"/>
          <w:szCs w:val="24"/>
        </w:rPr>
        <w:tab/>
        <w:t>1     сентября 2021 года);</w:t>
      </w:r>
    </w:p>
    <w:p w14:paraId="33DE5BCD" w14:textId="3E6AA4F2"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 </w:t>
      </w:r>
    </w:p>
    <w:p w14:paraId="747483DD"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w:t>
      </w:r>
      <w:r w:rsidRPr="00143365">
        <w:rPr>
          <w:rFonts w:ascii="Times New Roman" w:eastAsia="Times New Roman" w:hAnsi="Times New Roman" w:cs="Times New Roman"/>
          <w:color w:val="auto"/>
          <w:sz w:val="24"/>
          <w:szCs w:val="24"/>
        </w:rPr>
        <w:tab/>
        <w:t>требования к обеспечению безопасности и (или) безвредности для чело-века факторов среды обитания" (далее — СанПиН 1.2.3685-21);</w:t>
      </w:r>
    </w:p>
    <w:p w14:paraId="34F39E8F" w14:textId="0BA22DB8"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lastRenderedPageBreak/>
        <w:t>o</w:t>
      </w:r>
      <w:r w:rsidRPr="00143365">
        <w:rPr>
          <w:rFonts w:ascii="Times New Roman" w:eastAsia="Times New Roman" w:hAnsi="Times New Roman" w:cs="Times New Roman"/>
          <w:color w:val="auto"/>
          <w:sz w:val="24"/>
          <w:szCs w:val="24"/>
        </w:rPr>
        <w:tab/>
        <w:t xml:space="preserve">Приказ </w:t>
      </w:r>
      <w:proofErr w:type="spellStart"/>
      <w:r w:rsidRPr="00143365">
        <w:rPr>
          <w:rFonts w:ascii="Times New Roman" w:eastAsia="Times New Roman" w:hAnsi="Times New Roman" w:cs="Times New Roman"/>
          <w:color w:val="auto"/>
          <w:sz w:val="24"/>
          <w:szCs w:val="24"/>
        </w:rPr>
        <w:t>Минпросвещения</w:t>
      </w:r>
      <w:proofErr w:type="spellEnd"/>
      <w:r w:rsidRPr="00143365">
        <w:rPr>
          <w:rFonts w:ascii="Times New Roman" w:eastAsia="Times New Roman" w:hAnsi="Times New Roman" w:cs="Times New Roman"/>
          <w:color w:val="auto"/>
          <w:sz w:val="24"/>
          <w:szCs w:val="24"/>
        </w:rPr>
        <w:t xml:space="preserve"> России</w:t>
      </w:r>
      <w:r w:rsidRPr="00143365">
        <w:rPr>
          <w:rFonts w:ascii="Times New Roman" w:eastAsia="Times New Roman" w:hAnsi="Times New Roman" w:cs="Times New Roman"/>
          <w:color w:val="auto"/>
          <w:sz w:val="24"/>
          <w:szCs w:val="24"/>
        </w:rPr>
        <w:tab/>
        <w:t xml:space="preserve">20 мая 2020 г. № 254 "Об утверждении федерального перечня учебников, допущенных к </w:t>
      </w:r>
      <w:r w:rsidRPr="00143365">
        <w:rPr>
          <w:rFonts w:ascii="Times New Roman" w:eastAsia="Times New Roman" w:hAnsi="Times New Roman" w:cs="Times New Roman"/>
          <w:color w:val="auto"/>
          <w:sz w:val="24"/>
          <w:szCs w:val="24"/>
        </w:rPr>
        <w:tab/>
        <w:t>использованию при реализации имеющих государственную</w:t>
      </w:r>
      <w:r w:rsidRPr="00143365">
        <w:rPr>
          <w:rFonts w:ascii="Times New Roman" w:eastAsia="Times New Roman" w:hAnsi="Times New Roman" w:cs="Times New Roman"/>
          <w:color w:val="auto"/>
          <w:sz w:val="24"/>
          <w:szCs w:val="24"/>
        </w:rPr>
        <w:tab/>
        <w:t>аккредитацию        образовательных</w:t>
      </w:r>
      <w:r w:rsidRPr="00143365">
        <w:rPr>
          <w:rFonts w:ascii="Times New Roman" w:eastAsia="Times New Roman" w:hAnsi="Times New Roman" w:cs="Times New Roman"/>
          <w:color w:val="auto"/>
          <w:sz w:val="24"/>
          <w:szCs w:val="24"/>
        </w:rPr>
        <w:tab/>
        <w:t>программ начального      общего,</w:t>
      </w:r>
      <w:r w:rsidRPr="00143365">
        <w:rPr>
          <w:rFonts w:ascii="Times New Roman" w:eastAsia="Times New Roman" w:hAnsi="Times New Roman" w:cs="Times New Roman"/>
          <w:color w:val="auto"/>
          <w:sz w:val="24"/>
          <w:szCs w:val="24"/>
        </w:rPr>
        <w:tab/>
        <w:t>основного</w:t>
      </w:r>
      <w:r w:rsidRPr="00143365">
        <w:rPr>
          <w:rFonts w:ascii="Times New Roman" w:eastAsia="Times New Roman" w:hAnsi="Times New Roman" w:cs="Times New Roman"/>
          <w:color w:val="auto"/>
          <w:sz w:val="24"/>
          <w:szCs w:val="24"/>
        </w:rPr>
        <w:tab/>
        <w:t>общего,      среднего</w:t>
      </w:r>
      <w:r w:rsidRPr="00143365">
        <w:rPr>
          <w:rFonts w:ascii="Times New Roman" w:eastAsia="Times New Roman" w:hAnsi="Times New Roman" w:cs="Times New Roman"/>
          <w:color w:val="auto"/>
          <w:sz w:val="24"/>
          <w:szCs w:val="24"/>
        </w:rPr>
        <w:tab/>
        <w:t>общего      образования организациями, осуществляющими           образовательную</w:t>
      </w:r>
      <w:r w:rsidRPr="00143365">
        <w:rPr>
          <w:rFonts w:ascii="Times New Roman" w:eastAsia="Times New Roman" w:hAnsi="Times New Roman" w:cs="Times New Roman"/>
          <w:color w:val="auto"/>
          <w:sz w:val="24"/>
          <w:szCs w:val="24"/>
        </w:rPr>
        <w:tab/>
        <w:t>деятельность" (с изменениями, приказ Мин-просвещения России от 23 декабря 2020 г. № 766) (далее — Федеральный перечень учебников);</w:t>
      </w:r>
    </w:p>
    <w:p w14:paraId="33CEFAE3" w14:textId="4490B148"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Приказ Минобрнауки России от 9 июня 2016 г. № 699 "Об утверждении перечня организаций,</w:t>
      </w:r>
      <w:r w:rsidRPr="00143365">
        <w:rPr>
          <w:rFonts w:ascii="Times New Roman" w:eastAsia="Times New Roman" w:hAnsi="Times New Roman" w:cs="Times New Roman"/>
          <w:color w:val="auto"/>
          <w:sz w:val="24"/>
          <w:szCs w:val="24"/>
        </w:rPr>
        <w:tab/>
        <w:t>осуществляющих</w:t>
      </w:r>
      <w:r w:rsidRPr="00143365">
        <w:rPr>
          <w:rFonts w:ascii="Times New Roman" w:eastAsia="Times New Roman" w:hAnsi="Times New Roman" w:cs="Times New Roman"/>
          <w:color w:val="auto"/>
          <w:sz w:val="24"/>
          <w:szCs w:val="24"/>
        </w:rPr>
        <w:tab/>
        <w:t>выпуск учебных пособий, которые допускаются к использованию при реализации имеющих</w:t>
      </w:r>
      <w:r w:rsidRPr="00143365">
        <w:rPr>
          <w:rFonts w:ascii="Times New Roman" w:eastAsia="Times New Roman" w:hAnsi="Times New Roman" w:cs="Times New Roman"/>
          <w:color w:val="auto"/>
          <w:sz w:val="24"/>
          <w:szCs w:val="24"/>
        </w:rPr>
        <w:tab/>
        <w:t>государственную аккредитацию</w:t>
      </w:r>
      <w:r w:rsidR="00CE3BE1">
        <w:rPr>
          <w:rFonts w:ascii="Times New Roman" w:eastAsia="Times New Roman" w:hAnsi="Times New Roman" w:cs="Times New Roman"/>
          <w:color w:val="auto"/>
          <w:sz w:val="24"/>
          <w:szCs w:val="24"/>
        </w:rPr>
        <w:t xml:space="preserve"> </w:t>
      </w:r>
      <w:r w:rsidRPr="00143365">
        <w:rPr>
          <w:rFonts w:ascii="Times New Roman" w:eastAsia="Times New Roman" w:hAnsi="Times New Roman" w:cs="Times New Roman"/>
          <w:color w:val="auto"/>
          <w:sz w:val="24"/>
          <w:szCs w:val="24"/>
        </w:rPr>
        <w:t>образовательных</w:t>
      </w:r>
      <w:r w:rsidRPr="00143365">
        <w:rPr>
          <w:rFonts w:ascii="Times New Roman" w:eastAsia="Times New Roman" w:hAnsi="Times New Roman" w:cs="Times New Roman"/>
          <w:color w:val="auto"/>
          <w:sz w:val="24"/>
          <w:szCs w:val="24"/>
        </w:rPr>
        <w:tab/>
        <w:t>программ</w:t>
      </w:r>
      <w:r w:rsidRPr="00143365">
        <w:rPr>
          <w:rFonts w:ascii="Times New Roman" w:eastAsia="Times New Roman" w:hAnsi="Times New Roman" w:cs="Times New Roman"/>
          <w:color w:val="auto"/>
          <w:sz w:val="24"/>
          <w:szCs w:val="24"/>
        </w:rPr>
        <w:tab/>
        <w:t>начального</w:t>
      </w:r>
      <w:r w:rsidRPr="00143365">
        <w:rPr>
          <w:rFonts w:ascii="Times New Roman" w:eastAsia="Times New Roman" w:hAnsi="Times New Roman" w:cs="Times New Roman"/>
          <w:color w:val="auto"/>
          <w:sz w:val="24"/>
          <w:szCs w:val="24"/>
        </w:rPr>
        <w:tab/>
        <w:t>общего,</w:t>
      </w:r>
      <w:r w:rsidRPr="00143365">
        <w:rPr>
          <w:rFonts w:ascii="Times New Roman" w:eastAsia="Times New Roman" w:hAnsi="Times New Roman" w:cs="Times New Roman"/>
          <w:color w:val="auto"/>
          <w:sz w:val="24"/>
          <w:szCs w:val="24"/>
        </w:rPr>
        <w:tab/>
        <w:t>основного общего, среднего общего образования".</w:t>
      </w:r>
    </w:p>
    <w:p w14:paraId="267BB181" w14:textId="7DEDF424"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Письмо Министерства образования, науки и молодёжной политики Краснодарского края от 14.07. 2022г №47-01-13-12008/22 «О формировании учебных планов и планов внеурочной деятельности для общеобразовательных организаций на 2022-2023 учебный год» </w:t>
      </w:r>
    </w:p>
    <w:p w14:paraId="72556FF0" w14:textId="2CBBF2E1"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Письмо ГБОУ ИРО Краснодарского края от 02.07.2021 № 01-20/3258 «О рекомендациях по организации изучения родных языков из числа языков народов Российской Федерации, в том числе русского как родного, в 2021-2022 учебном году»;</w:t>
      </w:r>
    </w:p>
    <w:p w14:paraId="52B42E5E" w14:textId="4161677F"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Письмо министерства образования, науки и молодёжной политики Краснодарского края от 12.07.2019 № 47-01-13-13942/19 «Об обучении основам финансовой грамотности в 2019-2020 учебном году»;</w:t>
      </w:r>
    </w:p>
    <w:p w14:paraId="6B060D9B" w14:textId="1CB84F2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Письмо министерства образования, науки и молодёжной политики Краснодарского края от 17.05.2018 № 47-13-9401/18 «О введении обучения шахматам в образовательных организациях в 2018-2019 учебном году».</w:t>
      </w:r>
    </w:p>
    <w:p w14:paraId="6244F289"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Рекомендации по организации обучения в первом классе четырехлетней начальной школы (Письмо МО РФ № 408/13-13 от 20.04.2001); </w:t>
      </w:r>
    </w:p>
    <w:p w14:paraId="0A195C19"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proofErr w:type="gramStart"/>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О</w:t>
      </w:r>
      <w:proofErr w:type="gramEnd"/>
      <w:r w:rsidRPr="00143365">
        <w:rPr>
          <w:rFonts w:ascii="Times New Roman" w:eastAsia="Times New Roman" w:hAnsi="Times New Roman" w:cs="Times New Roman"/>
          <w:color w:val="auto"/>
          <w:sz w:val="24"/>
          <w:szCs w:val="24"/>
        </w:rPr>
        <w:t xml:space="preserve"> недопустимости перегрузок обучающихся в начальной школе (Письмо </w:t>
      </w:r>
      <w:proofErr w:type="spellStart"/>
      <w:r w:rsidRPr="00143365">
        <w:rPr>
          <w:rFonts w:ascii="Times New Roman" w:eastAsia="Times New Roman" w:hAnsi="Times New Roman" w:cs="Times New Roman"/>
          <w:color w:val="auto"/>
          <w:sz w:val="24"/>
          <w:szCs w:val="24"/>
        </w:rPr>
        <w:t>МОиН</w:t>
      </w:r>
      <w:proofErr w:type="spellEnd"/>
      <w:r w:rsidRPr="00143365">
        <w:rPr>
          <w:rFonts w:ascii="Times New Roman" w:eastAsia="Times New Roman" w:hAnsi="Times New Roman" w:cs="Times New Roman"/>
          <w:color w:val="auto"/>
          <w:sz w:val="24"/>
          <w:szCs w:val="24"/>
        </w:rPr>
        <w:t xml:space="preserve"> РФ № 220/11-13 от 22.02.1999);</w:t>
      </w:r>
    </w:p>
    <w:p w14:paraId="09EED4E5"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Контроль и оценка результатов обучения в начальной школе (Письмо МО РФ № 1561/14-15 от19.11.1998);</w:t>
      </w:r>
    </w:p>
    <w:p w14:paraId="2A6A164E"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Система оценивания учебных достижений школьников в условиях </w:t>
      </w:r>
      <w:proofErr w:type="spellStart"/>
      <w:r w:rsidRPr="00143365">
        <w:rPr>
          <w:rFonts w:ascii="Times New Roman" w:eastAsia="Times New Roman" w:hAnsi="Times New Roman" w:cs="Times New Roman"/>
          <w:color w:val="auto"/>
          <w:sz w:val="24"/>
          <w:szCs w:val="24"/>
        </w:rPr>
        <w:t>безотметочного</w:t>
      </w:r>
      <w:proofErr w:type="spellEnd"/>
      <w:r w:rsidRPr="00143365">
        <w:rPr>
          <w:rFonts w:ascii="Times New Roman" w:eastAsia="Times New Roman" w:hAnsi="Times New Roman" w:cs="Times New Roman"/>
          <w:color w:val="auto"/>
          <w:sz w:val="24"/>
          <w:szCs w:val="24"/>
        </w:rPr>
        <w:t xml:space="preserve"> обучения (Инструктивное письмо </w:t>
      </w:r>
      <w:proofErr w:type="spellStart"/>
      <w:r w:rsidRPr="00143365">
        <w:rPr>
          <w:rFonts w:ascii="Times New Roman" w:eastAsia="Times New Roman" w:hAnsi="Times New Roman" w:cs="Times New Roman"/>
          <w:color w:val="auto"/>
          <w:sz w:val="24"/>
          <w:szCs w:val="24"/>
        </w:rPr>
        <w:t>МОиН</w:t>
      </w:r>
      <w:proofErr w:type="spellEnd"/>
      <w:r w:rsidRPr="00143365">
        <w:rPr>
          <w:rFonts w:ascii="Times New Roman" w:eastAsia="Times New Roman" w:hAnsi="Times New Roman" w:cs="Times New Roman"/>
          <w:color w:val="auto"/>
          <w:sz w:val="24"/>
          <w:szCs w:val="24"/>
        </w:rPr>
        <w:t xml:space="preserve"> РФ № 13-51-120/13 от 03.06.2003);</w:t>
      </w:r>
    </w:p>
    <w:p w14:paraId="42E68241"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 xml:space="preserve">Рекомендации по использованию компьютеров в начальной школе. (Письмо </w:t>
      </w:r>
      <w:proofErr w:type="spellStart"/>
      <w:r w:rsidRPr="00143365">
        <w:rPr>
          <w:rFonts w:ascii="Times New Roman" w:eastAsia="Times New Roman" w:hAnsi="Times New Roman" w:cs="Times New Roman"/>
          <w:color w:val="auto"/>
          <w:sz w:val="24"/>
          <w:szCs w:val="24"/>
        </w:rPr>
        <w:t>МОиН</w:t>
      </w:r>
      <w:proofErr w:type="spellEnd"/>
      <w:r w:rsidRPr="00143365">
        <w:rPr>
          <w:rFonts w:ascii="Times New Roman" w:eastAsia="Times New Roman" w:hAnsi="Times New Roman" w:cs="Times New Roman"/>
          <w:color w:val="auto"/>
          <w:sz w:val="24"/>
          <w:szCs w:val="24"/>
        </w:rPr>
        <w:t xml:space="preserve"> РФ и НИИ гигиены и охраны здоровья детей и подростков РАМ № 199/13 от 28.03.2002);</w:t>
      </w:r>
    </w:p>
    <w:p w14:paraId="201FE23D"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proofErr w:type="gramStart"/>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О</w:t>
      </w:r>
      <w:proofErr w:type="gramEnd"/>
      <w:r w:rsidRPr="00143365">
        <w:rPr>
          <w:rFonts w:ascii="Times New Roman" w:eastAsia="Times New Roman" w:hAnsi="Times New Roman" w:cs="Times New Roman"/>
          <w:color w:val="auto"/>
          <w:sz w:val="24"/>
          <w:szCs w:val="24"/>
        </w:rPr>
        <w:t xml:space="preserve"> введении иностранного языка во 2-х классах начальной школы (Приложение к письму </w:t>
      </w:r>
      <w:proofErr w:type="spellStart"/>
      <w:r w:rsidRPr="00143365">
        <w:rPr>
          <w:rFonts w:ascii="Times New Roman" w:eastAsia="Times New Roman" w:hAnsi="Times New Roman" w:cs="Times New Roman"/>
          <w:color w:val="auto"/>
          <w:sz w:val="24"/>
          <w:szCs w:val="24"/>
        </w:rPr>
        <w:t>МОиН</w:t>
      </w:r>
      <w:proofErr w:type="spellEnd"/>
      <w:r w:rsidRPr="00143365">
        <w:rPr>
          <w:rFonts w:ascii="Times New Roman" w:eastAsia="Times New Roman" w:hAnsi="Times New Roman" w:cs="Times New Roman"/>
          <w:color w:val="auto"/>
          <w:sz w:val="24"/>
          <w:szCs w:val="24"/>
        </w:rPr>
        <w:t xml:space="preserve"> РФ № 957/13-13 от 17.2.2001)</w:t>
      </w:r>
    </w:p>
    <w:p w14:paraId="023703D9"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proofErr w:type="gramStart"/>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О</w:t>
      </w:r>
      <w:proofErr w:type="gramEnd"/>
      <w:r w:rsidRPr="00143365">
        <w:rPr>
          <w:rFonts w:ascii="Times New Roman" w:eastAsia="Times New Roman" w:hAnsi="Times New Roman" w:cs="Times New Roman"/>
          <w:color w:val="auto"/>
          <w:sz w:val="24"/>
          <w:szCs w:val="24"/>
        </w:rPr>
        <w:t xml:space="preserve"> введении третьего часа физической культуры (Письмо Министерства образования и науки Российской Федерации № ИК-1494/19 от 8.10.2010)</w:t>
      </w:r>
    </w:p>
    <w:p w14:paraId="47D1204A" w14:textId="65C147A2"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proofErr w:type="gramStart"/>
      <w:r w:rsidRPr="00143365">
        <w:rPr>
          <w:rFonts w:ascii="Times New Roman" w:eastAsia="Times New Roman" w:hAnsi="Times New Roman" w:cs="Times New Roman"/>
          <w:color w:val="auto"/>
          <w:sz w:val="24"/>
          <w:szCs w:val="24"/>
        </w:rPr>
        <w:t>o</w:t>
      </w:r>
      <w:r w:rsidRPr="00143365">
        <w:rPr>
          <w:rFonts w:ascii="Times New Roman" w:eastAsia="Times New Roman" w:hAnsi="Times New Roman" w:cs="Times New Roman"/>
          <w:color w:val="auto"/>
          <w:sz w:val="24"/>
          <w:szCs w:val="24"/>
        </w:rPr>
        <w:tab/>
        <w:t>О</w:t>
      </w:r>
      <w:proofErr w:type="gramEnd"/>
      <w:r w:rsidRPr="00143365">
        <w:rPr>
          <w:rFonts w:ascii="Times New Roman" w:eastAsia="Times New Roman" w:hAnsi="Times New Roman" w:cs="Times New Roman"/>
          <w:color w:val="auto"/>
          <w:sz w:val="24"/>
          <w:szCs w:val="24"/>
        </w:rPr>
        <w:t xml:space="preserve"> введении учебного курса ОРКСЭ (Письмо Министерства образования и науки РФ N 08-250 от 22.08.2012) </w:t>
      </w:r>
    </w:p>
    <w:p w14:paraId="3CD0840F"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 Примерная ООП НОО,</w:t>
      </w:r>
    </w:p>
    <w:p w14:paraId="266710BD"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 Концепция УМК «Школа России»,</w:t>
      </w:r>
    </w:p>
    <w:p w14:paraId="5AF9DB9B" w14:textId="77777777" w:rsidR="00143365" w:rsidRPr="00143365" w:rsidRDefault="00143365" w:rsidP="00143365">
      <w:pPr>
        <w:spacing w:after="0" w:line="240" w:lineRule="auto"/>
        <w:jc w:val="both"/>
        <w:rPr>
          <w:rFonts w:ascii="Times New Roman" w:eastAsia="Times New Roman" w:hAnsi="Times New Roman" w:cs="Times New Roman"/>
          <w:color w:val="auto"/>
          <w:sz w:val="24"/>
          <w:szCs w:val="24"/>
        </w:rPr>
      </w:pPr>
      <w:r w:rsidRPr="00143365">
        <w:rPr>
          <w:rFonts w:ascii="Times New Roman" w:eastAsia="Times New Roman" w:hAnsi="Times New Roman" w:cs="Times New Roman"/>
          <w:color w:val="auto"/>
          <w:sz w:val="24"/>
          <w:szCs w:val="24"/>
        </w:rPr>
        <w:t xml:space="preserve">- Устав МБОУ СОШ №8 </w:t>
      </w:r>
      <w:proofErr w:type="spellStart"/>
      <w:r w:rsidRPr="00143365">
        <w:rPr>
          <w:rFonts w:ascii="Times New Roman" w:eastAsia="Times New Roman" w:hAnsi="Times New Roman" w:cs="Times New Roman"/>
          <w:color w:val="auto"/>
          <w:sz w:val="24"/>
          <w:szCs w:val="24"/>
        </w:rPr>
        <w:t>им.Ю.А.Гагарина</w:t>
      </w:r>
      <w:proofErr w:type="spellEnd"/>
      <w:r w:rsidRPr="00143365">
        <w:rPr>
          <w:rFonts w:ascii="Times New Roman" w:eastAsia="Times New Roman" w:hAnsi="Times New Roman" w:cs="Times New Roman"/>
          <w:color w:val="auto"/>
          <w:sz w:val="24"/>
          <w:szCs w:val="24"/>
        </w:rPr>
        <w:t>,</w:t>
      </w:r>
    </w:p>
    <w:p w14:paraId="694B4D19" w14:textId="77777777" w:rsidR="00143365" w:rsidRDefault="00143365" w:rsidP="0003772A">
      <w:pPr>
        <w:spacing w:after="0" w:line="240" w:lineRule="auto"/>
        <w:jc w:val="center"/>
        <w:rPr>
          <w:rFonts w:ascii="Times New Roman" w:hAnsi="Times New Roman" w:cs="Times New Roman"/>
          <w:b/>
          <w:sz w:val="24"/>
          <w:szCs w:val="24"/>
        </w:rPr>
      </w:pPr>
    </w:p>
    <w:p w14:paraId="3CD08434" w14:textId="6907BF85" w:rsidR="0003772A" w:rsidRPr="0003772A" w:rsidRDefault="0003772A" w:rsidP="0003772A">
      <w:pPr>
        <w:spacing w:after="0" w:line="240" w:lineRule="auto"/>
        <w:jc w:val="center"/>
        <w:rPr>
          <w:rFonts w:ascii="Times New Roman" w:hAnsi="Times New Roman" w:cs="Times New Roman"/>
          <w:b/>
          <w:sz w:val="24"/>
          <w:szCs w:val="24"/>
        </w:rPr>
      </w:pPr>
      <w:r w:rsidRPr="0003772A">
        <w:rPr>
          <w:rFonts w:ascii="Times New Roman" w:hAnsi="Times New Roman" w:cs="Times New Roman"/>
          <w:b/>
          <w:sz w:val="24"/>
          <w:szCs w:val="24"/>
        </w:rPr>
        <w:t>Режим функционирования образовательной организации</w:t>
      </w:r>
    </w:p>
    <w:p w14:paraId="266C9356"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 xml:space="preserve">Учебный план обеспечивает выполнение санитарно-эпидемиологических требований к условиям организации обучения. </w:t>
      </w:r>
    </w:p>
    <w:p w14:paraId="2E5D18EB"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 xml:space="preserve">Образовательный </w:t>
      </w:r>
      <w:proofErr w:type="gramStart"/>
      <w:r w:rsidRPr="0003772A">
        <w:rPr>
          <w:rFonts w:ascii="Times New Roman" w:eastAsia="Lucida Sans Unicode" w:hAnsi="Times New Roman" w:cs="Times New Roman"/>
          <w:color w:val="auto"/>
          <w:sz w:val="24"/>
          <w:szCs w:val="24"/>
          <w:lang w:eastAsia="hi-IN" w:bidi="hi-IN"/>
        </w:rPr>
        <w:t>процесс  при</w:t>
      </w:r>
      <w:proofErr w:type="gramEnd"/>
      <w:r w:rsidRPr="0003772A">
        <w:rPr>
          <w:rFonts w:ascii="Times New Roman" w:eastAsia="Lucida Sans Unicode" w:hAnsi="Times New Roman" w:cs="Times New Roman"/>
          <w:color w:val="auto"/>
          <w:sz w:val="24"/>
          <w:szCs w:val="24"/>
          <w:lang w:eastAsia="hi-IN" w:bidi="hi-IN"/>
        </w:rPr>
        <w:t xml:space="preserve"> получении начального общего образования осуществляется в условиях 5-дневной учебной недели в 1 – 4 классах. </w:t>
      </w:r>
    </w:p>
    <w:p w14:paraId="4491BE92"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lastRenderedPageBreak/>
        <w:t xml:space="preserve">Продолжительность учебного </w:t>
      </w:r>
      <w:proofErr w:type="gramStart"/>
      <w:r w:rsidRPr="0003772A">
        <w:rPr>
          <w:rFonts w:ascii="Times New Roman" w:eastAsia="Lucida Sans Unicode" w:hAnsi="Times New Roman" w:cs="Times New Roman"/>
          <w:color w:val="auto"/>
          <w:sz w:val="24"/>
          <w:szCs w:val="24"/>
          <w:lang w:eastAsia="hi-IN" w:bidi="hi-IN"/>
        </w:rPr>
        <w:t>года  в</w:t>
      </w:r>
      <w:proofErr w:type="gramEnd"/>
      <w:r w:rsidRPr="0003772A">
        <w:rPr>
          <w:rFonts w:ascii="Times New Roman" w:eastAsia="Lucida Sans Unicode" w:hAnsi="Times New Roman" w:cs="Times New Roman"/>
          <w:color w:val="auto"/>
          <w:sz w:val="24"/>
          <w:szCs w:val="24"/>
          <w:lang w:eastAsia="hi-IN" w:bidi="hi-IN"/>
        </w:rPr>
        <w:t xml:space="preserve"> 1 классе — 33 недели, во 2-4 классах – 34 недели.</w:t>
      </w:r>
    </w:p>
    <w:p w14:paraId="2648C0A8"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 xml:space="preserve">Продолжительность каникул в течение учебного года составляет не менее 30 календарных дней, летом — 3 месяца (июнь, июль, август). </w:t>
      </w:r>
    </w:p>
    <w:p w14:paraId="5013A9CC"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Для обучающихся в 1 классе устанавливаются в феврале дополнительные недельные каникулы.</w:t>
      </w:r>
    </w:p>
    <w:p w14:paraId="1D65DCDD"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 xml:space="preserve">Недельная нагрузка не превышает максимально допустимой: 1-е классы – 21 час, 2-е – 4-е классы – 23 часа при пятидневной учебной неделе с продолжительностью урока 40 минут (для 1-х классов в </w:t>
      </w:r>
      <w:r w:rsidRPr="0003772A">
        <w:rPr>
          <w:rFonts w:ascii="Times New Roman" w:eastAsia="Lucida Sans Unicode" w:hAnsi="Times New Roman" w:cs="Times New Roman"/>
          <w:color w:val="auto"/>
          <w:sz w:val="24"/>
          <w:szCs w:val="24"/>
          <w:lang w:val="en-US" w:eastAsia="hi-IN" w:bidi="hi-IN"/>
        </w:rPr>
        <w:t>I</w:t>
      </w:r>
      <w:r w:rsidRPr="0003772A">
        <w:rPr>
          <w:rFonts w:ascii="Times New Roman" w:eastAsia="Lucida Sans Unicode" w:hAnsi="Times New Roman" w:cs="Times New Roman"/>
          <w:color w:val="auto"/>
          <w:sz w:val="24"/>
          <w:szCs w:val="24"/>
          <w:lang w:eastAsia="hi-IN" w:bidi="hi-IN"/>
        </w:rPr>
        <w:t xml:space="preserve"> полугодии – 35 минут, во </w:t>
      </w:r>
      <w:r w:rsidRPr="0003772A">
        <w:rPr>
          <w:rFonts w:ascii="Times New Roman" w:eastAsia="Lucida Sans Unicode" w:hAnsi="Times New Roman" w:cs="Times New Roman"/>
          <w:color w:val="auto"/>
          <w:sz w:val="24"/>
          <w:szCs w:val="24"/>
          <w:lang w:val="en-US" w:eastAsia="hi-IN" w:bidi="hi-IN"/>
        </w:rPr>
        <w:t>II</w:t>
      </w:r>
      <w:r w:rsidRPr="0003772A">
        <w:rPr>
          <w:rFonts w:ascii="Times New Roman" w:eastAsia="Lucida Sans Unicode" w:hAnsi="Times New Roman" w:cs="Times New Roman"/>
          <w:color w:val="auto"/>
          <w:sz w:val="24"/>
          <w:szCs w:val="24"/>
          <w:lang w:eastAsia="hi-IN" w:bidi="hi-IN"/>
        </w:rPr>
        <w:t xml:space="preserve"> полугодии – 45 минут).</w:t>
      </w:r>
    </w:p>
    <w:p w14:paraId="67D6D762"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В 1-х классах используется «ступенчатый» режим обучения:</w:t>
      </w:r>
    </w:p>
    <w:p w14:paraId="3811C748"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1 четверть – по 3 урока в день по 35 минут;</w:t>
      </w:r>
    </w:p>
    <w:p w14:paraId="1D16F897"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eastAsia="hi-IN" w:bidi="hi-IN"/>
        </w:rPr>
        <w:t>2 четверть – по 4 урока по 35 минут;</w:t>
      </w:r>
    </w:p>
    <w:p w14:paraId="154B6DC2" w14:textId="77777777" w:rsidR="0003772A" w:rsidRPr="0003772A" w:rsidRDefault="0003772A" w:rsidP="0003772A">
      <w:pPr>
        <w:autoSpaceDE w:val="0"/>
        <w:autoSpaceDN w:val="0"/>
        <w:adjustRightInd w:val="0"/>
        <w:spacing w:after="0" w:line="240" w:lineRule="auto"/>
        <w:ind w:firstLine="567"/>
        <w:jc w:val="both"/>
        <w:rPr>
          <w:rFonts w:ascii="Times New Roman" w:eastAsia="Lucida Sans Unicode" w:hAnsi="Times New Roman" w:cs="Times New Roman"/>
          <w:color w:val="auto"/>
          <w:sz w:val="24"/>
          <w:szCs w:val="24"/>
          <w:lang w:eastAsia="hi-IN" w:bidi="hi-IN"/>
        </w:rPr>
      </w:pPr>
      <w:r w:rsidRPr="0003772A">
        <w:rPr>
          <w:rFonts w:ascii="Times New Roman" w:eastAsia="Lucida Sans Unicode" w:hAnsi="Times New Roman" w:cs="Times New Roman"/>
          <w:color w:val="auto"/>
          <w:sz w:val="24"/>
          <w:szCs w:val="24"/>
          <w:lang w:val="en-US" w:eastAsia="hi-IN" w:bidi="hi-IN"/>
        </w:rPr>
        <w:t>II</w:t>
      </w:r>
      <w:r w:rsidR="00382244">
        <w:rPr>
          <w:rFonts w:ascii="Times New Roman" w:eastAsia="Lucida Sans Unicode" w:hAnsi="Times New Roman" w:cs="Times New Roman"/>
          <w:color w:val="auto"/>
          <w:sz w:val="24"/>
          <w:szCs w:val="24"/>
          <w:lang w:eastAsia="hi-IN" w:bidi="hi-IN"/>
        </w:rPr>
        <w:t xml:space="preserve"> полугодие – по 4 урока по 40</w:t>
      </w:r>
      <w:r w:rsidRPr="0003772A">
        <w:rPr>
          <w:rFonts w:ascii="Times New Roman" w:eastAsia="Lucida Sans Unicode" w:hAnsi="Times New Roman" w:cs="Times New Roman"/>
          <w:color w:val="auto"/>
          <w:sz w:val="24"/>
          <w:szCs w:val="24"/>
          <w:lang w:eastAsia="hi-IN" w:bidi="hi-IN"/>
        </w:rPr>
        <w:t xml:space="preserve"> минут каждый и 1 день в неделю 5 уроков, за счет урока физической культуры.</w:t>
      </w:r>
    </w:p>
    <w:p w14:paraId="09BE6819" w14:textId="77777777" w:rsidR="0003772A" w:rsidRPr="0003772A" w:rsidRDefault="0003772A" w:rsidP="0003772A">
      <w:pPr>
        <w:autoSpaceDE w:val="0"/>
        <w:autoSpaceDN w:val="0"/>
        <w:adjustRightInd w:val="0"/>
        <w:spacing w:after="0" w:line="240" w:lineRule="auto"/>
        <w:ind w:firstLine="709"/>
        <w:jc w:val="both"/>
        <w:rPr>
          <w:rFonts w:ascii="Times New Roman" w:eastAsia="Lucida Sans Unicode" w:hAnsi="Times New Roman" w:cs="Times New Roman"/>
          <w:sz w:val="24"/>
          <w:szCs w:val="24"/>
          <w:lang w:eastAsia="hi-IN" w:bidi="hi-IN"/>
        </w:rPr>
      </w:pPr>
      <w:r w:rsidRPr="0003772A">
        <w:rPr>
          <w:rFonts w:ascii="Times New Roman" w:eastAsia="Lucida Sans Unicode" w:hAnsi="Times New Roman" w:cs="Times New Roman"/>
          <w:sz w:val="24"/>
          <w:szCs w:val="24"/>
          <w:lang w:eastAsia="hi-IN" w:bidi="hi-IN"/>
        </w:rPr>
        <w:t xml:space="preserve">Обучение во всех классах осуществляется в первую смену. Начало занятий - в </w:t>
      </w:r>
      <w:r w:rsidRPr="0003772A">
        <w:rPr>
          <w:rFonts w:ascii="Times New Roman" w:eastAsia="Lucida Sans Unicode" w:hAnsi="Times New Roman" w:cs="Times New Roman"/>
          <w:color w:val="auto"/>
          <w:sz w:val="24"/>
          <w:szCs w:val="24"/>
          <w:lang w:eastAsia="hi-IN" w:bidi="hi-IN"/>
        </w:rPr>
        <w:t>8.30</w:t>
      </w:r>
      <w:r w:rsidRPr="0003772A">
        <w:rPr>
          <w:rFonts w:ascii="Times New Roman" w:eastAsia="Lucida Sans Unicode" w:hAnsi="Times New Roman" w:cs="Times New Roman"/>
          <w:sz w:val="24"/>
          <w:szCs w:val="24"/>
          <w:lang w:eastAsia="hi-IN" w:bidi="hi-IN"/>
        </w:rPr>
        <w:t xml:space="preserve">.  Продолжительность перемен между уроками составляет не </w:t>
      </w:r>
      <w:r w:rsidRPr="0003772A">
        <w:rPr>
          <w:rFonts w:ascii="Times New Roman" w:eastAsia="Lucida Sans Unicode" w:hAnsi="Times New Roman" w:cs="Times New Roman"/>
          <w:color w:val="auto"/>
          <w:sz w:val="24"/>
          <w:szCs w:val="24"/>
          <w:lang w:eastAsia="hi-IN" w:bidi="hi-IN"/>
        </w:rPr>
        <w:t>менее 10 минут, две перемены – по 20 минут каждая.</w:t>
      </w:r>
    </w:p>
    <w:p w14:paraId="68AC3888" w14:textId="77777777" w:rsidR="0003772A" w:rsidRPr="0003772A" w:rsidRDefault="0003772A" w:rsidP="0003772A">
      <w:pPr>
        <w:shd w:val="clear" w:color="auto" w:fill="FFFFFF"/>
        <w:autoSpaceDE w:val="0"/>
        <w:autoSpaceDN w:val="0"/>
        <w:adjustRightInd w:val="0"/>
        <w:spacing w:after="0" w:line="240" w:lineRule="auto"/>
        <w:ind w:firstLine="709"/>
        <w:jc w:val="both"/>
        <w:rPr>
          <w:rFonts w:ascii="Times New Roman" w:eastAsia="Lucida Sans Unicode" w:hAnsi="Times New Roman" w:cs="Times New Roman"/>
          <w:sz w:val="24"/>
          <w:szCs w:val="24"/>
          <w:lang w:eastAsia="hi-IN" w:bidi="hi-IN"/>
        </w:rPr>
      </w:pPr>
      <w:r w:rsidRPr="0003772A">
        <w:rPr>
          <w:rFonts w:ascii="Times New Roman" w:eastAsia="Lucida Sans Unicode" w:hAnsi="Times New Roman" w:cs="Times New Roman"/>
          <w:sz w:val="24"/>
          <w:szCs w:val="24"/>
          <w:lang w:eastAsia="hi-IN" w:bidi="hi-IN"/>
        </w:rPr>
        <w:t xml:space="preserve"> В течение всего учебного года в 1-х классах после 2 урока организуется динамическая пауза продолжительностью 35 минут.</w:t>
      </w:r>
    </w:p>
    <w:p w14:paraId="3201B51D" w14:textId="77777777" w:rsidR="0003772A" w:rsidRPr="0003772A" w:rsidRDefault="0003772A" w:rsidP="0003772A">
      <w:pPr>
        <w:shd w:val="clear" w:color="auto" w:fill="FFFFFF"/>
        <w:autoSpaceDE w:val="0"/>
        <w:autoSpaceDN w:val="0"/>
        <w:adjustRightInd w:val="0"/>
        <w:spacing w:after="0" w:line="240" w:lineRule="auto"/>
        <w:ind w:firstLine="709"/>
        <w:jc w:val="both"/>
        <w:rPr>
          <w:rFonts w:ascii="Times New Roman" w:eastAsia="Lucida Sans Unicode" w:hAnsi="Times New Roman" w:cs="Times New Roman"/>
          <w:sz w:val="24"/>
          <w:szCs w:val="24"/>
          <w:lang w:eastAsia="hi-IN" w:bidi="hi-IN"/>
        </w:rPr>
      </w:pPr>
      <w:r w:rsidRPr="0003772A">
        <w:rPr>
          <w:rFonts w:ascii="Times New Roman" w:eastAsia="Lucida Sans Unicode" w:hAnsi="Times New Roman" w:cs="Times New Roman"/>
          <w:sz w:val="24"/>
          <w:szCs w:val="24"/>
          <w:lang w:eastAsia="hi-IN" w:bidi="hi-IN"/>
        </w:rPr>
        <w:t xml:space="preserve"> В течение всего года в 1-4 классах проводится по 2 внеурочных занятия в день. </w:t>
      </w:r>
      <w:r w:rsidRPr="0003772A">
        <w:rPr>
          <w:rFonts w:ascii="Times New Roman" w:eastAsia="Lucida Sans Unicode" w:hAnsi="Times New Roman" w:cs="Times New Roman"/>
          <w:color w:val="auto"/>
          <w:sz w:val="24"/>
          <w:szCs w:val="24"/>
          <w:lang w:eastAsia="hi-IN" w:bidi="hi-IN"/>
        </w:rPr>
        <w:t>Начало первого внеурочного занятия следует по истечению 40-минутного перерыва после последнего урока.</w:t>
      </w:r>
    </w:p>
    <w:p w14:paraId="068DEF1B" w14:textId="77777777" w:rsidR="0003772A" w:rsidRPr="0003772A" w:rsidRDefault="0003772A" w:rsidP="0003772A">
      <w:pPr>
        <w:shd w:val="clear" w:color="auto" w:fill="FFFFFF"/>
        <w:spacing w:after="0" w:line="240" w:lineRule="auto"/>
        <w:rPr>
          <w:rFonts w:ascii="Times New Roman" w:eastAsia="Times New Roman" w:hAnsi="Times New Roman" w:cs="Times New Roman"/>
          <w:sz w:val="24"/>
          <w:szCs w:val="24"/>
        </w:rPr>
      </w:pPr>
      <w:r w:rsidRPr="0003772A">
        <w:rPr>
          <w:rFonts w:ascii="Times New Roman" w:eastAsia="Times New Roman" w:hAnsi="Times New Roman" w:cs="Times New Roman"/>
          <w:sz w:val="24"/>
          <w:szCs w:val="24"/>
        </w:rPr>
        <w:t xml:space="preserve">           На основании СанПиН 2.4.2.1178-02 "Гигиенические требования к условиям обучения в общеобразовательных учреждениях" домашнее задание регламентируется следующим образом:</w:t>
      </w:r>
    </w:p>
    <w:p w14:paraId="0E1AA2EC" w14:textId="77777777" w:rsidR="0003772A" w:rsidRPr="0003772A" w:rsidRDefault="0003772A" w:rsidP="0003772A">
      <w:pPr>
        <w:shd w:val="clear" w:color="auto" w:fill="FFFFFF"/>
        <w:spacing w:after="0" w:line="240" w:lineRule="auto"/>
        <w:rPr>
          <w:rFonts w:ascii="Times New Roman" w:eastAsia="Times New Roman" w:hAnsi="Times New Roman" w:cs="Times New Roman"/>
          <w:sz w:val="24"/>
          <w:szCs w:val="24"/>
        </w:rPr>
      </w:pPr>
      <w:r w:rsidRPr="0003772A">
        <w:rPr>
          <w:rFonts w:ascii="Times New Roman" w:eastAsia="Times New Roman" w:hAnsi="Times New Roman" w:cs="Times New Roman"/>
          <w:sz w:val="24"/>
          <w:szCs w:val="24"/>
        </w:rPr>
        <w:t> - в </w:t>
      </w:r>
      <w:r w:rsidRPr="0003772A">
        <w:rPr>
          <w:rFonts w:ascii="Times New Roman" w:eastAsia="Times New Roman" w:hAnsi="Times New Roman" w:cs="Times New Roman"/>
          <w:b/>
          <w:bCs/>
          <w:sz w:val="24"/>
          <w:szCs w:val="24"/>
        </w:rPr>
        <w:t>1 классе</w:t>
      </w:r>
      <w:r w:rsidRPr="0003772A">
        <w:rPr>
          <w:rFonts w:ascii="Times New Roman" w:eastAsia="Times New Roman" w:hAnsi="Times New Roman" w:cs="Times New Roman"/>
          <w:sz w:val="24"/>
          <w:szCs w:val="24"/>
        </w:rPr>
        <w:t> домашние задания не задаются,</w:t>
      </w:r>
    </w:p>
    <w:p w14:paraId="2EE8EF7B" w14:textId="77777777" w:rsidR="0003772A" w:rsidRPr="00832F2E" w:rsidRDefault="0003772A" w:rsidP="00832F2E">
      <w:pPr>
        <w:shd w:val="clear" w:color="auto" w:fill="FFFFFF"/>
        <w:spacing w:after="0" w:line="240" w:lineRule="auto"/>
        <w:rPr>
          <w:rFonts w:ascii="Times New Roman" w:eastAsia="Times New Roman" w:hAnsi="Times New Roman" w:cs="Times New Roman"/>
          <w:sz w:val="24"/>
          <w:szCs w:val="24"/>
        </w:rPr>
      </w:pPr>
      <w:r w:rsidRPr="0003772A">
        <w:rPr>
          <w:rFonts w:ascii="Times New Roman" w:eastAsia="Times New Roman" w:hAnsi="Times New Roman" w:cs="Times New Roman"/>
          <w:sz w:val="24"/>
          <w:szCs w:val="24"/>
        </w:rPr>
        <w:t>- суммарное </w:t>
      </w:r>
      <w:r w:rsidRPr="0003772A">
        <w:rPr>
          <w:rFonts w:ascii="Times New Roman" w:eastAsia="Times New Roman" w:hAnsi="Times New Roman" w:cs="Times New Roman"/>
          <w:b/>
          <w:bCs/>
          <w:sz w:val="24"/>
          <w:szCs w:val="24"/>
        </w:rPr>
        <w:t>время</w:t>
      </w:r>
      <w:r w:rsidRPr="0003772A">
        <w:rPr>
          <w:rFonts w:ascii="Times New Roman" w:eastAsia="Times New Roman" w:hAnsi="Times New Roman" w:cs="Times New Roman"/>
          <w:sz w:val="24"/>
          <w:szCs w:val="24"/>
        </w:rPr>
        <w:t> выполнения учащимся домашнего задания не должно превышать во </w:t>
      </w:r>
      <w:r w:rsidRPr="0003772A">
        <w:rPr>
          <w:rFonts w:ascii="Times New Roman" w:eastAsia="Times New Roman" w:hAnsi="Times New Roman" w:cs="Times New Roman"/>
          <w:b/>
          <w:bCs/>
          <w:sz w:val="24"/>
          <w:szCs w:val="24"/>
        </w:rPr>
        <w:t>2-3 классе</w:t>
      </w:r>
      <w:r w:rsidRPr="0003772A">
        <w:rPr>
          <w:rFonts w:ascii="Times New Roman" w:eastAsia="Times New Roman" w:hAnsi="Times New Roman" w:cs="Times New Roman"/>
          <w:sz w:val="24"/>
          <w:szCs w:val="24"/>
        </w:rPr>
        <w:t> – 1,5 ч., в </w:t>
      </w:r>
      <w:r w:rsidRPr="0003772A">
        <w:rPr>
          <w:rFonts w:ascii="Times New Roman" w:eastAsia="Times New Roman" w:hAnsi="Times New Roman" w:cs="Times New Roman"/>
          <w:b/>
          <w:bCs/>
          <w:sz w:val="24"/>
          <w:szCs w:val="24"/>
        </w:rPr>
        <w:t>4 классе</w:t>
      </w:r>
      <w:r w:rsidRPr="0003772A">
        <w:rPr>
          <w:rFonts w:ascii="Times New Roman" w:eastAsia="Times New Roman" w:hAnsi="Times New Roman" w:cs="Times New Roman"/>
          <w:sz w:val="24"/>
          <w:szCs w:val="24"/>
        </w:rPr>
        <w:t> </w:t>
      </w:r>
      <w:proofErr w:type="gramStart"/>
      <w:r w:rsidRPr="0003772A">
        <w:rPr>
          <w:rFonts w:ascii="Times New Roman" w:eastAsia="Times New Roman" w:hAnsi="Times New Roman" w:cs="Times New Roman"/>
          <w:sz w:val="24"/>
          <w:szCs w:val="24"/>
        </w:rPr>
        <w:t>-  2</w:t>
      </w:r>
      <w:proofErr w:type="gramEnd"/>
      <w:r w:rsidRPr="0003772A">
        <w:rPr>
          <w:rFonts w:ascii="Times New Roman" w:eastAsia="Times New Roman" w:hAnsi="Times New Roman" w:cs="Times New Roman"/>
          <w:sz w:val="24"/>
          <w:szCs w:val="24"/>
        </w:rPr>
        <w:t xml:space="preserve"> ч.</w:t>
      </w:r>
    </w:p>
    <w:p w14:paraId="393820EB" w14:textId="77777777" w:rsidR="00BE20D6" w:rsidRDefault="00BE20D6" w:rsidP="00382244">
      <w:pPr>
        <w:widowControl w:val="0"/>
        <w:suppressAutoHyphens w:val="0"/>
        <w:spacing w:after="0" w:line="240" w:lineRule="auto"/>
        <w:jc w:val="center"/>
        <w:rPr>
          <w:rFonts w:ascii="Times New Roman" w:eastAsia="Courier New" w:hAnsi="Times New Roman"/>
          <w:b/>
          <w:color w:val="000000"/>
          <w:sz w:val="24"/>
          <w:szCs w:val="24"/>
          <w:lang w:eastAsia="ru-RU" w:bidi="ru-RU"/>
        </w:rPr>
      </w:pPr>
    </w:p>
    <w:p w14:paraId="3953AC0A" w14:textId="77777777" w:rsidR="0003772A" w:rsidRPr="00382244" w:rsidRDefault="0003772A" w:rsidP="00382244">
      <w:pPr>
        <w:widowControl w:val="0"/>
        <w:suppressAutoHyphens w:val="0"/>
        <w:spacing w:after="0" w:line="240" w:lineRule="auto"/>
        <w:jc w:val="center"/>
        <w:rPr>
          <w:rFonts w:ascii="Times New Roman" w:eastAsia="Courier New" w:hAnsi="Times New Roman"/>
          <w:b/>
          <w:color w:val="000000"/>
          <w:sz w:val="24"/>
          <w:szCs w:val="24"/>
          <w:lang w:eastAsia="ru-RU" w:bidi="ru-RU"/>
        </w:rPr>
      </w:pPr>
      <w:r w:rsidRPr="00382244">
        <w:rPr>
          <w:rFonts w:ascii="Times New Roman" w:eastAsia="Courier New" w:hAnsi="Times New Roman"/>
          <w:b/>
          <w:color w:val="000000"/>
          <w:sz w:val="24"/>
          <w:szCs w:val="24"/>
          <w:lang w:eastAsia="ru-RU" w:bidi="ru-RU"/>
        </w:rPr>
        <w:t xml:space="preserve">Выбор учебников и учебных пособий, </w:t>
      </w:r>
    </w:p>
    <w:p w14:paraId="59FBDF36" w14:textId="77777777" w:rsidR="0003772A" w:rsidRPr="00382244" w:rsidRDefault="0003772A" w:rsidP="00382244">
      <w:pPr>
        <w:widowControl w:val="0"/>
        <w:suppressAutoHyphens w:val="0"/>
        <w:spacing w:after="0" w:line="240" w:lineRule="auto"/>
        <w:jc w:val="center"/>
        <w:rPr>
          <w:rFonts w:ascii="Times New Roman" w:eastAsia="Courier New" w:hAnsi="Times New Roman"/>
          <w:b/>
          <w:color w:val="000000"/>
          <w:sz w:val="24"/>
          <w:szCs w:val="24"/>
          <w:lang w:eastAsia="ru-RU" w:bidi="ru-RU"/>
        </w:rPr>
      </w:pPr>
      <w:r w:rsidRPr="00382244">
        <w:rPr>
          <w:rFonts w:ascii="Times New Roman" w:eastAsia="Courier New" w:hAnsi="Times New Roman"/>
          <w:b/>
          <w:color w:val="000000"/>
          <w:sz w:val="24"/>
          <w:szCs w:val="24"/>
          <w:lang w:eastAsia="ru-RU" w:bidi="ru-RU"/>
        </w:rPr>
        <w:t>используемых при реализации учебного плана</w:t>
      </w:r>
    </w:p>
    <w:p w14:paraId="2EAF03D1" w14:textId="77777777" w:rsidR="00CA46CA" w:rsidRDefault="0003772A" w:rsidP="00382244">
      <w:pPr>
        <w:widowControl w:val="0"/>
        <w:suppressAutoHyphens w:val="0"/>
        <w:spacing w:after="0" w:line="240" w:lineRule="auto"/>
        <w:ind w:firstLine="720"/>
        <w:jc w:val="both"/>
        <w:rPr>
          <w:rFonts w:ascii="Times New Roman" w:hAnsi="Times New Roman"/>
          <w:sz w:val="24"/>
          <w:szCs w:val="24"/>
          <w:lang w:eastAsia="ru-RU"/>
        </w:rPr>
      </w:pPr>
      <w:r w:rsidRPr="00382244">
        <w:rPr>
          <w:rFonts w:ascii="Times New Roman" w:hAnsi="Times New Roman"/>
          <w:sz w:val="24"/>
          <w:szCs w:val="24"/>
          <w:lang w:eastAsia="ru-RU"/>
        </w:rPr>
        <w:t xml:space="preserve">Изучение учебных предметов федерального компонента учебного плана организуется с использованием учебников, включенных в Федеральный перечень, утвержденный приказом Минобрнауки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Минобрнауки России от 8.06.2015 </w:t>
      </w:r>
    </w:p>
    <w:p w14:paraId="0B3243AB" w14:textId="77777777" w:rsidR="0003772A" w:rsidRPr="00382244" w:rsidRDefault="0003772A" w:rsidP="00CA46CA">
      <w:pPr>
        <w:widowControl w:val="0"/>
        <w:suppressAutoHyphens w:val="0"/>
        <w:spacing w:after="0" w:line="240" w:lineRule="auto"/>
        <w:jc w:val="both"/>
        <w:rPr>
          <w:rFonts w:ascii="Times New Roman" w:hAnsi="Times New Roman"/>
          <w:sz w:val="24"/>
          <w:szCs w:val="24"/>
          <w:lang w:eastAsia="ru-RU"/>
        </w:rPr>
      </w:pPr>
      <w:r w:rsidRPr="00382244">
        <w:rPr>
          <w:rFonts w:ascii="Times New Roman" w:hAnsi="Times New Roman"/>
          <w:sz w:val="24"/>
          <w:szCs w:val="24"/>
          <w:lang w:eastAsia="ru-RU"/>
        </w:rPr>
        <w:t>№ 576):</w:t>
      </w:r>
    </w:p>
    <w:p w14:paraId="225AA953" w14:textId="374CD885" w:rsid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«Русский язык» авт. </w:t>
      </w:r>
      <w:proofErr w:type="spellStart"/>
      <w:r w:rsidRPr="00CA46CA">
        <w:rPr>
          <w:rFonts w:ascii="Times New Roman" w:eastAsia="Calibri" w:hAnsi="Times New Roman" w:cs="Times New Roman"/>
          <w:bCs/>
          <w:color w:val="auto"/>
          <w:sz w:val="24"/>
          <w:szCs w:val="24"/>
        </w:rPr>
        <w:t>Канакина</w:t>
      </w:r>
      <w:proofErr w:type="spellEnd"/>
      <w:r w:rsidRPr="00CA46CA">
        <w:rPr>
          <w:rFonts w:ascii="Times New Roman" w:eastAsia="Calibri" w:hAnsi="Times New Roman" w:cs="Times New Roman"/>
          <w:bCs/>
          <w:color w:val="auto"/>
          <w:sz w:val="24"/>
          <w:szCs w:val="24"/>
        </w:rPr>
        <w:t xml:space="preserve"> В. П., Горецкий В. Г.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 xml:space="preserve">) </w:t>
      </w:r>
    </w:p>
    <w:p w14:paraId="0B1EA375" w14:textId="209905CE"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«Литературное чтение» авт. Климанова Л. Ф., Горецкий В. Г., Голованова М. В. и др.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w:t>
      </w:r>
    </w:p>
    <w:p w14:paraId="31716BDD" w14:textId="3D046A85"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«Математика» авт.  Моро М. И., Волкова С. И., Степанова С. В.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w:t>
      </w:r>
    </w:p>
    <w:p w14:paraId="6743C524" w14:textId="142E14AA"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«Окружающий мир» Плешаков А. А.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w:t>
      </w:r>
    </w:p>
    <w:p w14:paraId="2DEED756" w14:textId="6BC1DA66"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«Технология» авт. </w:t>
      </w:r>
      <w:proofErr w:type="spellStart"/>
      <w:r w:rsidRPr="00CA46CA">
        <w:rPr>
          <w:rFonts w:ascii="Times New Roman" w:eastAsia="Calibri" w:hAnsi="Times New Roman" w:cs="Times New Roman"/>
          <w:bCs/>
          <w:color w:val="auto"/>
          <w:sz w:val="24"/>
          <w:szCs w:val="24"/>
        </w:rPr>
        <w:t>Лутцева</w:t>
      </w:r>
      <w:proofErr w:type="spellEnd"/>
      <w:r w:rsidRPr="00CA46CA">
        <w:rPr>
          <w:rFonts w:ascii="Times New Roman" w:eastAsia="Calibri" w:hAnsi="Times New Roman" w:cs="Times New Roman"/>
          <w:bCs/>
          <w:color w:val="auto"/>
          <w:sz w:val="24"/>
          <w:szCs w:val="24"/>
        </w:rPr>
        <w:t xml:space="preserve"> Е. А., Зуева Т. П.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w:t>
      </w:r>
    </w:p>
    <w:p w14:paraId="3EC7CF3D" w14:textId="02265518"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«Музыка» авт. Критская Е. Д., Сергеева Г. П., </w:t>
      </w:r>
      <w:proofErr w:type="spellStart"/>
      <w:r w:rsidRPr="00CA46CA">
        <w:rPr>
          <w:rFonts w:ascii="Times New Roman" w:eastAsia="Calibri" w:hAnsi="Times New Roman" w:cs="Times New Roman"/>
          <w:bCs/>
          <w:color w:val="auto"/>
          <w:sz w:val="24"/>
          <w:szCs w:val="24"/>
        </w:rPr>
        <w:t>Шмагина</w:t>
      </w:r>
      <w:proofErr w:type="spellEnd"/>
      <w:r w:rsidRPr="00CA46CA">
        <w:rPr>
          <w:rFonts w:ascii="Times New Roman" w:eastAsia="Calibri" w:hAnsi="Times New Roman" w:cs="Times New Roman"/>
          <w:bCs/>
          <w:color w:val="auto"/>
          <w:sz w:val="24"/>
          <w:szCs w:val="24"/>
        </w:rPr>
        <w:t xml:space="preserve"> Т. С.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w:t>
      </w:r>
    </w:p>
    <w:p w14:paraId="12663E90" w14:textId="451E71F3"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«Изобразительное искусство» авт. </w:t>
      </w:r>
      <w:proofErr w:type="spellStart"/>
      <w:r w:rsidRPr="00CA46CA">
        <w:rPr>
          <w:rFonts w:ascii="Times New Roman" w:eastAsia="Calibri" w:hAnsi="Times New Roman" w:cs="Times New Roman"/>
          <w:bCs/>
          <w:color w:val="auto"/>
          <w:sz w:val="24"/>
          <w:szCs w:val="24"/>
        </w:rPr>
        <w:t>Неменская</w:t>
      </w:r>
      <w:proofErr w:type="spellEnd"/>
      <w:r w:rsidRPr="00CA46CA">
        <w:rPr>
          <w:rFonts w:ascii="Times New Roman" w:eastAsia="Calibri" w:hAnsi="Times New Roman" w:cs="Times New Roman"/>
          <w:bCs/>
          <w:color w:val="auto"/>
          <w:sz w:val="24"/>
          <w:szCs w:val="24"/>
        </w:rPr>
        <w:t xml:space="preserve"> Л. А.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w:t>
      </w:r>
    </w:p>
    <w:p w14:paraId="777AE743" w14:textId="56F019C3"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«Физическая культура» авт. Лях В. И.  (1 – </w:t>
      </w:r>
      <w:proofErr w:type="gramStart"/>
      <w:r w:rsidR="00A844AE">
        <w:rPr>
          <w:rFonts w:ascii="Times New Roman" w:eastAsia="Calibri" w:hAnsi="Times New Roman" w:cs="Times New Roman"/>
          <w:bCs/>
          <w:color w:val="auto"/>
          <w:sz w:val="24"/>
          <w:szCs w:val="24"/>
        </w:rPr>
        <w:t>4</w:t>
      </w:r>
      <w:r w:rsidRPr="00CA46CA">
        <w:rPr>
          <w:rFonts w:ascii="Times New Roman" w:eastAsia="Calibri" w:hAnsi="Times New Roman" w:cs="Times New Roman"/>
          <w:bCs/>
          <w:color w:val="auto"/>
          <w:sz w:val="24"/>
          <w:szCs w:val="24"/>
        </w:rPr>
        <w:t xml:space="preserve">  </w:t>
      </w:r>
      <w:proofErr w:type="spellStart"/>
      <w:r w:rsidRPr="00CA46CA">
        <w:rPr>
          <w:rFonts w:ascii="Times New Roman" w:eastAsia="Calibri" w:hAnsi="Times New Roman" w:cs="Times New Roman"/>
          <w:bCs/>
          <w:color w:val="auto"/>
          <w:sz w:val="24"/>
          <w:szCs w:val="24"/>
        </w:rPr>
        <w:t>кл</w:t>
      </w:r>
      <w:proofErr w:type="spellEnd"/>
      <w:proofErr w:type="gramEnd"/>
      <w:r w:rsidRPr="00CA46CA">
        <w:rPr>
          <w:rFonts w:ascii="Times New Roman" w:eastAsia="Calibri" w:hAnsi="Times New Roman" w:cs="Times New Roman"/>
          <w:bCs/>
          <w:color w:val="auto"/>
          <w:sz w:val="24"/>
          <w:szCs w:val="24"/>
        </w:rPr>
        <w:t xml:space="preserve">) </w:t>
      </w:r>
    </w:p>
    <w:p w14:paraId="5036B9F4" w14:textId="6669F4FB" w:rsidR="00CA46CA" w:rsidRPr="00CA46CA" w:rsidRDefault="00A844AE"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w:t>
      </w:r>
      <w:r w:rsidR="00CA46CA" w:rsidRPr="00CA46CA">
        <w:rPr>
          <w:rFonts w:ascii="Times New Roman" w:eastAsia="Calibri" w:hAnsi="Times New Roman" w:cs="Times New Roman"/>
          <w:bCs/>
          <w:color w:val="auto"/>
          <w:sz w:val="24"/>
          <w:szCs w:val="24"/>
        </w:rPr>
        <w:t>«</w:t>
      </w:r>
      <w:proofErr w:type="spellStart"/>
      <w:r w:rsidR="00CA46CA" w:rsidRPr="00CA46CA">
        <w:rPr>
          <w:rFonts w:ascii="Times New Roman" w:eastAsia="Calibri" w:hAnsi="Times New Roman" w:cs="Times New Roman"/>
          <w:bCs/>
          <w:color w:val="auto"/>
          <w:sz w:val="24"/>
          <w:szCs w:val="24"/>
        </w:rPr>
        <w:t>Кубановедение</w:t>
      </w:r>
      <w:proofErr w:type="spellEnd"/>
      <w:r w:rsidR="00CA46CA" w:rsidRPr="00CA46CA">
        <w:rPr>
          <w:rFonts w:ascii="Times New Roman" w:eastAsia="Calibri" w:hAnsi="Times New Roman" w:cs="Times New Roman"/>
          <w:bCs/>
          <w:color w:val="auto"/>
          <w:sz w:val="24"/>
          <w:szCs w:val="24"/>
        </w:rPr>
        <w:t xml:space="preserve">» авт. Ерёменко Е.Н. и др. (1 – 4 </w:t>
      </w:r>
      <w:proofErr w:type="spellStart"/>
      <w:r w:rsidR="00CA46CA" w:rsidRPr="00CA46CA">
        <w:rPr>
          <w:rFonts w:ascii="Times New Roman" w:eastAsia="Calibri" w:hAnsi="Times New Roman" w:cs="Times New Roman"/>
          <w:bCs/>
          <w:color w:val="auto"/>
          <w:sz w:val="24"/>
          <w:szCs w:val="24"/>
        </w:rPr>
        <w:t>кл</w:t>
      </w:r>
      <w:proofErr w:type="spellEnd"/>
      <w:r w:rsidR="00CA46CA" w:rsidRPr="00CA46CA">
        <w:rPr>
          <w:rFonts w:ascii="Times New Roman" w:eastAsia="Calibri" w:hAnsi="Times New Roman" w:cs="Times New Roman"/>
          <w:bCs/>
          <w:color w:val="auto"/>
          <w:sz w:val="24"/>
          <w:szCs w:val="24"/>
        </w:rPr>
        <w:t>)</w:t>
      </w:r>
    </w:p>
    <w:p w14:paraId="5E88B7F7" w14:textId="77777777" w:rsidR="00CA46CA" w:rsidRPr="00CA46CA" w:rsidRDefault="00CA46CA" w:rsidP="00CA46CA">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 «Английский язык» авт. Н. И. Быкова (2 – 4 </w:t>
      </w:r>
      <w:proofErr w:type="spellStart"/>
      <w:r w:rsidRPr="00CA46CA">
        <w:rPr>
          <w:rFonts w:ascii="Times New Roman" w:eastAsia="Calibri" w:hAnsi="Times New Roman" w:cs="Times New Roman"/>
          <w:bCs/>
          <w:color w:val="auto"/>
          <w:sz w:val="24"/>
          <w:szCs w:val="24"/>
        </w:rPr>
        <w:t>кл</w:t>
      </w:r>
      <w:proofErr w:type="spellEnd"/>
      <w:r w:rsidRPr="00CA46CA">
        <w:rPr>
          <w:rFonts w:ascii="Times New Roman" w:eastAsia="Calibri" w:hAnsi="Times New Roman" w:cs="Times New Roman"/>
          <w:bCs/>
          <w:color w:val="auto"/>
          <w:sz w:val="24"/>
          <w:szCs w:val="24"/>
        </w:rPr>
        <w:t>)</w:t>
      </w:r>
    </w:p>
    <w:p w14:paraId="146F6B7D" w14:textId="09E833C1" w:rsidR="00BE20D6" w:rsidRPr="00A844AE" w:rsidRDefault="00CA46CA" w:rsidP="00A844AE">
      <w:pPr>
        <w:spacing w:after="0" w:line="240" w:lineRule="auto"/>
        <w:jc w:val="both"/>
        <w:rPr>
          <w:rFonts w:ascii="Times New Roman" w:eastAsia="Calibri" w:hAnsi="Times New Roman" w:cs="Times New Roman"/>
          <w:bCs/>
          <w:color w:val="auto"/>
          <w:sz w:val="24"/>
          <w:szCs w:val="24"/>
        </w:rPr>
      </w:pPr>
      <w:r w:rsidRPr="00CA46CA">
        <w:rPr>
          <w:rFonts w:ascii="Times New Roman" w:eastAsia="Calibri" w:hAnsi="Times New Roman" w:cs="Times New Roman"/>
          <w:bCs/>
          <w:color w:val="auto"/>
          <w:sz w:val="24"/>
          <w:szCs w:val="24"/>
        </w:rPr>
        <w:t xml:space="preserve">«Основы религиозных культур и светской этики. Основы православной культуры» авт. Кураев А. В. (4 </w:t>
      </w:r>
      <w:proofErr w:type="spellStart"/>
      <w:r w:rsidRPr="00CA46CA">
        <w:rPr>
          <w:rFonts w:ascii="Times New Roman" w:eastAsia="Calibri" w:hAnsi="Times New Roman" w:cs="Times New Roman"/>
          <w:bCs/>
          <w:color w:val="auto"/>
          <w:sz w:val="24"/>
          <w:szCs w:val="24"/>
        </w:rPr>
        <w:t>кл</w:t>
      </w:r>
      <w:proofErr w:type="spellEnd"/>
      <w:r w:rsidRPr="00CA46CA">
        <w:rPr>
          <w:rFonts w:ascii="Times New Roman" w:eastAsia="Calibri" w:hAnsi="Times New Roman" w:cs="Times New Roman"/>
          <w:bCs/>
          <w:color w:val="auto"/>
          <w:sz w:val="24"/>
          <w:szCs w:val="24"/>
        </w:rPr>
        <w:t>)</w:t>
      </w:r>
      <w:r w:rsidR="00BB4019" w:rsidRPr="00382244">
        <w:rPr>
          <w:rFonts w:ascii="Times New Roman" w:eastAsia="Calibri" w:hAnsi="Times New Roman" w:cs="Times New Roman"/>
          <w:bCs/>
          <w:color w:val="auto"/>
          <w:sz w:val="24"/>
          <w:szCs w:val="24"/>
        </w:rPr>
        <w:t xml:space="preserve"> </w:t>
      </w:r>
      <w:bookmarkStart w:id="8" w:name="bookmark1"/>
    </w:p>
    <w:p w14:paraId="117B662A" w14:textId="77777777" w:rsidR="0003772A" w:rsidRPr="001F0851" w:rsidRDefault="0003772A" w:rsidP="0003772A">
      <w:pPr>
        <w:keepNext/>
        <w:keepLines/>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r w:rsidRPr="001F0851">
        <w:rPr>
          <w:rFonts w:ascii="Times New Roman" w:eastAsia="Courier New" w:hAnsi="Times New Roman"/>
          <w:b/>
          <w:color w:val="000000"/>
          <w:sz w:val="24"/>
          <w:szCs w:val="24"/>
          <w:u w:val="single"/>
          <w:lang w:eastAsia="ru-RU" w:bidi="ru-RU"/>
        </w:rPr>
        <w:lastRenderedPageBreak/>
        <w:t>Учебный план начального общего образования</w:t>
      </w:r>
    </w:p>
    <w:p w14:paraId="460B253C" w14:textId="77777777" w:rsidR="0003772A" w:rsidRPr="001F0851" w:rsidRDefault="0003772A" w:rsidP="0003772A">
      <w:pPr>
        <w:keepNext/>
        <w:keepLines/>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r w:rsidRPr="001F0851">
        <w:rPr>
          <w:rFonts w:ascii="Times New Roman" w:eastAsia="Courier New" w:hAnsi="Times New Roman"/>
          <w:b/>
          <w:color w:val="000000"/>
          <w:sz w:val="24"/>
          <w:szCs w:val="24"/>
          <w:lang w:eastAsia="ru-RU" w:bidi="ru-RU"/>
        </w:rPr>
        <w:t>Особенности учебного плана</w:t>
      </w:r>
      <w:bookmarkEnd w:id="8"/>
    </w:p>
    <w:p w14:paraId="34A04FAE" w14:textId="77777777" w:rsidR="0003772A" w:rsidRPr="001F0851" w:rsidRDefault="00832F2E" w:rsidP="00832F2E">
      <w:pPr>
        <w:widowControl w:val="0"/>
        <w:suppressAutoHyphens w:val="0"/>
        <w:spacing w:after="0" w:line="240" w:lineRule="auto"/>
        <w:ind w:right="40"/>
        <w:jc w:val="both"/>
        <w:rPr>
          <w:rFonts w:ascii="Times New Roman" w:hAnsi="Times New Roman"/>
          <w:sz w:val="24"/>
          <w:szCs w:val="24"/>
          <w:lang w:eastAsia="ru-RU"/>
        </w:rPr>
      </w:pPr>
      <w:r>
        <w:rPr>
          <w:rFonts w:ascii="Times New Roman" w:hAnsi="Times New Roman"/>
          <w:sz w:val="24"/>
          <w:szCs w:val="24"/>
          <w:lang w:eastAsia="ru-RU"/>
        </w:rPr>
        <w:t xml:space="preserve">          </w:t>
      </w:r>
      <w:r w:rsidR="0003772A" w:rsidRPr="001F0851">
        <w:rPr>
          <w:rFonts w:ascii="Times New Roman" w:hAnsi="Times New Roman"/>
          <w:sz w:val="24"/>
          <w:szCs w:val="24"/>
          <w:lang w:eastAsia="ru-RU"/>
        </w:rPr>
        <w:t>Учебный план начального общего образования обеспечивает введение в действие и реализацию требований ФГОС НОО</w:t>
      </w:r>
      <w:r w:rsidR="00BE20D6">
        <w:rPr>
          <w:rFonts w:ascii="Times New Roman" w:hAnsi="Times New Roman"/>
          <w:sz w:val="24"/>
          <w:szCs w:val="24"/>
          <w:lang w:eastAsia="ru-RU"/>
        </w:rPr>
        <w:t xml:space="preserve"> ОВЗ</w:t>
      </w:r>
      <w:r w:rsidR="0003772A" w:rsidRPr="001F0851">
        <w:rPr>
          <w:rFonts w:ascii="Times New Roman" w:hAnsi="Times New Roman"/>
          <w:sz w:val="24"/>
          <w:szCs w:val="24"/>
          <w:lang w:eastAsia="ru-RU"/>
        </w:rPr>
        <w:t>,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051D9ABC" w14:textId="77777777" w:rsidR="00CA46CA" w:rsidRDefault="00832F2E" w:rsidP="00BE20D6">
      <w:pPr>
        <w:widowControl w:val="0"/>
        <w:suppressAutoHyphens w:val="0"/>
        <w:spacing w:after="0" w:line="240" w:lineRule="auto"/>
        <w:ind w:left="20" w:right="40"/>
        <w:jc w:val="both"/>
        <w:rPr>
          <w:rFonts w:ascii="Times New Roman" w:hAnsi="Times New Roman" w:cs="Times New Roman"/>
          <w:color w:val="auto"/>
          <w:sz w:val="24"/>
          <w:szCs w:val="24"/>
        </w:rPr>
      </w:pPr>
      <w:r>
        <w:rPr>
          <w:rFonts w:ascii="Times New Roman" w:hAnsi="Times New Roman"/>
          <w:sz w:val="24"/>
          <w:szCs w:val="24"/>
          <w:lang w:eastAsia="ru-RU"/>
        </w:rPr>
        <w:t xml:space="preserve">      </w:t>
      </w:r>
      <w:r w:rsidR="00BE20D6" w:rsidRPr="008602D7">
        <w:rPr>
          <w:rFonts w:ascii="Times New Roman" w:hAnsi="Times New Roman" w:cs="Times New Roman"/>
          <w:color w:val="auto"/>
          <w:sz w:val="24"/>
          <w:szCs w:val="24"/>
        </w:rPr>
        <w:t xml:space="preserve">В соответствии с ФГОС НОО обучающихся с ОВЗ на </w:t>
      </w:r>
      <w:r w:rsidR="00BE20D6" w:rsidRPr="008602D7">
        <w:rPr>
          <w:rFonts w:ascii="Times New Roman" w:hAnsi="Times New Roman" w:cs="Times New Roman"/>
          <w:b/>
          <w:color w:val="auto"/>
          <w:sz w:val="24"/>
          <w:szCs w:val="24"/>
        </w:rPr>
        <w:t>коррекционную работу отводится не менее 5 часов в неделю</w:t>
      </w:r>
      <w:r w:rsidR="00BE20D6" w:rsidRPr="008602D7">
        <w:rPr>
          <w:rFonts w:ascii="Times New Roman" w:hAnsi="Times New Roman" w:cs="Times New Roman"/>
          <w:color w:val="auto"/>
          <w:sz w:val="24"/>
          <w:szCs w:val="24"/>
        </w:rPr>
        <w:t xml:space="preserve"> на одного обучающегося в зависимости от его потребностей.</w:t>
      </w:r>
      <w:r w:rsidR="00BE20D6" w:rsidRPr="00BC3C20">
        <w:t xml:space="preserve"> </w:t>
      </w:r>
      <w:r w:rsidR="00BE20D6" w:rsidRPr="00BC3C20">
        <w:rPr>
          <w:rFonts w:ascii="Times New Roman" w:hAnsi="Times New Roman" w:cs="Times New Roman"/>
          <w:color w:val="auto"/>
          <w:sz w:val="24"/>
          <w:szCs w:val="24"/>
        </w:rPr>
        <w:t>Коррекционно-развивающая область включена в структуру учебного плана с целью коррекции недостатков психофизического развития обучающихся.</w:t>
      </w:r>
    </w:p>
    <w:p w14:paraId="5BC5CD93" w14:textId="77777777" w:rsidR="00CA46CA" w:rsidRDefault="00CA46CA" w:rsidP="00BE20D6">
      <w:pPr>
        <w:widowControl w:val="0"/>
        <w:suppressAutoHyphens w:val="0"/>
        <w:spacing w:after="0" w:line="240" w:lineRule="auto"/>
        <w:ind w:left="20" w:right="40"/>
        <w:jc w:val="both"/>
        <w:rPr>
          <w:rFonts w:ascii="Times New Roman" w:hAnsi="Times New Roman" w:cs="Times New Roman"/>
          <w:color w:val="auto"/>
          <w:sz w:val="24"/>
          <w:szCs w:val="24"/>
        </w:rPr>
      </w:pPr>
    </w:p>
    <w:p w14:paraId="4E6C71D8" w14:textId="77777777" w:rsidR="0003772A" w:rsidRPr="00382244" w:rsidRDefault="0003772A" w:rsidP="00CA46CA">
      <w:pPr>
        <w:widowControl w:val="0"/>
        <w:suppressAutoHyphens w:val="0"/>
        <w:spacing w:after="0" w:line="240" w:lineRule="auto"/>
        <w:ind w:left="20" w:right="40"/>
        <w:jc w:val="center"/>
        <w:rPr>
          <w:rFonts w:ascii="Times New Roman" w:eastAsia="Courier New" w:hAnsi="Times New Roman"/>
          <w:b/>
          <w:color w:val="000000"/>
          <w:sz w:val="24"/>
          <w:szCs w:val="24"/>
          <w:lang w:eastAsia="ru-RU" w:bidi="ru-RU"/>
        </w:rPr>
      </w:pPr>
      <w:r w:rsidRPr="00382244">
        <w:rPr>
          <w:rFonts w:ascii="Times New Roman" w:eastAsia="Courier New" w:hAnsi="Times New Roman"/>
          <w:b/>
          <w:color w:val="000000"/>
          <w:sz w:val="24"/>
          <w:szCs w:val="24"/>
          <w:lang w:eastAsia="ru-RU" w:bidi="ru-RU"/>
        </w:rPr>
        <w:t>УМК, используемые для реализации учебного плана</w:t>
      </w:r>
    </w:p>
    <w:p w14:paraId="31584575" w14:textId="49EEBC86" w:rsidR="00BE20D6" w:rsidRDefault="00382244" w:rsidP="00BE20D6">
      <w:pPr>
        <w:spacing w:after="0" w:line="240" w:lineRule="auto"/>
        <w:ind w:firstLine="567"/>
        <w:jc w:val="both"/>
        <w:rPr>
          <w:rFonts w:ascii="Times New Roman" w:eastAsia="Lucida Sans Unicode" w:hAnsi="Times New Roman" w:cs="Times New Roman"/>
          <w:color w:val="auto"/>
          <w:sz w:val="24"/>
          <w:szCs w:val="24"/>
          <w:lang w:eastAsia="hi-IN" w:bidi="hi-IN"/>
        </w:rPr>
      </w:pPr>
      <w:r w:rsidRPr="00382244">
        <w:rPr>
          <w:rFonts w:ascii="Times New Roman" w:eastAsia="Lucida Sans Unicode" w:hAnsi="Times New Roman" w:cs="Times New Roman"/>
          <w:color w:val="auto"/>
          <w:sz w:val="24"/>
          <w:szCs w:val="24"/>
          <w:lang w:eastAsia="hi-IN" w:bidi="hi-IN"/>
        </w:rPr>
        <w:t xml:space="preserve">В основе </w:t>
      </w:r>
      <w:proofErr w:type="gramStart"/>
      <w:r w:rsidRPr="00382244">
        <w:rPr>
          <w:rFonts w:ascii="Times New Roman" w:eastAsia="Lucida Sans Unicode" w:hAnsi="Times New Roman" w:cs="Times New Roman"/>
          <w:color w:val="auto"/>
          <w:sz w:val="24"/>
          <w:szCs w:val="24"/>
          <w:lang w:eastAsia="hi-IN" w:bidi="hi-IN"/>
        </w:rPr>
        <w:t>обуч</w:t>
      </w:r>
      <w:r w:rsidR="00CA46CA">
        <w:rPr>
          <w:rFonts w:ascii="Times New Roman" w:eastAsia="Lucida Sans Unicode" w:hAnsi="Times New Roman" w:cs="Times New Roman"/>
          <w:color w:val="auto"/>
          <w:sz w:val="24"/>
          <w:szCs w:val="24"/>
          <w:lang w:eastAsia="hi-IN" w:bidi="hi-IN"/>
        </w:rPr>
        <w:t>ения  лежит</w:t>
      </w:r>
      <w:proofErr w:type="gramEnd"/>
      <w:r w:rsidR="00CA46CA">
        <w:rPr>
          <w:rFonts w:ascii="Times New Roman" w:eastAsia="Lucida Sans Unicode" w:hAnsi="Times New Roman" w:cs="Times New Roman"/>
          <w:color w:val="auto"/>
          <w:sz w:val="24"/>
          <w:szCs w:val="24"/>
          <w:lang w:eastAsia="hi-IN" w:bidi="hi-IN"/>
        </w:rPr>
        <w:t xml:space="preserve">  УМК «Школа России».</w:t>
      </w:r>
    </w:p>
    <w:p w14:paraId="226D791D" w14:textId="77777777" w:rsidR="00BE20D6" w:rsidRDefault="00BE20D6" w:rsidP="00BE20D6">
      <w:pPr>
        <w:spacing w:after="0" w:line="240" w:lineRule="auto"/>
        <w:ind w:firstLine="567"/>
        <w:jc w:val="both"/>
        <w:rPr>
          <w:rFonts w:ascii="Times New Roman" w:eastAsia="Lucida Sans Unicode" w:hAnsi="Times New Roman" w:cs="Times New Roman"/>
          <w:color w:val="auto"/>
          <w:sz w:val="24"/>
          <w:szCs w:val="24"/>
          <w:lang w:eastAsia="hi-IN" w:bidi="hi-IN"/>
        </w:rPr>
      </w:pPr>
    </w:p>
    <w:p w14:paraId="5CCC1EAE" w14:textId="77777777" w:rsidR="00BE20D6" w:rsidRDefault="00A65CC6" w:rsidP="00BE20D6">
      <w:pPr>
        <w:spacing w:after="0" w:line="240" w:lineRule="auto"/>
        <w:ind w:firstLine="567"/>
        <w:jc w:val="center"/>
        <w:rPr>
          <w:rFonts w:ascii="Times New Roman" w:eastAsia="Lucida Sans Unicode" w:hAnsi="Times New Roman" w:cs="Times New Roman"/>
          <w:color w:val="auto"/>
          <w:sz w:val="24"/>
          <w:szCs w:val="24"/>
          <w:lang w:eastAsia="hi-IN" w:bidi="hi-IN"/>
        </w:rPr>
      </w:pPr>
      <w:r w:rsidRPr="001F0851">
        <w:rPr>
          <w:rFonts w:ascii="Times New Roman" w:eastAsia="Courier New" w:hAnsi="Times New Roman"/>
          <w:b/>
          <w:color w:val="000000"/>
          <w:sz w:val="24"/>
          <w:szCs w:val="24"/>
          <w:lang w:eastAsia="ru-RU" w:bidi="ru-RU"/>
        </w:rPr>
        <w:t>Региональная специфика учебного плана</w:t>
      </w:r>
    </w:p>
    <w:p w14:paraId="3D271F92" w14:textId="6743B280" w:rsidR="00143365" w:rsidRPr="00143365" w:rsidRDefault="00143365" w:rsidP="00143365">
      <w:pPr>
        <w:keepNext/>
        <w:keepLines/>
        <w:widowControl w:val="0"/>
        <w:suppressAutoHyphens w:val="0"/>
        <w:spacing w:after="0" w:line="240" w:lineRule="auto"/>
        <w:ind w:left="20"/>
        <w:rPr>
          <w:rFonts w:ascii="Times New Roman" w:hAnsi="Times New Roman"/>
          <w:sz w:val="24"/>
          <w:szCs w:val="24"/>
          <w:lang w:eastAsia="ru-RU"/>
        </w:rPr>
      </w:pPr>
      <w:bookmarkStart w:id="9" w:name="bookmark4"/>
      <w:r>
        <w:rPr>
          <w:rFonts w:ascii="Times New Roman" w:hAnsi="Times New Roman"/>
          <w:sz w:val="24"/>
          <w:szCs w:val="24"/>
          <w:lang w:eastAsia="ru-RU"/>
        </w:rPr>
        <w:t xml:space="preserve">       </w:t>
      </w:r>
      <w:r w:rsidRPr="00143365">
        <w:rPr>
          <w:rFonts w:ascii="Times New Roman" w:hAnsi="Times New Roman"/>
          <w:sz w:val="24"/>
          <w:szCs w:val="24"/>
          <w:lang w:eastAsia="ru-RU"/>
        </w:rPr>
        <w:t>Региональной спецификой учебного плана является ведение учебного предмета «</w:t>
      </w:r>
      <w:proofErr w:type="spellStart"/>
      <w:r w:rsidRPr="00143365">
        <w:rPr>
          <w:rFonts w:ascii="Times New Roman" w:hAnsi="Times New Roman"/>
          <w:sz w:val="24"/>
          <w:szCs w:val="24"/>
          <w:lang w:eastAsia="ru-RU"/>
        </w:rPr>
        <w:t>К</w:t>
      </w:r>
      <w:r w:rsidR="00A844AE">
        <w:rPr>
          <w:rFonts w:ascii="Times New Roman" w:hAnsi="Times New Roman"/>
          <w:sz w:val="24"/>
          <w:szCs w:val="24"/>
          <w:lang w:eastAsia="ru-RU"/>
        </w:rPr>
        <w:t>у</w:t>
      </w:r>
      <w:r w:rsidRPr="00143365">
        <w:rPr>
          <w:rFonts w:ascii="Times New Roman" w:hAnsi="Times New Roman"/>
          <w:sz w:val="24"/>
          <w:szCs w:val="24"/>
          <w:lang w:eastAsia="ru-RU"/>
        </w:rPr>
        <w:t>бановедение</w:t>
      </w:r>
      <w:proofErr w:type="spellEnd"/>
      <w:r w:rsidRPr="00143365">
        <w:rPr>
          <w:rFonts w:ascii="Times New Roman" w:hAnsi="Times New Roman"/>
          <w:sz w:val="24"/>
          <w:szCs w:val="24"/>
          <w:lang w:eastAsia="ru-RU"/>
        </w:rPr>
        <w:t>», который проводится с 1 по 4 класс по 1 часу в неделю, из части, формируемой участниками образовательных отношений.</w:t>
      </w:r>
    </w:p>
    <w:p w14:paraId="20F2ECB9" w14:textId="65AEAD7E" w:rsidR="00143365" w:rsidRPr="00143365" w:rsidRDefault="00143365" w:rsidP="00143365">
      <w:pPr>
        <w:keepNext/>
        <w:keepLines/>
        <w:widowControl w:val="0"/>
        <w:suppressAutoHyphens w:val="0"/>
        <w:spacing w:after="0" w:line="240" w:lineRule="auto"/>
        <w:ind w:left="20"/>
        <w:rPr>
          <w:rFonts w:ascii="Times New Roman" w:hAnsi="Times New Roman"/>
          <w:sz w:val="24"/>
          <w:szCs w:val="24"/>
          <w:lang w:eastAsia="ru-RU"/>
        </w:rPr>
      </w:pPr>
      <w:r w:rsidRPr="00143365">
        <w:rPr>
          <w:rFonts w:ascii="Times New Roman" w:hAnsi="Times New Roman"/>
          <w:sz w:val="24"/>
          <w:szCs w:val="24"/>
          <w:lang w:eastAsia="ru-RU"/>
        </w:rPr>
        <w:t xml:space="preserve">      Комплексный курс «Основы религиозных культур и светской этики» изучается в IV классах в объёме 34-х часов в год, по 1 часу в неделю в течение всего учебного года. </w:t>
      </w:r>
    </w:p>
    <w:p w14:paraId="21F67D45" w14:textId="02E5E36B" w:rsidR="00BE20D6" w:rsidRDefault="00143365" w:rsidP="00143365">
      <w:pPr>
        <w:keepNext/>
        <w:keepLines/>
        <w:widowControl w:val="0"/>
        <w:suppressAutoHyphens w:val="0"/>
        <w:spacing w:after="0" w:line="240" w:lineRule="auto"/>
        <w:ind w:left="20"/>
        <w:rPr>
          <w:rFonts w:ascii="Times New Roman" w:eastAsia="Courier New" w:hAnsi="Times New Roman"/>
          <w:b/>
          <w:color w:val="000000"/>
          <w:sz w:val="24"/>
          <w:szCs w:val="24"/>
          <w:lang w:eastAsia="ru-RU" w:bidi="ru-RU"/>
        </w:rPr>
      </w:pPr>
      <w:r w:rsidRPr="00143365">
        <w:rPr>
          <w:rFonts w:ascii="Times New Roman" w:hAnsi="Times New Roman"/>
          <w:sz w:val="24"/>
          <w:szCs w:val="24"/>
          <w:lang w:eastAsia="ru-RU"/>
        </w:rPr>
        <w:t xml:space="preserve">      В первом полугодии IV класса  учебный предмет «Русский язык» преподаётся в </w:t>
      </w:r>
      <w:proofErr w:type="spellStart"/>
      <w:r w:rsidRPr="00143365">
        <w:rPr>
          <w:rFonts w:ascii="Times New Roman" w:hAnsi="Times New Roman"/>
          <w:sz w:val="24"/>
          <w:szCs w:val="24"/>
          <w:lang w:eastAsia="ru-RU"/>
        </w:rPr>
        <w:t>объ-ёме</w:t>
      </w:r>
      <w:proofErr w:type="spellEnd"/>
      <w:r w:rsidRPr="00143365">
        <w:rPr>
          <w:rFonts w:ascii="Times New Roman" w:hAnsi="Times New Roman"/>
          <w:sz w:val="24"/>
          <w:szCs w:val="24"/>
          <w:lang w:eastAsia="ru-RU"/>
        </w:rPr>
        <w:t xml:space="preserve"> 4,8 часов в неделю (с 01.09. по 22.01.), а во втором  -  3,8 часа в неделю (с 23.01. по 24.05.) Учебный предмет  «Литературное чтение» в первом полугодии изучается в объёме 2,8 часа в неделю (с 01.09. по 22.01.), а во втором – 3,8 часа в неделю (с 23.01. по 24.05.).</w:t>
      </w:r>
    </w:p>
    <w:p w14:paraId="3791BFEB" w14:textId="77777777" w:rsidR="00143365" w:rsidRDefault="00143365" w:rsidP="0003772A">
      <w:pPr>
        <w:keepNext/>
        <w:keepLines/>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p>
    <w:p w14:paraId="083097BC" w14:textId="4E8AA2BB" w:rsidR="0003772A" w:rsidRPr="001F0851" w:rsidRDefault="0003772A" w:rsidP="0003772A">
      <w:pPr>
        <w:keepNext/>
        <w:keepLines/>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r w:rsidRPr="001F0851">
        <w:rPr>
          <w:rFonts w:ascii="Times New Roman" w:eastAsia="Courier New" w:hAnsi="Times New Roman"/>
          <w:b/>
          <w:color w:val="000000"/>
          <w:sz w:val="24"/>
          <w:szCs w:val="24"/>
          <w:lang w:eastAsia="ru-RU" w:bidi="ru-RU"/>
        </w:rPr>
        <w:t>Часть учебного плана, формируемая участниками образовательных</w:t>
      </w:r>
      <w:bookmarkEnd w:id="9"/>
    </w:p>
    <w:p w14:paraId="4B39CEB4" w14:textId="77777777" w:rsidR="0003772A" w:rsidRPr="001F0851" w:rsidRDefault="0003772A" w:rsidP="0003772A">
      <w:pPr>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r w:rsidRPr="001F0851">
        <w:rPr>
          <w:rFonts w:ascii="Times New Roman" w:eastAsia="Courier New" w:hAnsi="Times New Roman"/>
          <w:b/>
          <w:color w:val="000000"/>
          <w:sz w:val="24"/>
          <w:szCs w:val="24"/>
          <w:lang w:eastAsia="ru-RU" w:bidi="ru-RU"/>
        </w:rPr>
        <w:t>отношений</w:t>
      </w:r>
    </w:p>
    <w:p w14:paraId="03BBAD34" w14:textId="125FCB89" w:rsidR="0003772A" w:rsidRPr="001F0851" w:rsidRDefault="0003772A" w:rsidP="0003772A">
      <w:pPr>
        <w:widowControl w:val="0"/>
        <w:shd w:val="clear" w:color="auto" w:fill="FFFFFF"/>
        <w:suppressAutoHyphens w:val="0"/>
        <w:spacing w:after="0" w:line="240" w:lineRule="auto"/>
        <w:ind w:firstLine="700"/>
        <w:jc w:val="both"/>
        <w:rPr>
          <w:rFonts w:ascii="Times New Roman" w:hAnsi="Times New Roman"/>
          <w:sz w:val="24"/>
          <w:szCs w:val="24"/>
          <w:lang w:eastAsia="ru-RU"/>
        </w:rPr>
      </w:pPr>
      <w:r w:rsidRPr="001F0851">
        <w:rPr>
          <w:rFonts w:ascii="Times New Roman" w:hAnsi="Times New Roman"/>
          <w:sz w:val="24"/>
          <w:szCs w:val="24"/>
          <w:lang w:eastAsia="ru-RU"/>
        </w:rPr>
        <w:t xml:space="preserve">На учебный предмет «Окружающий мир» в </w:t>
      </w:r>
      <w:r w:rsidR="00143365">
        <w:rPr>
          <w:rFonts w:ascii="Times New Roman" w:hAnsi="Times New Roman"/>
          <w:sz w:val="24"/>
          <w:szCs w:val="24"/>
          <w:lang w:eastAsia="ru-RU"/>
        </w:rPr>
        <w:t>2-4</w:t>
      </w:r>
      <w:r w:rsidRPr="001F0851">
        <w:rPr>
          <w:rFonts w:ascii="Times New Roman" w:hAnsi="Times New Roman"/>
          <w:sz w:val="24"/>
          <w:szCs w:val="24"/>
          <w:lang w:eastAsia="ru-RU"/>
        </w:rPr>
        <w:t>-х классах отведен 1час в неделю</w:t>
      </w:r>
      <w:r w:rsidR="00143365">
        <w:rPr>
          <w:rFonts w:ascii="Times New Roman" w:hAnsi="Times New Roman"/>
          <w:sz w:val="24"/>
          <w:szCs w:val="24"/>
          <w:lang w:eastAsia="ru-RU"/>
        </w:rPr>
        <w:t>, в 1 классе - 2часа.</w:t>
      </w:r>
      <w:r w:rsidRPr="001F0851">
        <w:rPr>
          <w:rFonts w:ascii="Times New Roman" w:hAnsi="Times New Roman"/>
          <w:sz w:val="24"/>
          <w:szCs w:val="24"/>
          <w:lang w:eastAsia="ru-RU"/>
        </w:rPr>
        <w:t xml:space="preserve"> </w:t>
      </w:r>
    </w:p>
    <w:p w14:paraId="51F06740" w14:textId="77777777" w:rsidR="0003772A" w:rsidRPr="001F0851" w:rsidRDefault="0003772A" w:rsidP="0003772A">
      <w:pPr>
        <w:widowControl w:val="0"/>
        <w:shd w:val="clear" w:color="auto" w:fill="FFFFFF"/>
        <w:suppressAutoHyphens w:val="0"/>
        <w:spacing w:after="0" w:line="240" w:lineRule="auto"/>
        <w:ind w:firstLine="700"/>
        <w:jc w:val="both"/>
        <w:rPr>
          <w:rFonts w:ascii="Times New Roman" w:hAnsi="Times New Roman"/>
          <w:sz w:val="24"/>
          <w:szCs w:val="24"/>
          <w:lang w:eastAsia="ru-RU"/>
        </w:rPr>
      </w:pPr>
      <w:r w:rsidRPr="001F0851">
        <w:rPr>
          <w:rFonts w:ascii="Times New Roman" w:hAnsi="Times New Roman"/>
          <w:sz w:val="24"/>
          <w:szCs w:val="24"/>
          <w:lang w:eastAsia="ru-RU"/>
        </w:rPr>
        <w:t>Учебный предмет «</w:t>
      </w:r>
      <w:proofErr w:type="gramStart"/>
      <w:r w:rsidRPr="001F0851">
        <w:rPr>
          <w:rFonts w:ascii="Times New Roman" w:hAnsi="Times New Roman"/>
          <w:sz w:val="24"/>
          <w:szCs w:val="24"/>
          <w:lang w:eastAsia="ru-RU"/>
        </w:rPr>
        <w:t>Английский  язык</w:t>
      </w:r>
      <w:proofErr w:type="gramEnd"/>
      <w:r w:rsidRPr="001F0851">
        <w:rPr>
          <w:rFonts w:ascii="Times New Roman" w:hAnsi="Times New Roman"/>
          <w:sz w:val="24"/>
          <w:szCs w:val="24"/>
          <w:lang w:eastAsia="ru-RU"/>
        </w:rPr>
        <w:t>» изучается со II класса в объеме  2-х часов в неделю. При изучении английского языка производится деление класса на группы, при условии наполняемости класса не менее 25 человек.</w:t>
      </w:r>
    </w:p>
    <w:p w14:paraId="0EB5E768" w14:textId="3966BA2C" w:rsidR="0003772A" w:rsidRDefault="0003772A" w:rsidP="00BB4019">
      <w:pPr>
        <w:widowControl w:val="0"/>
        <w:shd w:val="clear" w:color="auto" w:fill="FFFFFF"/>
        <w:suppressAutoHyphens w:val="0"/>
        <w:spacing w:after="0" w:line="240" w:lineRule="auto"/>
        <w:ind w:firstLine="700"/>
        <w:jc w:val="both"/>
        <w:rPr>
          <w:rFonts w:ascii="Times New Roman" w:hAnsi="Times New Roman"/>
          <w:color w:val="000000"/>
          <w:sz w:val="24"/>
          <w:szCs w:val="24"/>
          <w:lang w:eastAsia="ru-RU" w:bidi="ru-RU"/>
        </w:rPr>
      </w:pPr>
      <w:r w:rsidRPr="001F0851">
        <w:rPr>
          <w:rFonts w:ascii="Times New Roman" w:hAnsi="Times New Roman"/>
          <w:color w:val="000000"/>
          <w:sz w:val="24"/>
          <w:szCs w:val="24"/>
          <w:lang w:eastAsia="ru-RU" w:bidi="ru-RU"/>
        </w:rPr>
        <w:t xml:space="preserve">Программа формирования культуры здорового и безопасного образа жизни реализуется через уроки окружающего мира, технологии, </w:t>
      </w:r>
      <w:proofErr w:type="spellStart"/>
      <w:r w:rsidRPr="001F0851">
        <w:rPr>
          <w:rFonts w:ascii="Times New Roman" w:hAnsi="Times New Roman"/>
          <w:color w:val="000000"/>
          <w:sz w:val="24"/>
          <w:szCs w:val="24"/>
          <w:lang w:eastAsia="ru-RU" w:bidi="ru-RU"/>
        </w:rPr>
        <w:t>кубановедения</w:t>
      </w:r>
      <w:proofErr w:type="spellEnd"/>
      <w:r w:rsidRPr="001F0851">
        <w:rPr>
          <w:rFonts w:ascii="Times New Roman" w:hAnsi="Times New Roman"/>
          <w:color w:val="000000"/>
          <w:sz w:val="24"/>
          <w:szCs w:val="24"/>
          <w:lang w:eastAsia="ru-RU" w:bidi="ru-RU"/>
        </w:rPr>
        <w:t>, а также кружки внеурочной деятельности: «</w:t>
      </w:r>
      <w:r w:rsidR="00382244">
        <w:rPr>
          <w:rFonts w:ascii="Times New Roman" w:hAnsi="Times New Roman"/>
          <w:color w:val="000000"/>
          <w:sz w:val="24"/>
          <w:szCs w:val="24"/>
          <w:lang w:eastAsia="ru-RU" w:bidi="ru-RU"/>
        </w:rPr>
        <w:t>Я – пешеход и пассажир</w:t>
      </w:r>
      <w:r w:rsidR="00143365">
        <w:rPr>
          <w:rFonts w:ascii="Times New Roman" w:hAnsi="Times New Roman"/>
          <w:color w:val="000000"/>
          <w:sz w:val="24"/>
          <w:szCs w:val="24"/>
          <w:lang w:eastAsia="ru-RU" w:bidi="ru-RU"/>
        </w:rPr>
        <w:t>»</w:t>
      </w:r>
      <w:r w:rsidRPr="001F0851">
        <w:rPr>
          <w:rFonts w:ascii="Times New Roman" w:hAnsi="Times New Roman"/>
          <w:color w:val="000000"/>
          <w:sz w:val="24"/>
          <w:szCs w:val="24"/>
          <w:lang w:eastAsia="ru-RU" w:bidi="ru-RU"/>
        </w:rPr>
        <w:t>.</w:t>
      </w:r>
    </w:p>
    <w:p w14:paraId="737B3C7F" w14:textId="77777777" w:rsidR="00BE20D6" w:rsidRPr="00BE20D6" w:rsidRDefault="00BE20D6" w:rsidP="00BE20D6">
      <w:pPr>
        <w:widowControl w:val="0"/>
        <w:shd w:val="clear" w:color="auto" w:fill="FFFFFF"/>
        <w:suppressAutoHyphens w:val="0"/>
        <w:spacing w:after="0" w:line="240" w:lineRule="auto"/>
        <w:ind w:firstLine="70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На коррекционно-развивающую работу отводится 6 часов в неделю.</w:t>
      </w:r>
    </w:p>
    <w:p w14:paraId="69B6D209" w14:textId="77777777" w:rsidR="00143365" w:rsidRDefault="00143365" w:rsidP="0003772A">
      <w:pPr>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p>
    <w:p w14:paraId="59CCCB6C" w14:textId="0BE19FA9" w:rsidR="0003772A" w:rsidRPr="001F0851" w:rsidRDefault="0003772A" w:rsidP="0003772A">
      <w:pPr>
        <w:widowControl w:val="0"/>
        <w:suppressAutoHyphens w:val="0"/>
        <w:spacing w:after="0" w:line="240" w:lineRule="auto"/>
        <w:ind w:left="20"/>
        <w:jc w:val="center"/>
        <w:rPr>
          <w:rFonts w:ascii="Times New Roman" w:eastAsia="Courier New" w:hAnsi="Times New Roman"/>
          <w:b/>
          <w:color w:val="000000"/>
          <w:sz w:val="24"/>
          <w:szCs w:val="24"/>
          <w:lang w:eastAsia="ru-RU" w:bidi="ru-RU"/>
        </w:rPr>
      </w:pPr>
      <w:r w:rsidRPr="001F0851">
        <w:rPr>
          <w:rFonts w:ascii="Times New Roman" w:eastAsia="Courier New" w:hAnsi="Times New Roman"/>
          <w:b/>
          <w:color w:val="000000"/>
          <w:sz w:val="24"/>
          <w:szCs w:val="24"/>
          <w:lang w:eastAsia="ru-RU" w:bidi="ru-RU"/>
        </w:rPr>
        <w:t>Формы промежуточной аттестации обучающихся</w:t>
      </w:r>
    </w:p>
    <w:p w14:paraId="20A4CEAB" w14:textId="77777777" w:rsidR="0003772A" w:rsidRPr="001F0851" w:rsidRDefault="0003772A" w:rsidP="0003772A">
      <w:pPr>
        <w:widowControl w:val="0"/>
        <w:suppressAutoHyphens w:val="0"/>
        <w:spacing w:after="0" w:line="240" w:lineRule="auto"/>
        <w:ind w:left="20" w:right="40"/>
        <w:jc w:val="both"/>
        <w:rPr>
          <w:rFonts w:ascii="Times New Roman" w:hAnsi="Times New Roman"/>
          <w:sz w:val="24"/>
          <w:szCs w:val="24"/>
          <w:lang w:eastAsia="ru-RU"/>
        </w:rPr>
      </w:pPr>
      <w:r w:rsidRPr="001F0851">
        <w:rPr>
          <w:rFonts w:ascii="Times New Roman" w:hAnsi="Times New Roman"/>
          <w:sz w:val="24"/>
          <w:szCs w:val="24"/>
          <w:lang w:eastAsia="ru-RU"/>
        </w:rPr>
        <w:t xml:space="preserve">          Промежуточный контроль обучающихся - совокупность мероприятий по установлению соответствия индивидуальных образовательных достижений обучающихся планируемым результатам освоения ООП НОО по итогам полугодия и на момент окончания учебного года с целью </w:t>
      </w:r>
      <w:proofErr w:type="gramStart"/>
      <w:r w:rsidRPr="001F0851">
        <w:rPr>
          <w:rFonts w:ascii="Times New Roman" w:hAnsi="Times New Roman"/>
          <w:sz w:val="24"/>
          <w:szCs w:val="24"/>
          <w:lang w:eastAsia="ru-RU"/>
        </w:rPr>
        <w:t>обоснования  возможности</w:t>
      </w:r>
      <w:proofErr w:type="gramEnd"/>
      <w:r w:rsidRPr="001F0851">
        <w:rPr>
          <w:rFonts w:ascii="Times New Roman" w:hAnsi="Times New Roman"/>
          <w:sz w:val="24"/>
          <w:szCs w:val="24"/>
          <w:lang w:eastAsia="ru-RU"/>
        </w:rPr>
        <w:t xml:space="preserve"> продолжения освоения соответствующей ООП в ОО.</w:t>
      </w:r>
    </w:p>
    <w:p w14:paraId="6D994731" w14:textId="77777777" w:rsidR="0003772A" w:rsidRPr="001F0851" w:rsidRDefault="0003772A" w:rsidP="0003772A">
      <w:pPr>
        <w:widowControl w:val="0"/>
        <w:suppressAutoHyphens w:val="0"/>
        <w:spacing w:after="0" w:line="240" w:lineRule="auto"/>
        <w:ind w:left="20" w:right="40"/>
        <w:jc w:val="both"/>
        <w:rPr>
          <w:rFonts w:ascii="Times New Roman" w:hAnsi="Times New Roman"/>
          <w:sz w:val="24"/>
          <w:szCs w:val="24"/>
          <w:lang w:eastAsia="ru-RU"/>
        </w:rPr>
      </w:pPr>
      <w:r w:rsidRPr="001F0851">
        <w:rPr>
          <w:rFonts w:ascii="Times New Roman" w:hAnsi="Times New Roman"/>
          <w:sz w:val="24"/>
          <w:szCs w:val="24"/>
          <w:lang w:eastAsia="ru-RU"/>
        </w:rPr>
        <w:t xml:space="preserve">          Промежуточная аттестация обучающихся проводится </w:t>
      </w:r>
      <w:proofErr w:type="gramStart"/>
      <w:r w:rsidRPr="001F0851">
        <w:rPr>
          <w:rFonts w:ascii="Times New Roman" w:hAnsi="Times New Roman"/>
          <w:sz w:val="24"/>
          <w:szCs w:val="24"/>
          <w:lang w:eastAsia="ru-RU"/>
        </w:rPr>
        <w:t>учителем  по</w:t>
      </w:r>
      <w:proofErr w:type="gramEnd"/>
      <w:r w:rsidRPr="001F0851">
        <w:rPr>
          <w:rFonts w:ascii="Times New Roman" w:hAnsi="Times New Roman"/>
          <w:sz w:val="24"/>
          <w:szCs w:val="24"/>
          <w:lang w:eastAsia="ru-RU"/>
        </w:rPr>
        <w:t xml:space="preserve"> учебному предмету на основании отметок школьника по обязательным формам контроля с учетом четвертных. </w:t>
      </w:r>
    </w:p>
    <w:p w14:paraId="2C4D112C" w14:textId="77777777" w:rsidR="0003772A" w:rsidRPr="001F0851" w:rsidRDefault="0003772A" w:rsidP="0003772A">
      <w:pPr>
        <w:widowControl w:val="0"/>
        <w:suppressAutoHyphens w:val="0"/>
        <w:spacing w:after="0" w:line="240" w:lineRule="auto"/>
        <w:ind w:left="20" w:right="40"/>
        <w:jc w:val="both"/>
        <w:rPr>
          <w:rFonts w:ascii="Times New Roman" w:hAnsi="Times New Roman"/>
          <w:sz w:val="24"/>
          <w:szCs w:val="24"/>
          <w:lang w:eastAsia="ru-RU"/>
        </w:rPr>
      </w:pPr>
      <w:r w:rsidRPr="001F0851">
        <w:rPr>
          <w:rFonts w:ascii="Times New Roman" w:hAnsi="Times New Roman"/>
          <w:sz w:val="24"/>
          <w:szCs w:val="24"/>
          <w:lang w:eastAsia="ru-RU"/>
        </w:rPr>
        <w:t xml:space="preserve">         В 1-2 классах обязательным является </w:t>
      </w:r>
      <w:proofErr w:type="spellStart"/>
      <w:r w:rsidRPr="001F0851">
        <w:rPr>
          <w:rFonts w:ascii="Times New Roman" w:hAnsi="Times New Roman"/>
          <w:sz w:val="24"/>
          <w:szCs w:val="24"/>
          <w:lang w:eastAsia="ru-RU"/>
        </w:rPr>
        <w:t>безотметочное</w:t>
      </w:r>
      <w:proofErr w:type="spellEnd"/>
      <w:r w:rsidRPr="001F0851">
        <w:rPr>
          <w:rFonts w:ascii="Times New Roman" w:hAnsi="Times New Roman"/>
          <w:sz w:val="24"/>
          <w:szCs w:val="24"/>
          <w:lang w:eastAsia="ru-RU"/>
        </w:rPr>
        <w:t xml:space="preserve"> обучение. Промежуточная аттестация обучающихся 1-х классов осуществляется в форме годовых контрольных работ по обязательным учебным предметам. Результаты годовых контрольных работ оцениваются по уровням: высокий, средний, низкий, недопустимый.</w:t>
      </w:r>
    </w:p>
    <w:p w14:paraId="23988DE4" w14:textId="0CDB6933" w:rsidR="0003772A" w:rsidRPr="001F0851" w:rsidRDefault="0003772A" w:rsidP="0003772A">
      <w:pPr>
        <w:widowControl w:val="0"/>
        <w:suppressAutoHyphens w:val="0"/>
        <w:spacing w:after="0" w:line="240" w:lineRule="auto"/>
        <w:ind w:left="20" w:right="40"/>
        <w:jc w:val="both"/>
        <w:rPr>
          <w:rFonts w:ascii="Times New Roman" w:hAnsi="Times New Roman"/>
          <w:sz w:val="24"/>
          <w:szCs w:val="24"/>
          <w:lang w:eastAsia="ru-RU"/>
        </w:rPr>
      </w:pPr>
      <w:r w:rsidRPr="001F0851">
        <w:rPr>
          <w:rFonts w:ascii="Times New Roman" w:hAnsi="Times New Roman"/>
          <w:sz w:val="24"/>
          <w:szCs w:val="24"/>
          <w:lang w:eastAsia="ru-RU"/>
        </w:rPr>
        <w:t xml:space="preserve">       Учащиеся 1-2 классов аттестуются по учебным четвертям</w:t>
      </w:r>
      <w:r w:rsidR="00A844AE">
        <w:rPr>
          <w:rFonts w:ascii="Times New Roman" w:hAnsi="Times New Roman"/>
          <w:sz w:val="24"/>
          <w:szCs w:val="24"/>
          <w:lang w:eastAsia="ru-RU"/>
        </w:rPr>
        <w:t>.</w:t>
      </w:r>
      <w:r w:rsidRPr="001F0851">
        <w:rPr>
          <w:rFonts w:ascii="Times New Roman" w:hAnsi="Times New Roman"/>
          <w:sz w:val="24"/>
          <w:szCs w:val="24"/>
          <w:lang w:eastAsia="ru-RU"/>
        </w:rPr>
        <w:t xml:space="preserve"> Результаты аттестации в </w:t>
      </w:r>
      <w:r w:rsidRPr="001F0851">
        <w:rPr>
          <w:rFonts w:ascii="Times New Roman" w:hAnsi="Times New Roman"/>
          <w:sz w:val="24"/>
          <w:szCs w:val="24"/>
          <w:lang w:eastAsia="ru-RU"/>
        </w:rPr>
        <w:lastRenderedPageBreak/>
        <w:t>форме оценочных суждений «усвоил» или «не усвоил» (допускается сокращённая запись «</w:t>
      </w:r>
      <w:proofErr w:type="spellStart"/>
      <w:r w:rsidRPr="001F0851">
        <w:rPr>
          <w:rFonts w:ascii="Times New Roman" w:hAnsi="Times New Roman"/>
          <w:sz w:val="24"/>
          <w:szCs w:val="24"/>
          <w:lang w:eastAsia="ru-RU"/>
        </w:rPr>
        <w:t>усв</w:t>
      </w:r>
      <w:proofErr w:type="spellEnd"/>
      <w:r w:rsidRPr="001F0851">
        <w:rPr>
          <w:rFonts w:ascii="Times New Roman" w:hAnsi="Times New Roman"/>
          <w:sz w:val="24"/>
          <w:szCs w:val="24"/>
          <w:lang w:eastAsia="ru-RU"/>
        </w:rPr>
        <w:t xml:space="preserve">.» или «не </w:t>
      </w:r>
      <w:proofErr w:type="spellStart"/>
      <w:r w:rsidRPr="001F0851">
        <w:rPr>
          <w:rFonts w:ascii="Times New Roman" w:hAnsi="Times New Roman"/>
          <w:sz w:val="24"/>
          <w:szCs w:val="24"/>
          <w:lang w:eastAsia="ru-RU"/>
        </w:rPr>
        <w:t>усв</w:t>
      </w:r>
      <w:proofErr w:type="spellEnd"/>
      <w:r w:rsidRPr="001F0851">
        <w:rPr>
          <w:rFonts w:ascii="Times New Roman" w:hAnsi="Times New Roman"/>
          <w:sz w:val="24"/>
          <w:szCs w:val="24"/>
          <w:lang w:eastAsia="ru-RU"/>
        </w:rPr>
        <w:t xml:space="preserve">.») отражаются в классном журнале на предметной странице в графе, следующей после последнего урока текущей четверти, текущего учебного года, в сводной ведомости в конце классного журнала и в личном деле учащегося.            </w:t>
      </w:r>
    </w:p>
    <w:p w14:paraId="2E88338E" w14:textId="035A9E1A" w:rsidR="0003772A" w:rsidRPr="001F0851" w:rsidRDefault="0003772A" w:rsidP="0003772A">
      <w:pPr>
        <w:widowControl w:val="0"/>
        <w:suppressAutoHyphens w:val="0"/>
        <w:spacing w:after="0" w:line="240" w:lineRule="auto"/>
        <w:ind w:left="20" w:right="40"/>
        <w:jc w:val="both"/>
        <w:rPr>
          <w:rFonts w:ascii="Times New Roman" w:hAnsi="Times New Roman"/>
          <w:sz w:val="24"/>
          <w:szCs w:val="24"/>
          <w:lang w:eastAsia="ru-RU"/>
        </w:rPr>
      </w:pPr>
      <w:r w:rsidRPr="001F0851">
        <w:rPr>
          <w:rFonts w:ascii="Times New Roman" w:hAnsi="Times New Roman"/>
          <w:sz w:val="24"/>
          <w:szCs w:val="24"/>
          <w:lang w:eastAsia="ru-RU"/>
        </w:rPr>
        <w:t xml:space="preserve">          Учащиеся 3-4 классов аттестуются по учебным четвертям</w:t>
      </w:r>
      <w:r w:rsidR="00A844AE">
        <w:rPr>
          <w:rFonts w:ascii="Times New Roman" w:hAnsi="Times New Roman"/>
          <w:sz w:val="24"/>
          <w:szCs w:val="24"/>
          <w:lang w:eastAsia="ru-RU"/>
        </w:rPr>
        <w:t>.</w:t>
      </w:r>
      <w:r w:rsidRPr="001F0851">
        <w:rPr>
          <w:rFonts w:ascii="Times New Roman" w:hAnsi="Times New Roman"/>
          <w:sz w:val="24"/>
          <w:szCs w:val="24"/>
          <w:lang w:eastAsia="ru-RU"/>
        </w:rPr>
        <w:t xml:space="preserve"> Результаты промежуточной аттестации в 3-4 классах осуществляется   на основе четырехзначной шкалы (2,3,4,5).   </w:t>
      </w:r>
    </w:p>
    <w:p w14:paraId="3A2E8C41" w14:textId="77777777" w:rsidR="0003772A" w:rsidRPr="001F0851" w:rsidRDefault="0003772A" w:rsidP="0003772A">
      <w:pPr>
        <w:widowControl w:val="0"/>
        <w:suppressAutoHyphens w:val="0"/>
        <w:spacing w:after="0" w:line="240" w:lineRule="auto"/>
        <w:ind w:left="20" w:right="40"/>
        <w:jc w:val="both"/>
        <w:rPr>
          <w:rFonts w:ascii="Times New Roman" w:hAnsi="Times New Roman"/>
          <w:sz w:val="24"/>
          <w:szCs w:val="24"/>
          <w:lang w:eastAsia="ru-RU"/>
        </w:rPr>
      </w:pPr>
      <w:r w:rsidRPr="001F0851">
        <w:rPr>
          <w:rFonts w:ascii="Times New Roman" w:hAnsi="Times New Roman"/>
          <w:sz w:val="24"/>
          <w:szCs w:val="24"/>
          <w:lang w:eastAsia="ru-RU"/>
        </w:rPr>
        <w:t xml:space="preserve">        Перечень работ, проводимых в течение года, определяется рабочими программами учебных предметов. </w:t>
      </w:r>
    </w:p>
    <w:p w14:paraId="26C75FE6" w14:textId="77777777" w:rsidR="00382244" w:rsidRPr="00832F2E" w:rsidRDefault="00382244" w:rsidP="00832F2E">
      <w:pPr>
        <w:spacing w:after="0" w:line="240" w:lineRule="auto"/>
        <w:ind w:left="20" w:right="40"/>
        <w:jc w:val="both"/>
        <w:rPr>
          <w:rFonts w:ascii="Times New Roman" w:eastAsia="Times New Roman" w:hAnsi="Times New Roman" w:cs="Times New Roman"/>
          <w:color w:val="auto"/>
          <w:sz w:val="24"/>
          <w:szCs w:val="28"/>
        </w:rPr>
      </w:pPr>
      <w:r>
        <w:rPr>
          <w:rFonts w:ascii="Times New Roman" w:eastAsia="Times New Roman" w:hAnsi="Times New Roman" w:cs="Times New Roman"/>
          <w:color w:val="auto"/>
          <w:sz w:val="24"/>
          <w:szCs w:val="28"/>
        </w:rPr>
        <w:t xml:space="preserve">       </w:t>
      </w:r>
      <w:r w:rsidRPr="00382244">
        <w:rPr>
          <w:rFonts w:ascii="Times New Roman" w:eastAsia="Times New Roman" w:hAnsi="Times New Roman" w:cs="Times New Roman"/>
          <w:color w:val="auto"/>
          <w:sz w:val="24"/>
          <w:szCs w:val="28"/>
        </w:rPr>
        <w:t>Количество проверочных, творческих, проектных работ и итоговых работ установлено по каж</w:t>
      </w:r>
      <w:r w:rsidR="00CA46CA">
        <w:rPr>
          <w:rFonts w:ascii="Times New Roman" w:eastAsia="Times New Roman" w:hAnsi="Times New Roman" w:cs="Times New Roman"/>
          <w:color w:val="auto"/>
          <w:sz w:val="24"/>
          <w:szCs w:val="28"/>
        </w:rPr>
        <w:t>дому предмету в соответствии с УМК.</w:t>
      </w:r>
    </w:p>
    <w:p w14:paraId="49B6BC91" w14:textId="77777777" w:rsidR="00CA46CA" w:rsidRDefault="00CA46CA" w:rsidP="00382244">
      <w:pPr>
        <w:shd w:val="clear" w:color="auto" w:fill="FFFFFF"/>
        <w:tabs>
          <w:tab w:val="left" w:pos="284"/>
        </w:tabs>
        <w:autoSpaceDE w:val="0"/>
        <w:autoSpaceDN w:val="0"/>
        <w:adjustRightInd w:val="0"/>
        <w:spacing w:after="0" w:line="240" w:lineRule="auto"/>
        <w:jc w:val="center"/>
        <w:rPr>
          <w:rFonts w:ascii="Times New Roman" w:eastAsia="Times New Roman" w:hAnsi="Times New Roman" w:cs="Times New Roman"/>
          <w:b/>
          <w:sz w:val="24"/>
        </w:rPr>
      </w:pPr>
    </w:p>
    <w:p w14:paraId="261357F2" w14:textId="466FEE96" w:rsidR="00CA46CA" w:rsidRPr="00382244" w:rsidRDefault="00382244" w:rsidP="00A844AE">
      <w:pPr>
        <w:shd w:val="clear" w:color="auto" w:fill="FFFFFF"/>
        <w:tabs>
          <w:tab w:val="left" w:pos="284"/>
        </w:tabs>
        <w:autoSpaceDE w:val="0"/>
        <w:autoSpaceDN w:val="0"/>
        <w:adjustRightInd w:val="0"/>
        <w:spacing w:after="0" w:line="240" w:lineRule="auto"/>
        <w:jc w:val="center"/>
        <w:rPr>
          <w:rFonts w:ascii="Times New Roman" w:eastAsia="Times New Roman" w:hAnsi="Times New Roman" w:cs="Times New Roman"/>
          <w:sz w:val="24"/>
        </w:rPr>
      </w:pPr>
      <w:r w:rsidRPr="00382244">
        <w:rPr>
          <w:rFonts w:ascii="Times New Roman" w:eastAsia="Times New Roman" w:hAnsi="Times New Roman" w:cs="Times New Roman"/>
          <w:b/>
          <w:sz w:val="24"/>
        </w:rPr>
        <w:t>Сроки проведения промежуточной аттестации</w:t>
      </w:r>
      <w:r w:rsidRPr="00382244">
        <w:rPr>
          <w:rFonts w:ascii="Times New Roman" w:eastAsia="Times New Roman" w:hAnsi="Times New Roman" w:cs="Times New Roman"/>
          <w:sz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146"/>
        <w:gridCol w:w="4275"/>
      </w:tblGrid>
      <w:tr w:rsidR="00382244" w:rsidRPr="00382244" w14:paraId="1A63216D" w14:textId="77777777" w:rsidTr="00382244">
        <w:tc>
          <w:tcPr>
            <w:tcW w:w="1184" w:type="dxa"/>
          </w:tcPr>
          <w:p w14:paraId="4F21A918" w14:textId="77777777" w:rsidR="00382244" w:rsidRPr="00382244" w:rsidRDefault="00382244" w:rsidP="00382244">
            <w:pPr>
              <w:autoSpaceDE w:val="0"/>
              <w:autoSpaceDN w:val="0"/>
              <w:adjustRightInd w:val="0"/>
              <w:spacing w:after="0" w:line="240" w:lineRule="auto"/>
              <w:rPr>
                <w:rFonts w:ascii="Times New Roman" w:eastAsia="Times New Roman" w:hAnsi="Times New Roman" w:cs="Times New Roman"/>
                <w:b/>
                <w:sz w:val="24"/>
              </w:rPr>
            </w:pPr>
            <w:r w:rsidRPr="00382244">
              <w:rPr>
                <w:rFonts w:ascii="Times New Roman" w:eastAsia="Times New Roman" w:hAnsi="Times New Roman" w:cs="Times New Roman"/>
                <w:b/>
                <w:sz w:val="24"/>
              </w:rPr>
              <w:t xml:space="preserve">Классы </w:t>
            </w:r>
          </w:p>
        </w:tc>
        <w:tc>
          <w:tcPr>
            <w:tcW w:w="4146" w:type="dxa"/>
          </w:tcPr>
          <w:p w14:paraId="5960E7D1" w14:textId="77777777" w:rsidR="00382244" w:rsidRPr="00382244" w:rsidRDefault="00382244" w:rsidP="00382244">
            <w:pPr>
              <w:autoSpaceDE w:val="0"/>
              <w:autoSpaceDN w:val="0"/>
              <w:adjustRightInd w:val="0"/>
              <w:spacing w:after="0" w:line="240" w:lineRule="auto"/>
              <w:ind w:firstLine="175"/>
              <w:rPr>
                <w:rFonts w:ascii="Times New Roman" w:eastAsia="Times New Roman" w:hAnsi="Times New Roman" w:cs="Times New Roman"/>
                <w:b/>
                <w:sz w:val="24"/>
              </w:rPr>
            </w:pPr>
            <w:r w:rsidRPr="00382244">
              <w:rPr>
                <w:rFonts w:ascii="Times New Roman" w:eastAsia="Times New Roman" w:hAnsi="Times New Roman" w:cs="Times New Roman"/>
                <w:b/>
                <w:sz w:val="24"/>
              </w:rPr>
              <w:t>Период аттестации</w:t>
            </w:r>
          </w:p>
        </w:tc>
        <w:tc>
          <w:tcPr>
            <w:tcW w:w="4275" w:type="dxa"/>
          </w:tcPr>
          <w:p w14:paraId="75AA1E8E" w14:textId="77777777" w:rsidR="00382244" w:rsidRPr="00382244" w:rsidRDefault="00382244" w:rsidP="00382244">
            <w:pPr>
              <w:autoSpaceDE w:val="0"/>
              <w:autoSpaceDN w:val="0"/>
              <w:adjustRightInd w:val="0"/>
              <w:spacing w:after="0" w:line="240" w:lineRule="auto"/>
              <w:rPr>
                <w:rFonts w:ascii="Times New Roman" w:eastAsia="Times New Roman" w:hAnsi="Times New Roman" w:cs="Times New Roman"/>
                <w:b/>
                <w:sz w:val="24"/>
              </w:rPr>
            </w:pPr>
            <w:r w:rsidRPr="00382244">
              <w:rPr>
                <w:rFonts w:ascii="Times New Roman" w:eastAsia="Times New Roman" w:hAnsi="Times New Roman" w:cs="Times New Roman"/>
                <w:b/>
                <w:sz w:val="24"/>
              </w:rPr>
              <w:t>Сроки проведения</w:t>
            </w:r>
          </w:p>
        </w:tc>
      </w:tr>
      <w:tr w:rsidR="00143365" w:rsidRPr="00382244" w14:paraId="61E6C722" w14:textId="77777777" w:rsidTr="00043AF8">
        <w:tc>
          <w:tcPr>
            <w:tcW w:w="1184" w:type="dxa"/>
            <w:vMerge w:val="restart"/>
          </w:tcPr>
          <w:p w14:paraId="6806258B" w14:textId="184B6C5C" w:rsidR="00143365" w:rsidRPr="00143365" w:rsidRDefault="00143365" w:rsidP="00143365">
            <w:pPr>
              <w:autoSpaceDE w:val="0"/>
              <w:autoSpaceDN w:val="0"/>
              <w:adjustRightInd w:val="0"/>
              <w:spacing w:after="0" w:line="240" w:lineRule="auto"/>
              <w:ind w:firstLine="176"/>
              <w:rPr>
                <w:rFonts w:ascii="Times New Roman" w:eastAsia="Times New Roman" w:hAnsi="Times New Roman" w:cs="Times New Roman"/>
                <w:b/>
                <w:sz w:val="24"/>
              </w:rPr>
            </w:pPr>
            <w:r w:rsidRPr="00143365">
              <w:rPr>
                <w:rFonts w:ascii="Times New Roman" w:eastAsia="Times New Roman" w:hAnsi="Times New Roman" w:cs="Times New Roman"/>
                <w:sz w:val="24"/>
              </w:rPr>
              <w:t>2-4</w:t>
            </w:r>
          </w:p>
        </w:tc>
        <w:tc>
          <w:tcPr>
            <w:tcW w:w="4146" w:type="dxa"/>
          </w:tcPr>
          <w:p w14:paraId="4EDB2242" w14:textId="3B9F7965" w:rsidR="00143365" w:rsidRPr="00143365" w:rsidRDefault="00143365" w:rsidP="00143365">
            <w:pPr>
              <w:autoSpaceDE w:val="0"/>
              <w:autoSpaceDN w:val="0"/>
              <w:adjustRightInd w:val="0"/>
              <w:spacing w:after="0" w:line="240" w:lineRule="auto"/>
              <w:ind w:firstLine="175"/>
              <w:rPr>
                <w:rFonts w:ascii="Times New Roman" w:eastAsia="Times New Roman" w:hAnsi="Times New Roman" w:cs="Times New Roman"/>
                <w:sz w:val="24"/>
              </w:rPr>
            </w:pPr>
            <w:r w:rsidRPr="00143365">
              <w:rPr>
                <w:rFonts w:ascii="Times New Roman" w:eastAsia="Times New Roman" w:hAnsi="Times New Roman" w:cs="Times New Roman"/>
                <w:sz w:val="24"/>
                <w:lang w:val="en-US"/>
              </w:rPr>
              <w:t>I</w:t>
            </w:r>
            <w:r w:rsidRPr="00143365">
              <w:rPr>
                <w:rFonts w:ascii="Times New Roman" w:eastAsia="Times New Roman" w:hAnsi="Times New Roman" w:cs="Times New Roman"/>
                <w:i/>
                <w:sz w:val="24"/>
                <w:lang w:val="en-US"/>
              </w:rPr>
              <w:t xml:space="preserve"> </w:t>
            </w:r>
            <w:r w:rsidRPr="00143365">
              <w:rPr>
                <w:rFonts w:ascii="Times New Roman" w:eastAsia="Times New Roman" w:hAnsi="Times New Roman" w:cs="Times New Roman"/>
                <w:sz w:val="24"/>
              </w:rPr>
              <w:t>четверть</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47BE12DF" w14:textId="6EAF068B" w:rsidR="00143365" w:rsidRPr="00143365" w:rsidRDefault="00143365" w:rsidP="00143365">
            <w:pPr>
              <w:autoSpaceDE w:val="0"/>
              <w:autoSpaceDN w:val="0"/>
              <w:adjustRightInd w:val="0"/>
              <w:spacing w:after="0" w:line="240" w:lineRule="auto"/>
              <w:rPr>
                <w:rFonts w:ascii="Times New Roman" w:eastAsia="Times New Roman" w:hAnsi="Times New Roman" w:cs="Times New Roman"/>
                <w:sz w:val="24"/>
              </w:rPr>
            </w:pPr>
            <w:r w:rsidRPr="00143365">
              <w:rPr>
                <w:rFonts w:ascii="Times New Roman" w:eastAsia="Calibri" w:hAnsi="Times New Roman" w:cs="Times New Roman"/>
                <w:sz w:val="24"/>
              </w:rPr>
              <w:t>с 20.10. по 27.10.2022</w:t>
            </w:r>
          </w:p>
        </w:tc>
      </w:tr>
      <w:tr w:rsidR="00143365" w:rsidRPr="00382244" w14:paraId="788BFD68" w14:textId="77777777" w:rsidTr="00043AF8">
        <w:tc>
          <w:tcPr>
            <w:tcW w:w="1184" w:type="dxa"/>
            <w:vMerge/>
          </w:tcPr>
          <w:p w14:paraId="6D72402F" w14:textId="77777777" w:rsidR="00143365" w:rsidRPr="00143365" w:rsidRDefault="00143365" w:rsidP="00143365">
            <w:pPr>
              <w:autoSpaceDE w:val="0"/>
              <w:autoSpaceDN w:val="0"/>
              <w:adjustRightInd w:val="0"/>
              <w:spacing w:after="0" w:line="240" w:lineRule="auto"/>
              <w:ind w:firstLine="176"/>
              <w:rPr>
                <w:rFonts w:ascii="Times New Roman" w:eastAsia="Times New Roman" w:hAnsi="Times New Roman" w:cs="Times New Roman"/>
                <w:sz w:val="24"/>
              </w:rPr>
            </w:pPr>
          </w:p>
        </w:tc>
        <w:tc>
          <w:tcPr>
            <w:tcW w:w="4146" w:type="dxa"/>
          </w:tcPr>
          <w:p w14:paraId="53154D4C" w14:textId="11148932" w:rsidR="00143365" w:rsidRPr="00143365" w:rsidRDefault="00143365" w:rsidP="00143365">
            <w:pPr>
              <w:spacing w:after="0" w:line="240" w:lineRule="auto"/>
              <w:ind w:firstLine="175"/>
              <w:rPr>
                <w:rFonts w:ascii="Times New Roman" w:eastAsia="Times New Roman" w:hAnsi="Times New Roman" w:cs="Times New Roman"/>
                <w:sz w:val="24"/>
              </w:rPr>
            </w:pPr>
            <w:r w:rsidRPr="00143365">
              <w:rPr>
                <w:rFonts w:ascii="Times New Roman" w:eastAsia="Times New Roman" w:hAnsi="Times New Roman" w:cs="Times New Roman"/>
                <w:sz w:val="24"/>
                <w:lang w:val="en-US"/>
              </w:rPr>
              <w:t>II</w:t>
            </w:r>
            <w:r w:rsidRPr="00143365">
              <w:rPr>
                <w:rFonts w:ascii="Times New Roman" w:eastAsia="Times New Roman" w:hAnsi="Times New Roman" w:cs="Times New Roman"/>
                <w:sz w:val="24"/>
              </w:rPr>
              <w:t xml:space="preserve"> четверть</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7343511F" w14:textId="3C58C87B" w:rsidR="00143365" w:rsidRPr="00143365" w:rsidRDefault="00143365" w:rsidP="00143365">
            <w:pPr>
              <w:spacing w:after="0" w:line="240" w:lineRule="auto"/>
              <w:rPr>
                <w:rFonts w:ascii="Times New Roman" w:eastAsia="Times New Roman" w:hAnsi="Times New Roman" w:cs="Times New Roman"/>
                <w:color w:val="auto"/>
                <w:sz w:val="24"/>
              </w:rPr>
            </w:pPr>
            <w:r w:rsidRPr="00143365">
              <w:rPr>
                <w:rFonts w:ascii="Times New Roman" w:eastAsia="Calibri" w:hAnsi="Times New Roman" w:cs="Times New Roman"/>
                <w:sz w:val="24"/>
              </w:rPr>
              <w:t>с 15.12. по 22.12.2022</w:t>
            </w:r>
          </w:p>
        </w:tc>
      </w:tr>
      <w:tr w:rsidR="00143365" w:rsidRPr="00382244" w14:paraId="46CFE69C" w14:textId="77777777" w:rsidTr="00043AF8">
        <w:tc>
          <w:tcPr>
            <w:tcW w:w="1184" w:type="dxa"/>
            <w:vMerge/>
          </w:tcPr>
          <w:p w14:paraId="2D857565" w14:textId="77777777" w:rsidR="00143365" w:rsidRPr="00143365" w:rsidRDefault="00143365" w:rsidP="00143365">
            <w:pPr>
              <w:autoSpaceDE w:val="0"/>
              <w:autoSpaceDN w:val="0"/>
              <w:adjustRightInd w:val="0"/>
              <w:spacing w:after="0" w:line="240" w:lineRule="auto"/>
              <w:ind w:firstLine="176"/>
              <w:rPr>
                <w:rFonts w:ascii="Times New Roman" w:eastAsia="Times New Roman" w:hAnsi="Times New Roman" w:cs="Times New Roman"/>
                <w:sz w:val="24"/>
              </w:rPr>
            </w:pPr>
          </w:p>
        </w:tc>
        <w:tc>
          <w:tcPr>
            <w:tcW w:w="4146" w:type="dxa"/>
          </w:tcPr>
          <w:p w14:paraId="73F56BD8" w14:textId="3E1E06C7" w:rsidR="00143365" w:rsidRPr="00143365" w:rsidRDefault="00143365" w:rsidP="00143365">
            <w:pPr>
              <w:spacing w:after="0" w:line="240" w:lineRule="auto"/>
              <w:ind w:firstLine="175"/>
              <w:rPr>
                <w:rFonts w:ascii="Times New Roman" w:eastAsia="Times New Roman" w:hAnsi="Times New Roman" w:cs="Times New Roman"/>
                <w:sz w:val="24"/>
              </w:rPr>
            </w:pPr>
            <w:r w:rsidRPr="00143365">
              <w:rPr>
                <w:rFonts w:ascii="Times New Roman" w:eastAsia="Times New Roman" w:hAnsi="Times New Roman" w:cs="Times New Roman"/>
                <w:sz w:val="24"/>
                <w:lang w:val="en-US"/>
              </w:rPr>
              <w:t>III</w:t>
            </w:r>
            <w:r w:rsidRPr="00143365">
              <w:rPr>
                <w:rFonts w:ascii="Times New Roman" w:eastAsia="Times New Roman" w:hAnsi="Times New Roman" w:cs="Times New Roman"/>
                <w:sz w:val="24"/>
              </w:rPr>
              <w:t xml:space="preserve"> четверть</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29373A9A" w14:textId="36FBD478" w:rsidR="00143365" w:rsidRPr="00143365" w:rsidRDefault="00143365" w:rsidP="00143365">
            <w:pPr>
              <w:spacing w:after="0" w:line="240" w:lineRule="auto"/>
              <w:rPr>
                <w:rFonts w:ascii="Times New Roman" w:eastAsia="Times New Roman" w:hAnsi="Times New Roman" w:cs="Times New Roman"/>
                <w:color w:val="auto"/>
                <w:sz w:val="24"/>
              </w:rPr>
            </w:pPr>
            <w:r w:rsidRPr="00143365">
              <w:rPr>
                <w:rFonts w:ascii="Times New Roman" w:eastAsia="Calibri" w:hAnsi="Times New Roman" w:cs="Times New Roman"/>
                <w:sz w:val="24"/>
              </w:rPr>
              <w:t>с 17.03. по 23.03.2023</w:t>
            </w:r>
          </w:p>
        </w:tc>
      </w:tr>
      <w:tr w:rsidR="00143365" w:rsidRPr="00382244" w14:paraId="229354D1" w14:textId="77777777" w:rsidTr="00043AF8">
        <w:tc>
          <w:tcPr>
            <w:tcW w:w="1184" w:type="dxa"/>
            <w:vMerge/>
          </w:tcPr>
          <w:p w14:paraId="30CEBF25" w14:textId="77777777" w:rsidR="00143365" w:rsidRPr="00143365" w:rsidRDefault="00143365" w:rsidP="00143365">
            <w:pPr>
              <w:autoSpaceDE w:val="0"/>
              <w:autoSpaceDN w:val="0"/>
              <w:adjustRightInd w:val="0"/>
              <w:spacing w:after="0" w:line="240" w:lineRule="auto"/>
              <w:ind w:firstLine="176"/>
              <w:rPr>
                <w:rFonts w:ascii="Times New Roman" w:eastAsia="Times New Roman" w:hAnsi="Times New Roman" w:cs="Times New Roman"/>
                <w:sz w:val="24"/>
              </w:rPr>
            </w:pPr>
          </w:p>
        </w:tc>
        <w:tc>
          <w:tcPr>
            <w:tcW w:w="4146" w:type="dxa"/>
          </w:tcPr>
          <w:p w14:paraId="0687CB6E" w14:textId="4818D7F1" w:rsidR="00143365" w:rsidRPr="00143365" w:rsidRDefault="00143365" w:rsidP="00143365">
            <w:pPr>
              <w:spacing w:after="0" w:line="240" w:lineRule="auto"/>
              <w:ind w:firstLine="175"/>
              <w:rPr>
                <w:rFonts w:ascii="Times New Roman" w:eastAsia="Times New Roman" w:hAnsi="Times New Roman" w:cs="Times New Roman"/>
                <w:sz w:val="24"/>
              </w:rPr>
            </w:pPr>
            <w:r w:rsidRPr="00143365">
              <w:rPr>
                <w:rFonts w:ascii="Times New Roman" w:eastAsia="Times New Roman" w:hAnsi="Times New Roman" w:cs="Times New Roman"/>
                <w:sz w:val="24"/>
                <w:lang w:val="en-US"/>
              </w:rPr>
              <w:t>IV</w:t>
            </w:r>
            <w:r w:rsidRPr="00143365">
              <w:rPr>
                <w:rFonts w:ascii="Times New Roman" w:eastAsia="Times New Roman" w:hAnsi="Times New Roman" w:cs="Times New Roman"/>
                <w:sz w:val="24"/>
              </w:rPr>
              <w:t xml:space="preserve"> четверть</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2293FE66" w14:textId="1BB4590A" w:rsidR="00143365" w:rsidRPr="00143365" w:rsidRDefault="00143365" w:rsidP="00143365">
            <w:pPr>
              <w:spacing w:after="0" w:line="240" w:lineRule="auto"/>
              <w:rPr>
                <w:rFonts w:ascii="Times New Roman" w:eastAsia="Times New Roman" w:hAnsi="Times New Roman" w:cs="Times New Roman"/>
                <w:color w:val="auto"/>
                <w:sz w:val="24"/>
              </w:rPr>
            </w:pPr>
            <w:r w:rsidRPr="00143365">
              <w:rPr>
                <w:rFonts w:ascii="Times New Roman" w:eastAsia="Calibri" w:hAnsi="Times New Roman" w:cs="Times New Roman"/>
                <w:sz w:val="24"/>
              </w:rPr>
              <w:t>с 13.05. по 18.05.2023</w:t>
            </w:r>
          </w:p>
        </w:tc>
      </w:tr>
      <w:tr w:rsidR="00143365" w:rsidRPr="00382244" w14:paraId="409F9DC4" w14:textId="77777777" w:rsidTr="00043AF8">
        <w:tc>
          <w:tcPr>
            <w:tcW w:w="1184" w:type="dxa"/>
            <w:vAlign w:val="center"/>
          </w:tcPr>
          <w:p w14:paraId="09298D87" w14:textId="573FF5AC" w:rsidR="00143365" w:rsidRPr="00143365" w:rsidRDefault="00143365" w:rsidP="00143365">
            <w:pPr>
              <w:autoSpaceDE w:val="0"/>
              <w:autoSpaceDN w:val="0"/>
              <w:adjustRightInd w:val="0"/>
              <w:spacing w:after="0" w:line="240" w:lineRule="auto"/>
              <w:ind w:firstLine="176"/>
              <w:rPr>
                <w:rFonts w:ascii="Times New Roman" w:hAnsi="Times New Roman" w:cs="Times New Roman"/>
                <w:b/>
                <w:sz w:val="24"/>
              </w:rPr>
            </w:pPr>
            <w:r w:rsidRPr="00143365">
              <w:rPr>
                <w:rFonts w:ascii="Times New Roman" w:eastAsia="Times New Roman" w:hAnsi="Times New Roman" w:cs="Times New Roman"/>
                <w:b/>
                <w:sz w:val="24"/>
              </w:rPr>
              <w:t>1-4</w:t>
            </w:r>
          </w:p>
        </w:tc>
        <w:tc>
          <w:tcPr>
            <w:tcW w:w="4146" w:type="dxa"/>
            <w:vAlign w:val="center"/>
          </w:tcPr>
          <w:p w14:paraId="1A271EFB" w14:textId="38DFB47B" w:rsidR="00143365" w:rsidRPr="00143365" w:rsidRDefault="00143365" w:rsidP="00143365">
            <w:pPr>
              <w:autoSpaceDE w:val="0"/>
              <w:autoSpaceDN w:val="0"/>
              <w:adjustRightInd w:val="0"/>
              <w:spacing w:after="0" w:line="240" w:lineRule="auto"/>
              <w:ind w:firstLine="175"/>
              <w:rPr>
                <w:rFonts w:ascii="Times New Roman" w:hAnsi="Times New Roman" w:cs="Times New Roman"/>
                <w:b/>
                <w:sz w:val="24"/>
              </w:rPr>
            </w:pPr>
            <w:r w:rsidRPr="00143365">
              <w:rPr>
                <w:rFonts w:ascii="Times New Roman" w:eastAsia="Times New Roman" w:hAnsi="Times New Roman" w:cs="Times New Roman"/>
                <w:b/>
                <w:sz w:val="24"/>
              </w:rPr>
              <w:t>учебный год</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69DC39BB" w14:textId="323B4A72" w:rsidR="00143365" w:rsidRPr="00143365" w:rsidRDefault="00143365" w:rsidP="00143365">
            <w:pPr>
              <w:autoSpaceDE w:val="0"/>
              <w:autoSpaceDN w:val="0"/>
              <w:adjustRightInd w:val="0"/>
              <w:spacing w:after="0" w:line="240" w:lineRule="auto"/>
              <w:rPr>
                <w:rFonts w:ascii="Times New Roman" w:hAnsi="Times New Roman" w:cs="Times New Roman"/>
                <w:b/>
                <w:sz w:val="24"/>
              </w:rPr>
            </w:pPr>
            <w:r w:rsidRPr="00143365">
              <w:rPr>
                <w:rFonts w:ascii="Times New Roman" w:eastAsia="Calibri" w:hAnsi="Times New Roman" w:cs="Times New Roman"/>
                <w:sz w:val="24"/>
              </w:rPr>
              <w:t>с 12.05. по 20.05.2023</w:t>
            </w:r>
          </w:p>
        </w:tc>
      </w:tr>
    </w:tbl>
    <w:p w14:paraId="5BBF6A22" w14:textId="77777777" w:rsidR="00CA46CA" w:rsidRDefault="00CA46CA" w:rsidP="00A844AE">
      <w:pPr>
        <w:widowControl w:val="0"/>
        <w:suppressAutoHyphens w:val="0"/>
        <w:spacing w:after="0" w:line="240" w:lineRule="auto"/>
        <w:ind w:right="40"/>
        <w:rPr>
          <w:rFonts w:ascii="Times New Roman" w:eastAsia="Lucida Sans Unicode" w:hAnsi="Times New Roman"/>
          <w:b/>
          <w:sz w:val="24"/>
          <w:szCs w:val="24"/>
          <w:lang w:eastAsia="hi-IN" w:bidi="hi-IN"/>
        </w:rPr>
      </w:pPr>
    </w:p>
    <w:p w14:paraId="59579382" w14:textId="77777777" w:rsidR="0003772A" w:rsidRDefault="0003772A" w:rsidP="00BE20D6">
      <w:pPr>
        <w:widowControl w:val="0"/>
        <w:suppressAutoHyphens w:val="0"/>
        <w:spacing w:after="0" w:line="240" w:lineRule="auto"/>
        <w:ind w:right="40"/>
        <w:jc w:val="center"/>
        <w:rPr>
          <w:rFonts w:ascii="Times New Roman" w:eastAsia="Lucida Sans Unicode" w:hAnsi="Times New Roman"/>
          <w:b/>
          <w:sz w:val="24"/>
          <w:szCs w:val="24"/>
          <w:lang w:eastAsia="hi-IN" w:bidi="hi-IN"/>
        </w:rPr>
      </w:pPr>
      <w:r w:rsidRPr="001F0851">
        <w:rPr>
          <w:rFonts w:ascii="Times New Roman" w:eastAsia="Lucida Sans Unicode" w:hAnsi="Times New Roman"/>
          <w:b/>
          <w:sz w:val="24"/>
          <w:szCs w:val="24"/>
          <w:lang w:eastAsia="hi-IN" w:bidi="hi-IN"/>
        </w:rPr>
        <w:t>Формы контроля и учета достижений обучающихся</w:t>
      </w:r>
    </w:p>
    <w:p w14:paraId="0FC2D76B" w14:textId="77777777" w:rsidR="00CA46CA" w:rsidRPr="00EF3175" w:rsidRDefault="00CA46CA" w:rsidP="00BE20D6">
      <w:pPr>
        <w:widowControl w:val="0"/>
        <w:suppressAutoHyphens w:val="0"/>
        <w:spacing w:after="0" w:line="240" w:lineRule="auto"/>
        <w:ind w:right="40"/>
        <w:jc w:val="center"/>
        <w:rPr>
          <w:rFonts w:ascii="Times New Roman" w:hAnsi="Times New Roman"/>
          <w:sz w:val="24"/>
          <w:szCs w:val="24"/>
          <w:lang w:eastAsia="ru-RU"/>
        </w:rPr>
      </w:pPr>
    </w:p>
    <w:tbl>
      <w:tblPr>
        <w:tblW w:w="9087" w:type="dxa"/>
        <w:tblInd w:w="-10" w:type="dxa"/>
        <w:tblLayout w:type="fixed"/>
        <w:tblCellMar>
          <w:left w:w="0" w:type="dxa"/>
          <w:right w:w="0" w:type="dxa"/>
        </w:tblCellMar>
        <w:tblLook w:val="0000" w:firstRow="0" w:lastRow="0" w:firstColumn="0" w:lastColumn="0" w:noHBand="0" w:noVBand="0"/>
      </w:tblPr>
      <w:tblGrid>
        <w:gridCol w:w="2850"/>
        <w:gridCol w:w="2552"/>
        <w:gridCol w:w="1701"/>
        <w:gridCol w:w="1984"/>
      </w:tblGrid>
      <w:tr w:rsidR="0003772A" w:rsidRPr="001F0851" w14:paraId="49B989F1" w14:textId="77777777" w:rsidTr="00EF3175">
        <w:trPr>
          <w:trHeight w:val="326"/>
        </w:trPr>
        <w:tc>
          <w:tcPr>
            <w:tcW w:w="2850" w:type="dxa"/>
            <w:tcBorders>
              <w:top w:val="single" w:sz="4" w:space="0" w:color="000000"/>
              <w:left w:val="single" w:sz="4" w:space="0" w:color="000000"/>
              <w:bottom w:val="single" w:sz="4" w:space="0" w:color="000000"/>
            </w:tcBorders>
            <w:shd w:val="clear" w:color="auto" w:fill="auto"/>
          </w:tcPr>
          <w:p w14:paraId="40CEDAA5" w14:textId="77777777" w:rsidR="0003772A" w:rsidRPr="001F0851" w:rsidRDefault="0003772A" w:rsidP="0003772A">
            <w:pPr>
              <w:widowControl w:val="0"/>
              <w:snapToGrid w:val="0"/>
              <w:spacing w:after="0" w:line="240" w:lineRule="auto"/>
              <w:jc w:val="center"/>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Обязательные формы и методы контроля</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5AA6BD50" w14:textId="77777777" w:rsidR="0003772A" w:rsidRPr="001F0851" w:rsidRDefault="0003772A" w:rsidP="0003772A">
            <w:pPr>
              <w:widowControl w:val="0"/>
              <w:suppressLineNumbers/>
              <w:snapToGrid w:val="0"/>
              <w:spacing w:after="0" w:line="240" w:lineRule="auto"/>
              <w:jc w:val="center"/>
              <w:rPr>
                <w:rFonts w:ascii="Times New Roman" w:eastAsia="Lucida Sans Unicode" w:hAnsi="Times New Roman"/>
                <w:bCs/>
                <w:sz w:val="24"/>
                <w:szCs w:val="24"/>
                <w:lang w:eastAsia="hi-IN" w:bidi="hi-IN"/>
              </w:rPr>
            </w:pPr>
            <w:r w:rsidRPr="001F0851">
              <w:rPr>
                <w:rFonts w:ascii="Times New Roman" w:eastAsia="Lucida Sans Unicode" w:hAnsi="Times New Roman"/>
                <w:bCs/>
                <w:sz w:val="24"/>
                <w:szCs w:val="24"/>
                <w:lang w:eastAsia="hi-IN" w:bidi="hi-IN"/>
              </w:rPr>
              <w:t>Иные формы учета достижений</w:t>
            </w:r>
          </w:p>
        </w:tc>
      </w:tr>
      <w:tr w:rsidR="0003772A" w:rsidRPr="001F0851" w14:paraId="41D47137" w14:textId="77777777" w:rsidTr="00EF3175">
        <w:trPr>
          <w:trHeight w:val="316"/>
        </w:trPr>
        <w:tc>
          <w:tcPr>
            <w:tcW w:w="2850" w:type="dxa"/>
            <w:tcBorders>
              <w:top w:val="single" w:sz="4" w:space="0" w:color="000000"/>
              <w:left w:val="single" w:sz="4" w:space="0" w:color="000000"/>
              <w:bottom w:val="single" w:sz="4" w:space="0" w:color="000000"/>
            </w:tcBorders>
            <w:shd w:val="clear" w:color="auto" w:fill="auto"/>
          </w:tcPr>
          <w:p w14:paraId="6DEDC142" w14:textId="77777777" w:rsidR="0003772A" w:rsidRPr="001F0851" w:rsidRDefault="0003772A" w:rsidP="0003772A">
            <w:pPr>
              <w:widowControl w:val="0"/>
              <w:snapToGrid w:val="0"/>
              <w:spacing w:after="0" w:line="240" w:lineRule="auto"/>
              <w:jc w:val="center"/>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текущая аттестация</w:t>
            </w:r>
          </w:p>
        </w:tc>
        <w:tc>
          <w:tcPr>
            <w:tcW w:w="2552" w:type="dxa"/>
            <w:tcBorders>
              <w:top w:val="single" w:sz="4" w:space="0" w:color="000000"/>
              <w:left w:val="single" w:sz="4" w:space="0" w:color="000000"/>
              <w:bottom w:val="single" w:sz="4" w:space="0" w:color="000000"/>
            </w:tcBorders>
            <w:shd w:val="clear" w:color="auto" w:fill="auto"/>
          </w:tcPr>
          <w:p w14:paraId="551BF198" w14:textId="77777777" w:rsidR="0003772A" w:rsidRPr="001F0851" w:rsidRDefault="0003772A" w:rsidP="0003772A">
            <w:pPr>
              <w:widowControl w:val="0"/>
              <w:snapToGrid w:val="0"/>
              <w:spacing w:after="0" w:line="240" w:lineRule="auto"/>
              <w:jc w:val="center"/>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итоговая (четверть, год) аттестация</w:t>
            </w:r>
          </w:p>
        </w:tc>
        <w:tc>
          <w:tcPr>
            <w:tcW w:w="1701" w:type="dxa"/>
            <w:tcBorders>
              <w:top w:val="single" w:sz="4" w:space="0" w:color="000000"/>
              <w:left w:val="single" w:sz="4" w:space="0" w:color="000000"/>
              <w:bottom w:val="single" w:sz="4" w:space="0" w:color="000000"/>
            </w:tcBorders>
            <w:shd w:val="clear" w:color="auto" w:fill="auto"/>
          </w:tcPr>
          <w:p w14:paraId="2C102E5C" w14:textId="77777777" w:rsidR="0003772A" w:rsidRPr="001F0851" w:rsidRDefault="0003772A" w:rsidP="0003772A">
            <w:pPr>
              <w:widowControl w:val="0"/>
              <w:snapToGrid w:val="0"/>
              <w:spacing w:after="0" w:line="240" w:lineRule="auto"/>
              <w:jc w:val="center"/>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урочная деятельность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CF469C" w14:textId="77777777" w:rsidR="0003772A" w:rsidRPr="001F0851" w:rsidRDefault="0003772A" w:rsidP="0003772A">
            <w:pPr>
              <w:widowControl w:val="0"/>
              <w:snapToGrid w:val="0"/>
              <w:spacing w:after="0" w:line="240" w:lineRule="auto"/>
              <w:jc w:val="center"/>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внеурочная деятельность</w:t>
            </w:r>
          </w:p>
        </w:tc>
      </w:tr>
      <w:tr w:rsidR="0003772A" w:rsidRPr="001F0851" w14:paraId="13A2E206" w14:textId="77777777" w:rsidTr="00EF3175">
        <w:trPr>
          <w:trHeight w:hRule="exact" w:val="4392"/>
        </w:trPr>
        <w:tc>
          <w:tcPr>
            <w:tcW w:w="2850" w:type="dxa"/>
            <w:vMerge w:val="restart"/>
            <w:tcBorders>
              <w:top w:val="single" w:sz="4" w:space="0" w:color="000000"/>
              <w:left w:val="single" w:sz="4" w:space="0" w:color="000000"/>
              <w:bottom w:val="single" w:sz="4" w:space="0" w:color="000000"/>
            </w:tcBorders>
            <w:shd w:val="clear" w:color="auto" w:fill="auto"/>
          </w:tcPr>
          <w:p w14:paraId="0E081AB5" w14:textId="77777777" w:rsidR="0003772A" w:rsidRPr="001F0851" w:rsidRDefault="0003772A" w:rsidP="00E20EA9">
            <w:pPr>
              <w:widowControl w:val="0"/>
              <w:numPr>
                <w:ilvl w:val="0"/>
                <w:numId w:val="27"/>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устный опрос</w:t>
            </w:r>
          </w:p>
          <w:p w14:paraId="67F54F6B" w14:textId="77777777" w:rsidR="0003772A" w:rsidRPr="001F0851" w:rsidRDefault="0003772A" w:rsidP="00E20EA9">
            <w:pPr>
              <w:widowControl w:val="0"/>
              <w:numPr>
                <w:ilvl w:val="0"/>
                <w:numId w:val="27"/>
              </w:numPr>
              <w:tabs>
                <w:tab w:val="left" w:pos="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 xml:space="preserve">письменная </w:t>
            </w:r>
            <w:proofErr w:type="gramStart"/>
            <w:r w:rsidRPr="001F0851">
              <w:rPr>
                <w:rFonts w:ascii="Times New Roman" w:eastAsia="Lucida Sans Unicode" w:hAnsi="Times New Roman"/>
                <w:sz w:val="24"/>
                <w:szCs w:val="24"/>
                <w:lang w:eastAsia="hi-IN" w:bidi="hi-IN"/>
              </w:rPr>
              <w:t>контрольная  работа</w:t>
            </w:r>
            <w:proofErr w:type="gramEnd"/>
          </w:p>
          <w:p w14:paraId="48F4A884" w14:textId="77777777" w:rsidR="0003772A" w:rsidRPr="001F0851" w:rsidRDefault="0003772A" w:rsidP="00E20EA9">
            <w:pPr>
              <w:widowControl w:val="0"/>
              <w:numPr>
                <w:ilvl w:val="0"/>
                <w:numId w:val="27"/>
              </w:numPr>
              <w:tabs>
                <w:tab w:val="left" w:pos="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математический диктант</w:t>
            </w:r>
          </w:p>
          <w:p w14:paraId="6CF1B853" w14:textId="77777777" w:rsidR="0003772A" w:rsidRPr="001F0851" w:rsidRDefault="0003772A" w:rsidP="00E20EA9">
            <w:pPr>
              <w:widowControl w:val="0"/>
              <w:numPr>
                <w:ilvl w:val="0"/>
                <w:numId w:val="27"/>
              </w:numPr>
              <w:tabs>
                <w:tab w:val="left" w:pos="-36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диктанты</w:t>
            </w:r>
          </w:p>
          <w:p w14:paraId="10394955" w14:textId="77777777" w:rsidR="0003772A" w:rsidRPr="001F0851" w:rsidRDefault="0003772A" w:rsidP="00E20EA9">
            <w:pPr>
              <w:widowControl w:val="0"/>
              <w:numPr>
                <w:ilvl w:val="0"/>
                <w:numId w:val="27"/>
              </w:numPr>
              <w:tabs>
                <w:tab w:val="left" w:pos="-36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словарный диктант</w:t>
            </w:r>
          </w:p>
          <w:p w14:paraId="00BEFB0E" w14:textId="77777777" w:rsidR="0003772A" w:rsidRPr="001F0851" w:rsidRDefault="0003772A" w:rsidP="00E20EA9">
            <w:pPr>
              <w:widowControl w:val="0"/>
              <w:numPr>
                <w:ilvl w:val="0"/>
                <w:numId w:val="27"/>
              </w:numPr>
              <w:tabs>
                <w:tab w:val="left" w:pos="-72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контрольное списывание</w:t>
            </w:r>
          </w:p>
          <w:p w14:paraId="39B1EBE7" w14:textId="77777777" w:rsidR="0003772A" w:rsidRPr="001F0851" w:rsidRDefault="0003772A" w:rsidP="00E20EA9">
            <w:pPr>
              <w:widowControl w:val="0"/>
              <w:numPr>
                <w:ilvl w:val="0"/>
                <w:numId w:val="27"/>
              </w:numPr>
              <w:tabs>
                <w:tab w:val="left" w:pos="-72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диагностическая работа</w:t>
            </w:r>
          </w:p>
          <w:p w14:paraId="79B3D003" w14:textId="77777777" w:rsidR="0003772A" w:rsidRPr="001F0851" w:rsidRDefault="0003772A" w:rsidP="00E20EA9">
            <w:pPr>
              <w:widowControl w:val="0"/>
              <w:numPr>
                <w:ilvl w:val="0"/>
                <w:numId w:val="27"/>
              </w:numPr>
              <w:tabs>
                <w:tab w:val="left" w:pos="-108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тестовые задания</w:t>
            </w:r>
          </w:p>
          <w:p w14:paraId="023FF942" w14:textId="77777777" w:rsidR="0003772A" w:rsidRPr="001F0851" w:rsidRDefault="0003772A" w:rsidP="00E20EA9">
            <w:pPr>
              <w:widowControl w:val="0"/>
              <w:numPr>
                <w:ilvl w:val="0"/>
                <w:numId w:val="27"/>
              </w:numPr>
              <w:tabs>
                <w:tab w:val="left" w:pos="-144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грамматические задания</w:t>
            </w:r>
          </w:p>
          <w:p w14:paraId="6B49F752" w14:textId="77777777" w:rsidR="0003772A" w:rsidRPr="001F0851" w:rsidRDefault="0003772A" w:rsidP="00E20EA9">
            <w:pPr>
              <w:widowControl w:val="0"/>
              <w:numPr>
                <w:ilvl w:val="0"/>
                <w:numId w:val="27"/>
              </w:numPr>
              <w:tabs>
                <w:tab w:val="left" w:pos="-180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изложение</w:t>
            </w:r>
          </w:p>
          <w:p w14:paraId="0FA1F44A" w14:textId="77777777" w:rsidR="0003772A" w:rsidRPr="001F0851" w:rsidRDefault="0003772A" w:rsidP="00E20EA9">
            <w:pPr>
              <w:widowControl w:val="0"/>
              <w:numPr>
                <w:ilvl w:val="0"/>
                <w:numId w:val="27"/>
              </w:numPr>
              <w:tabs>
                <w:tab w:val="left" w:pos="-216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интегрированные контрольные работы</w:t>
            </w:r>
          </w:p>
          <w:p w14:paraId="532569DD" w14:textId="77777777" w:rsidR="0003772A" w:rsidRPr="001F0851" w:rsidRDefault="0003772A" w:rsidP="00E20EA9">
            <w:pPr>
              <w:widowControl w:val="0"/>
              <w:numPr>
                <w:ilvl w:val="0"/>
                <w:numId w:val="27"/>
              </w:numPr>
              <w:tabs>
                <w:tab w:val="left" w:pos="-252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творческая работа</w:t>
            </w:r>
          </w:p>
          <w:p w14:paraId="5D5B18DA" w14:textId="77777777" w:rsidR="0003772A" w:rsidRPr="001F0851" w:rsidRDefault="0003772A" w:rsidP="00E20EA9">
            <w:pPr>
              <w:widowControl w:val="0"/>
              <w:numPr>
                <w:ilvl w:val="0"/>
                <w:numId w:val="27"/>
              </w:numPr>
              <w:tabs>
                <w:tab w:val="left" w:pos="-252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практическая работа</w:t>
            </w:r>
          </w:p>
          <w:p w14:paraId="0AD54DAC" w14:textId="77777777" w:rsidR="0003772A" w:rsidRPr="001F0851" w:rsidRDefault="0003772A" w:rsidP="00E20EA9">
            <w:pPr>
              <w:widowControl w:val="0"/>
              <w:numPr>
                <w:ilvl w:val="0"/>
                <w:numId w:val="27"/>
              </w:numPr>
              <w:tabs>
                <w:tab w:val="left" w:pos="-252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 xml:space="preserve">сочинение (только в 4 </w:t>
            </w:r>
            <w:proofErr w:type="spellStart"/>
            <w:r w:rsidRPr="001F0851">
              <w:rPr>
                <w:rFonts w:ascii="Times New Roman" w:eastAsia="Lucida Sans Unicode" w:hAnsi="Times New Roman"/>
                <w:sz w:val="24"/>
                <w:szCs w:val="24"/>
                <w:lang w:eastAsia="hi-IN" w:bidi="hi-IN"/>
              </w:rPr>
              <w:t>кл</w:t>
            </w:r>
            <w:proofErr w:type="spellEnd"/>
            <w:r w:rsidRPr="001F0851">
              <w:rPr>
                <w:rFonts w:ascii="Times New Roman" w:eastAsia="Lucida Sans Unicode" w:hAnsi="Times New Roman"/>
                <w:sz w:val="24"/>
                <w:szCs w:val="24"/>
                <w:lang w:eastAsia="hi-IN" w:bidi="hi-IN"/>
              </w:rPr>
              <w:t>)</w:t>
            </w:r>
          </w:p>
          <w:p w14:paraId="3411773B" w14:textId="77777777" w:rsidR="0003772A" w:rsidRPr="00CA46CA" w:rsidRDefault="0003772A" w:rsidP="0003772A">
            <w:pPr>
              <w:widowControl w:val="0"/>
              <w:numPr>
                <w:ilvl w:val="0"/>
                <w:numId w:val="27"/>
              </w:numPr>
              <w:tabs>
                <w:tab w:val="left" w:pos="-2520"/>
              </w:tabs>
              <w:suppressAutoHyphens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доклад (сообщение в виде презентации)</w:t>
            </w:r>
          </w:p>
        </w:tc>
        <w:tc>
          <w:tcPr>
            <w:tcW w:w="2552" w:type="dxa"/>
            <w:vMerge w:val="restart"/>
            <w:tcBorders>
              <w:top w:val="single" w:sz="4" w:space="0" w:color="000000"/>
              <w:left w:val="single" w:sz="4" w:space="0" w:color="000000"/>
              <w:bottom w:val="single" w:sz="4" w:space="0" w:color="000000"/>
            </w:tcBorders>
            <w:shd w:val="clear" w:color="auto" w:fill="auto"/>
          </w:tcPr>
          <w:p w14:paraId="1D17F1AB" w14:textId="77777777" w:rsidR="0003772A" w:rsidRPr="001F0851" w:rsidRDefault="0003772A" w:rsidP="00E20EA9">
            <w:pPr>
              <w:widowControl w:val="0"/>
              <w:numPr>
                <w:ilvl w:val="0"/>
                <w:numId w:val="27"/>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диагностическая контрольная работа</w:t>
            </w:r>
          </w:p>
          <w:p w14:paraId="3A9F01CA" w14:textId="77777777" w:rsidR="0003772A" w:rsidRPr="001F0851" w:rsidRDefault="0003772A" w:rsidP="00E20EA9">
            <w:pPr>
              <w:widowControl w:val="0"/>
              <w:numPr>
                <w:ilvl w:val="0"/>
                <w:numId w:val="27"/>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диктант</w:t>
            </w:r>
          </w:p>
          <w:p w14:paraId="011485F7" w14:textId="77777777" w:rsidR="0003772A" w:rsidRPr="001F0851" w:rsidRDefault="0003772A" w:rsidP="00E20EA9">
            <w:pPr>
              <w:widowControl w:val="0"/>
              <w:numPr>
                <w:ilvl w:val="0"/>
                <w:numId w:val="27"/>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изложение</w:t>
            </w:r>
          </w:p>
          <w:p w14:paraId="0B641792" w14:textId="77777777" w:rsidR="0003772A" w:rsidRPr="001F0851" w:rsidRDefault="0003772A" w:rsidP="00E20EA9">
            <w:pPr>
              <w:widowControl w:val="0"/>
              <w:numPr>
                <w:ilvl w:val="0"/>
                <w:numId w:val="27"/>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контроль техники чтения</w:t>
            </w:r>
          </w:p>
          <w:p w14:paraId="19E8F06B" w14:textId="77777777" w:rsidR="0003772A" w:rsidRPr="001F0851" w:rsidRDefault="0003772A" w:rsidP="00E20EA9">
            <w:pPr>
              <w:widowControl w:val="0"/>
              <w:numPr>
                <w:ilvl w:val="0"/>
                <w:numId w:val="27"/>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комплексная (мониторинговая) работа</w:t>
            </w:r>
          </w:p>
          <w:p w14:paraId="185BF694" w14:textId="77777777" w:rsidR="0003772A" w:rsidRPr="001F0851" w:rsidRDefault="0003772A" w:rsidP="0003772A">
            <w:pPr>
              <w:widowControl w:val="0"/>
              <w:tabs>
                <w:tab w:val="left" w:pos="180"/>
              </w:tabs>
              <w:spacing w:after="0" w:line="240" w:lineRule="auto"/>
              <w:rPr>
                <w:rFonts w:ascii="Times New Roman" w:eastAsia="Lucida Sans Unicode" w:hAnsi="Times New Roman"/>
                <w:sz w:val="24"/>
                <w:szCs w:val="24"/>
                <w:lang w:eastAsia="hi-IN" w:bidi="hi-IN"/>
              </w:rPr>
            </w:pPr>
          </w:p>
        </w:tc>
        <w:tc>
          <w:tcPr>
            <w:tcW w:w="1701" w:type="dxa"/>
            <w:tcBorders>
              <w:top w:val="single" w:sz="4" w:space="0" w:color="000000"/>
              <w:left w:val="single" w:sz="4" w:space="0" w:color="000000"/>
              <w:bottom w:val="single" w:sz="4" w:space="0" w:color="000000"/>
            </w:tcBorders>
            <w:shd w:val="clear" w:color="auto" w:fill="auto"/>
          </w:tcPr>
          <w:p w14:paraId="1B0F425A" w14:textId="77777777" w:rsidR="0003772A" w:rsidRPr="001F0851" w:rsidRDefault="0003772A" w:rsidP="00E20EA9">
            <w:pPr>
              <w:widowControl w:val="0"/>
              <w:numPr>
                <w:ilvl w:val="0"/>
                <w:numId w:val="29"/>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анализ динамики текущей успеваемости</w:t>
            </w:r>
          </w:p>
          <w:p w14:paraId="337149D4" w14:textId="77777777" w:rsidR="0003772A" w:rsidRPr="001F0851" w:rsidRDefault="0003772A" w:rsidP="0003772A">
            <w:pPr>
              <w:widowControl w:val="0"/>
              <w:tabs>
                <w:tab w:val="left" w:pos="180"/>
              </w:tabs>
              <w:spacing w:after="0" w:line="240" w:lineRule="auto"/>
              <w:rPr>
                <w:rFonts w:ascii="Times New Roman" w:eastAsia="Lucida Sans Unicode" w:hAnsi="Times New Roman"/>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2A2505" w14:textId="77777777" w:rsidR="0003772A" w:rsidRPr="001F0851" w:rsidRDefault="0003772A" w:rsidP="00E20EA9">
            <w:pPr>
              <w:widowControl w:val="0"/>
              <w:numPr>
                <w:ilvl w:val="0"/>
                <w:numId w:val="28"/>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участие в выставках, конкурсах, олимпиадах, соревнованиях</w:t>
            </w:r>
          </w:p>
          <w:p w14:paraId="17DAE83B" w14:textId="77777777" w:rsidR="0003772A" w:rsidRPr="001F0851" w:rsidRDefault="0003772A" w:rsidP="00E20EA9">
            <w:pPr>
              <w:widowControl w:val="0"/>
              <w:numPr>
                <w:ilvl w:val="0"/>
                <w:numId w:val="28"/>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активность в проектах и программах внеурочной деятельности</w:t>
            </w:r>
          </w:p>
          <w:p w14:paraId="440BCC21" w14:textId="77777777" w:rsidR="0003772A" w:rsidRPr="001F0851" w:rsidRDefault="0003772A" w:rsidP="00E20EA9">
            <w:pPr>
              <w:widowControl w:val="0"/>
              <w:numPr>
                <w:ilvl w:val="0"/>
                <w:numId w:val="28"/>
              </w:numPr>
              <w:suppressAutoHyphens w:val="0"/>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творческий отчет (защита портфолио)</w:t>
            </w:r>
          </w:p>
        </w:tc>
      </w:tr>
      <w:tr w:rsidR="0003772A" w:rsidRPr="001F0851" w14:paraId="1385013B" w14:textId="77777777" w:rsidTr="00CA46CA">
        <w:trPr>
          <w:trHeight w:hRule="exact" w:val="1739"/>
        </w:trPr>
        <w:tc>
          <w:tcPr>
            <w:tcW w:w="2850" w:type="dxa"/>
            <w:vMerge/>
            <w:tcBorders>
              <w:top w:val="single" w:sz="4" w:space="0" w:color="000000"/>
              <w:left w:val="single" w:sz="4" w:space="0" w:color="000000"/>
              <w:bottom w:val="single" w:sz="4" w:space="0" w:color="000000"/>
            </w:tcBorders>
            <w:shd w:val="clear" w:color="auto" w:fill="auto"/>
          </w:tcPr>
          <w:p w14:paraId="6AC5BBAC" w14:textId="77777777" w:rsidR="0003772A" w:rsidRPr="001F0851" w:rsidRDefault="0003772A" w:rsidP="0003772A">
            <w:pPr>
              <w:widowControl w:val="0"/>
              <w:tabs>
                <w:tab w:val="left" w:pos="180"/>
              </w:tabs>
              <w:snapToGrid w:val="0"/>
              <w:spacing w:after="0" w:line="240" w:lineRule="auto"/>
              <w:rPr>
                <w:rFonts w:ascii="Times New Roman" w:eastAsia="Lucida Sans Unicode" w:hAnsi="Times New Roman"/>
                <w:sz w:val="24"/>
                <w:szCs w:val="24"/>
                <w:lang w:eastAsia="hi-IN" w:bidi="hi-IN"/>
              </w:rPr>
            </w:pPr>
          </w:p>
        </w:tc>
        <w:tc>
          <w:tcPr>
            <w:tcW w:w="2552" w:type="dxa"/>
            <w:vMerge/>
            <w:tcBorders>
              <w:top w:val="single" w:sz="4" w:space="0" w:color="000000"/>
              <w:left w:val="single" w:sz="4" w:space="0" w:color="000000"/>
              <w:bottom w:val="single" w:sz="4" w:space="0" w:color="000000"/>
            </w:tcBorders>
            <w:shd w:val="clear" w:color="auto" w:fill="auto"/>
          </w:tcPr>
          <w:p w14:paraId="3EBD97DE" w14:textId="77777777" w:rsidR="0003772A" w:rsidRPr="001F0851" w:rsidRDefault="0003772A" w:rsidP="0003772A">
            <w:pPr>
              <w:widowControl w:val="0"/>
              <w:tabs>
                <w:tab w:val="left" w:pos="180"/>
              </w:tabs>
              <w:snapToGrid w:val="0"/>
              <w:spacing w:after="0" w:line="240" w:lineRule="auto"/>
              <w:rPr>
                <w:rFonts w:ascii="Times New Roman" w:eastAsia="Lucida Sans Unicode" w:hAnsi="Times New Roman"/>
                <w:sz w:val="24"/>
                <w:szCs w:val="24"/>
                <w:lang w:eastAsia="hi-IN" w:bidi="hi-IN"/>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A77E629" w14:textId="77777777" w:rsidR="0003772A" w:rsidRPr="001F0851" w:rsidRDefault="0003772A" w:rsidP="0003772A">
            <w:pPr>
              <w:widowControl w:val="0"/>
              <w:tabs>
                <w:tab w:val="left" w:pos="-360"/>
                <w:tab w:val="left" w:pos="180"/>
              </w:tabs>
              <w:snapToGrid w:val="0"/>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 портфолио (по выбору учителя)</w:t>
            </w:r>
          </w:p>
          <w:p w14:paraId="34C56373" w14:textId="77777777" w:rsidR="0003772A" w:rsidRPr="001F0851" w:rsidRDefault="0003772A" w:rsidP="0003772A">
            <w:pPr>
              <w:widowControl w:val="0"/>
              <w:tabs>
                <w:tab w:val="left" w:pos="-720"/>
                <w:tab w:val="left" w:pos="180"/>
              </w:tabs>
              <w:spacing w:after="0" w:line="240" w:lineRule="auto"/>
              <w:rPr>
                <w:rFonts w:ascii="Times New Roman" w:eastAsia="Lucida Sans Unicode" w:hAnsi="Times New Roman"/>
                <w:sz w:val="24"/>
                <w:szCs w:val="24"/>
                <w:lang w:eastAsia="hi-IN" w:bidi="hi-IN"/>
              </w:rPr>
            </w:pPr>
            <w:r w:rsidRPr="001F0851">
              <w:rPr>
                <w:rFonts w:ascii="Times New Roman" w:eastAsia="Lucida Sans Unicode" w:hAnsi="Times New Roman"/>
                <w:sz w:val="24"/>
                <w:szCs w:val="24"/>
                <w:lang w:eastAsia="hi-IN" w:bidi="hi-IN"/>
              </w:rPr>
              <w:t>- анализ психолого-педагогических исследований</w:t>
            </w:r>
          </w:p>
        </w:tc>
      </w:tr>
    </w:tbl>
    <w:p w14:paraId="708CEEBA" w14:textId="77777777" w:rsidR="00CA46CA" w:rsidRDefault="00CA46CA" w:rsidP="0003772A">
      <w:pPr>
        <w:widowControl w:val="0"/>
        <w:suppressAutoHyphens w:val="0"/>
        <w:spacing w:after="0" w:line="240" w:lineRule="auto"/>
        <w:ind w:right="40"/>
        <w:jc w:val="center"/>
        <w:rPr>
          <w:rFonts w:ascii="Times New Roman" w:hAnsi="Times New Roman"/>
          <w:b/>
          <w:sz w:val="24"/>
          <w:szCs w:val="24"/>
          <w:lang w:eastAsia="ru-RU"/>
        </w:rPr>
      </w:pPr>
    </w:p>
    <w:p w14:paraId="779121CD" w14:textId="77777777" w:rsidR="00A844AE" w:rsidRDefault="00A844AE" w:rsidP="0003772A">
      <w:pPr>
        <w:widowControl w:val="0"/>
        <w:suppressAutoHyphens w:val="0"/>
        <w:spacing w:after="0" w:line="240" w:lineRule="auto"/>
        <w:ind w:right="40"/>
        <w:jc w:val="center"/>
        <w:rPr>
          <w:rFonts w:ascii="Times New Roman" w:hAnsi="Times New Roman"/>
          <w:b/>
          <w:sz w:val="24"/>
          <w:szCs w:val="24"/>
          <w:lang w:eastAsia="ru-RU"/>
        </w:rPr>
      </w:pPr>
    </w:p>
    <w:p w14:paraId="1AE813C6" w14:textId="77777777" w:rsidR="00A844AE" w:rsidRDefault="00A844AE" w:rsidP="0003772A">
      <w:pPr>
        <w:widowControl w:val="0"/>
        <w:suppressAutoHyphens w:val="0"/>
        <w:spacing w:after="0" w:line="240" w:lineRule="auto"/>
        <w:ind w:right="40"/>
        <w:jc w:val="center"/>
        <w:rPr>
          <w:rFonts w:ascii="Times New Roman" w:hAnsi="Times New Roman"/>
          <w:b/>
          <w:sz w:val="24"/>
          <w:szCs w:val="24"/>
          <w:lang w:eastAsia="ru-RU"/>
        </w:rPr>
      </w:pPr>
    </w:p>
    <w:p w14:paraId="666E7A3C" w14:textId="77777777" w:rsidR="00A844AE" w:rsidRDefault="00A844AE" w:rsidP="0003772A">
      <w:pPr>
        <w:widowControl w:val="0"/>
        <w:suppressAutoHyphens w:val="0"/>
        <w:spacing w:after="0" w:line="240" w:lineRule="auto"/>
        <w:ind w:right="40"/>
        <w:jc w:val="center"/>
        <w:rPr>
          <w:rFonts w:ascii="Times New Roman" w:hAnsi="Times New Roman"/>
          <w:b/>
          <w:sz w:val="24"/>
          <w:szCs w:val="24"/>
          <w:lang w:eastAsia="ru-RU"/>
        </w:rPr>
      </w:pPr>
    </w:p>
    <w:p w14:paraId="69AF3B8C" w14:textId="544B43A2" w:rsidR="0003772A" w:rsidRPr="001F0851" w:rsidRDefault="0003772A" w:rsidP="0003772A">
      <w:pPr>
        <w:widowControl w:val="0"/>
        <w:suppressAutoHyphens w:val="0"/>
        <w:spacing w:after="0" w:line="240" w:lineRule="auto"/>
        <w:ind w:right="40"/>
        <w:jc w:val="center"/>
        <w:rPr>
          <w:rFonts w:ascii="Times New Roman" w:hAnsi="Times New Roman"/>
          <w:b/>
          <w:sz w:val="24"/>
          <w:szCs w:val="24"/>
          <w:lang w:eastAsia="ru-RU"/>
        </w:rPr>
      </w:pPr>
      <w:r w:rsidRPr="001F0851">
        <w:rPr>
          <w:rFonts w:ascii="Times New Roman" w:hAnsi="Times New Roman"/>
          <w:b/>
          <w:sz w:val="24"/>
          <w:szCs w:val="24"/>
          <w:lang w:eastAsia="ru-RU"/>
        </w:rPr>
        <w:lastRenderedPageBreak/>
        <w:t>Итоговая аттестация.</w:t>
      </w:r>
    </w:p>
    <w:p w14:paraId="3D6ED6F9" w14:textId="77777777" w:rsidR="00A844AE" w:rsidRPr="00A844AE" w:rsidRDefault="00A844AE" w:rsidP="00A844AE">
      <w:pPr>
        <w:spacing w:after="0"/>
        <w:ind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b/>
          <w:color w:val="auto"/>
          <w:sz w:val="24"/>
        </w:rPr>
        <w:t>На итоговую оценку</w:t>
      </w:r>
      <w:r w:rsidRPr="00A844AE">
        <w:rPr>
          <w:rFonts w:ascii="Times New Roman" w:eastAsia="Times New Roman" w:hAnsi="Times New Roman" w:cs="Times New Roman"/>
          <w:color w:val="auto"/>
          <w:sz w:val="24"/>
        </w:rPr>
        <w:t xml:space="preserve"> при получении начального общего образования, результаты к</w:t>
      </w:r>
      <w:r w:rsidRPr="00A844AE">
        <w:rPr>
          <w:rFonts w:ascii="Times New Roman" w:eastAsia="Times New Roman" w:hAnsi="Times New Roman" w:cs="Times New Roman"/>
          <w:color w:val="auto"/>
          <w:sz w:val="24"/>
        </w:rPr>
        <w:t>о</w:t>
      </w:r>
      <w:r w:rsidRPr="00A844AE">
        <w:rPr>
          <w:rFonts w:ascii="Times New Roman" w:eastAsia="Times New Roman" w:hAnsi="Times New Roman" w:cs="Times New Roman"/>
          <w:color w:val="auto"/>
          <w:sz w:val="24"/>
        </w:rPr>
        <w:t>торой используются при принятии решения о возможности (или невозможности) продолж</w:t>
      </w:r>
      <w:r w:rsidRPr="00A844AE">
        <w:rPr>
          <w:rFonts w:ascii="Times New Roman" w:eastAsia="Times New Roman" w:hAnsi="Times New Roman" w:cs="Times New Roman"/>
          <w:color w:val="auto"/>
          <w:sz w:val="24"/>
        </w:rPr>
        <w:t>е</w:t>
      </w:r>
      <w:r w:rsidRPr="00A844AE">
        <w:rPr>
          <w:rFonts w:ascii="Times New Roman" w:eastAsia="Times New Roman" w:hAnsi="Times New Roman" w:cs="Times New Roman"/>
          <w:color w:val="auto"/>
          <w:sz w:val="24"/>
        </w:rPr>
        <w:t xml:space="preserve">ния обучения на следующем уровне, выносятся только </w:t>
      </w:r>
      <w:r w:rsidRPr="00A844AE">
        <w:rPr>
          <w:rFonts w:ascii="Times New Roman" w:eastAsia="Times New Roman" w:hAnsi="Times New Roman" w:cs="Times New Roman"/>
          <w:b/>
          <w:color w:val="auto"/>
          <w:sz w:val="24"/>
        </w:rPr>
        <w:t>предметные и метапредметные р</w:t>
      </w:r>
      <w:r w:rsidRPr="00A844AE">
        <w:rPr>
          <w:rFonts w:ascii="Times New Roman" w:eastAsia="Times New Roman" w:hAnsi="Times New Roman" w:cs="Times New Roman"/>
          <w:b/>
          <w:color w:val="auto"/>
          <w:sz w:val="24"/>
        </w:rPr>
        <w:t>е</w:t>
      </w:r>
      <w:r w:rsidRPr="00A844AE">
        <w:rPr>
          <w:rFonts w:ascii="Times New Roman" w:eastAsia="Times New Roman" w:hAnsi="Times New Roman" w:cs="Times New Roman"/>
          <w:b/>
          <w:color w:val="auto"/>
          <w:sz w:val="24"/>
        </w:rPr>
        <w:t>зультаты</w:t>
      </w:r>
      <w:r w:rsidRPr="00A844AE">
        <w:rPr>
          <w:rFonts w:ascii="Times New Roman" w:eastAsia="Times New Roman" w:hAnsi="Times New Roman" w:cs="Times New Roman"/>
          <w:color w:val="auto"/>
          <w:sz w:val="24"/>
        </w:rPr>
        <w:t xml:space="preserve">, описанные в разделе </w:t>
      </w:r>
      <w:r w:rsidRPr="00A844AE">
        <w:rPr>
          <w:rFonts w:ascii="Times New Roman" w:eastAsia="Times New Roman" w:hAnsi="Times New Roman" w:cs="Times New Roman"/>
          <w:b/>
          <w:color w:val="auto"/>
          <w:sz w:val="24"/>
        </w:rPr>
        <w:t xml:space="preserve">«Выпускник научится» </w:t>
      </w:r>
      <w:r w:rsidRPr="00A844AE">
        <w:rPr>
          <w:rFonts w:ascii="Times New Roman" w:eastAsia="Times New Roman" w:hAnsi="Times New Roman" w:cs="Times New Roman"/>
          <w:color w:val="auto"/>
          <w:sz w:val="24"/>
        </w:rPr>
        <w:t>планируемых результатов начал</w:t>
      </w:r>
      <w:r w:rsidRPr="00A844AE">
        <w:rPr>
          <w:rFonts w:ascii="Times New Roman" w:eastAsia="Times New Roman" w:hAnsi="Times New Roman" w:cs="Times New Roman"/>
          <w:color w:val="auto"/>
          <w:sz w:val="24"/>
        </w:rPr>
        <w:t>ь</w:t>
      </w:r>
      <w:r w:rsidRPr="00A844AE">
        <w:rPr>
          <w:rFonts w:ascii="Times New Roman" w:eastAsia="Times New Roman" w:hAnsi="Times New Roman" w:cs="Times New Roman"/>
          <w:color w:val="auto"/>
          <w:sz w:val="24"/>
        </w:rPr>
        <w:t>ного о</w:t>
      </w:r>
      <w:r w:rsidRPr="00A844AE">
        <w:rPr>
          <w:rFonts w:ascii="Times New Roman" w:eastAsia="Times New Roman" w:hAnsi="Times New Roman" w:cs="Times New Roman"/>
          <w:color w:val="auto"/>
          <w:sz w:val="24"/>
        </w:rPr>
        <w:t>б</w:t>
      </w:r>
      <w:r w:rsidRPr="00A844AE">
        <w:rPr>
          <w:rFonts w:ascii="Times New Roman" w:eastAsia="Times New Roman" w:hAnsi="Times New Roman" w:cs="Times New Roman"/>
          <w:color w:val="auto"/>
          <w:sz w:val="24"/>
        </w:rPr>
        <w:t>щего образования.</w:t>
      </w:r>
    </w:p>
    <w:p w14:paraId="6039F58F" w14:textId="77777777" w:rsidR="00A844AE" w:rsidRPr="00A844AE" w:rsidRDefault="00A844AE" w:rsidP="00A844AE">
      <w:pPr>
        <w:spacing w:after="0"/>
        <w:ind w:left="20"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color w:val="auto"/>
          <w:sz w:val="24"/>
        </w:rPr>
        <w:t xml:space="preserve">             </w:t>
      </w:r>
      <w:r w:rsidRPr="00A844AE">
        <w:rPr>
          <w:rFonts w:ascii="Times New Roman" w:eastAsia="Times New Roman" w:hAnsi="Times New Roman" w:cs="Times New Roman"/>
          <w:b/>
          <w:color w:val="auto"/>
          <w:sz w:val="24"/>
        </w:rPr>
        <w:t>Предметом итоговой оценки</w:t>
      </w:r>
      <w:r w:rsidRPr="00A844AE">
        <w:rPr>
          <w:rFonts w:ascii="Times New Roman" w:eastAsia="Times New Roman" w:hAnsi="Times New Roman" w:cs="Times New Roman"/>
          <w:color w:val="auto"/>
          <w:sz w:val="24"/>
        </w:rPr>
        <w:t xml:space="preserve"> является способность обучающихся решать уче</w:t>
      </w:r>
      <w:r w:rsidRPr="00A844AE">
        <w:rPr>
          <w:rFonts w:ascii="Times New Roman" w:eastAsia="Times New Roman" w:hAnsi="Times New Roman" w:cs="Times New Roman"/>
          <w:color w:val="auto"/>
          <w:sz w:val="24"/>
        </w:rPr>
        <w:t>б</w:t>
      </w:r>
      <w:r w:rsidRPr="00A844AE">
        <w:rPr>
          <w:rFonts w:ascii="Times New Roman" w:eastAsia="Times New Roman" w:hAnsi="Times New Roman" w:cs="Times New Roman"/>
          <w:color w:val="auto"/>
          <w:sz w:val="24"/>
        </w:rPr>
        <w:t>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w:t>
      </w:r>
      <w:r w:rsidRPr="00A844AE">
        <w:rPr>
          <w:rFonts w:ascii="Times New Roman" w:eastAsia="Times New Roman" w:hAnsi="Times New Roman" w:cs="Times New Roman"/>
          <w:color w:val="auto"/>
          <w:sz w:val="24"/>
        </w:rPr>
        <w:t>с</w:t>
      </w:r>
      <w:r w:rsidRPr="00A844AE">
        <w:rPr>
          <w:rFonts w:ascii="Times New Roman" w:eastAsia="Times New Roman" w:hAnsi="Times New Roman" w:cs="Times New Roman"/>
          <w:color w:val="auto"/>
          <w:sz w:val="24"/>
        </w:rPr>
        <w:t>ле на основе метапредме</w:t>
      </w:r>
      <w:r w:rsidRPr="00A844AE">
        <w:rPr>
          <w:rFonts w:ascii="Times New Roman" w:eastAsia="Times New Roman" w:hAnsi="Times New Roman" w:cs="Times New Roman"/>
          <w:color w:val="auto"/>
          <w:sz w:val="24"/>
        </w:rPr>
        <w:t>т</w:t>
      </w:r>
      <w:r w:rsidRPr="00A844AE">
        <w:rPr>
          <w:rFonts w:ascii="Times New Roman" w:eastAsia="Times New Roman" w:hAnsi="Times New Roman" w:cs="Times New Roman"/>
          <w:color w:val="auto"/>
          <w:sz w:val="24"/>
        </w:rPr>
        <w:t xml:space="preserve">ных действий. </w:t>
      </w:r>
    </w:p>
    <w:p w14:paraId="2A8E4664" w14:textId="77777777" w:rsidR="00A844AE" w:rsidRPr="00A844AE" w:rsidRDefault="00A844AE" w:rsidP="00A844AE">
      <w:pPr>
        <w:spacing w:after="0"/>
        <w:ind w:left="20"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b/>
          <w:color w:val="auto"/>
          <w:sz w:val="24"/>
        </w:rPr>
        <w:t xml:space="preserve">            Итоговая оценка</w:t>
      </w:r>
      <w:r w:rsidRPr="00A844AE">
        <w:rPr>
          <w:rFonts w:ascii="Times New Roman" w:eastAsia="Times New Roman" w:hAnsi="Times New Roman" w:cs="Times New Roman"/>
          <w:color w:val="auto"/>
          <w:sz w:val="24"/>
        </w:rPr>
        <w:t xml:space="preserve"> выпускника формируется на основе накопленной оценки, зафикс</w:t>
      </w:r>
      <w:r w:rsidRPr="00A844AE">
        <w:rPr>
          <w:rFonts w:ascii="Times New Roman" w:eastAsia="Times New Roman" w:hAnsi="Times New Roman" w:cs="Times New Roman"/>
          <w:color w:val="auto"/>
          <w:sz w:val="24"/>
        </w:rPr>
        <w:t>и</w:t>
      </w:r>
      <w:r w:rsidRPr="00A844AE">
        <w:rPr>
          <w:rFonts w:ascii="Times New Roman" w:eastAsia="Times New Roman" w:hAnsi="Times New Roman" w:cs="Times New Roman"/>
          <w:color w:val="auto"/>
          <w:sz w:val="24"/>
        </w:rPr>
        <w:t>рованной в портфеле достижений, по всем учебным предметам и оценок за выпо</w:t>
      </w:r>
      <w:r w:rsidRPr="00A844AE">
        <w:rPr>
          <w:rFonts w:ascii="Times New Roman" w:eastAsia="Times New Roman" w:hAnsi="Times New Roman" w:cs="Times New Roman"/>
          <w:color w:val="auto"/>
          <w:sz w:val="24"/>
        </w:rPr>
        <w:t>л</w:t>
      </w:r>
      <w:r w:rsidRPr="00A844AE">
        <w:rPr>
          <w:rFonts w:ascii="Times New Roman" w:eastAsia="Times New Roman" w:hAnsi="Times New Roman" w:cs="Times New Roman"/>
          <w:color w:val="auto"/>
          <w:sz w:val="24"/>
        </w:rPr>
        <w:t xml:space="preserve">нение </w:t>
      </w:r>
      <w:r w:rsidRPr="00A844AE">
        <w:rPr>
          <w:rFonts w:ascii="Times New Roman" w:eastAsia="Times New Roman" w:hAnsi="Times New Roman" w:cs="Times New Roman"/>
          <w:b/>
          <w:color w:val="auto"/>
          <w:sz w:val="24"/>
        </w:rPr>
        <w:t>трёх ВПР</w:t>
      </w:r>
      <w:r w:rsidRPr="00A844AE">
        <w:rPr>
          <w:rFonts w:ascii="Times New Roman" w:eastAsia="Times New Roman" w:hAnsi="Times New Roman" w:cs="Times New Roman"/>
          <w:color w:val="auto"/>
          <w:sz w:val="24"/>
        </w:rPr>
        <w:t xml:space="preserve"> (по русскому языку, математике и окружающему миру) и </w:t>
      </w:r>
      <w:r w:rsidRPr="00A844AE">
        <w:rPr>
          <w:rFonts w:ascii="Times New Roman" w:eastAsia="Times New Roman" w:hAnsi="Times New Roman" w:cs="Times New Roman"/>
          <w:b/>
          <w:color w:val="auto"/>
          <w:sz w:val="24"/>
        </w:rPr>
        <w:t>трёх итоговых р</w:t>
      </w:r>
      <w:r w:rsidRPr="00A844AE">
        <w:rPr>
          <w:rFonts w:ascii="Times New Roman" w:eastAsia="Times New Roman" w:hAnsi="Times New Roman" w:cs="Times New Roman"/>
          <w:b/>
          <w:color w:val="auto"/>
          <w:sz w:val="24"/>
        </w:rPr>
        <w:t>а</w:t>
      </w:r>
      <w:r w:rsidRPr="00A844AE">
        <w:rPr>
          <w:rFonts w:ascii="Times New Roman" w:eastAsia="Times New Roman" w:hAnsi="Times New Roman" w:cs="Times New Roman"/>
          <w:b/>
          <w:color w:val="auto"/>
          <w:sz w:val="24"/>
        </w:rPr>
        <w:t>бот в соответствии с УМК «Школа России»</w:t>
      </w:r>
      <w:r w:rsidRPr="00A844AE">
        <w:rPr>
          <w:rFonts w:ascii="Times New Roman" w:eastAsia="Times New Roman" w:hAnsi="Times New Roman" w:cs="Times New Roman"/>
          <w:color w:val="auto"/>
          <w:sz w:val="24"/>
        </w:rPr>
        <w:t xml:space="preserve"> (русский язык, математика, окружающий мир). При этом нако</w:t>
      </w:r>
      <w:r w:rsidRPr="00A844AE">
        <w:rPr>
          <w:rFonts w:ascii="Times New Roman" w:eastAsia="Times New Roman" w:hAnsi="Times New Roman" w:cs="Times New Roman"/>
          <w:color w:val="auto"/>
          <w:sz w:val="24"/>
        </w:rPr>
        <w:t>п</w:t>
      </w:r>
      <w:r w:rsidRPr="00A844AE">
        <w:rPr>
          <w:rFonts w:ascii="Times New Roman" w:eastAsia="Times New Roman" w:hAnsi="Times New Roman" w:cs="Times New Roman"/>
          <w:color w:val="auto"/>
          <w:sz w:val="24"/>
        </w:rPr>
        <w:t>ленная оценка характеризует выполнение всей совокупности планируемых результатов, а также динамику образовател</w:t>
      </w:r>
      <w:r w:rsidRPr="00A844AE">
        <w:rPr>
          <w:rFonts w:ascii="Times New Roman" w:eastAsia="Times New Roman" w:hAnsi="Times New Roman" w:cs="Times New Roman"/>
          <w:color w:val="auto"/>
          <w:sz w:val="24"/>
        </w:rPr>
        <w:t>ь</w:t>
      </w:r>
      <w:r w:rsidRPr="00A844AE">
        <w:rPr>
          <w:rFonts w:ascii="Times New Roman" w:eastAsia="Times New Roman" w:hAnsi="Times New Roman" w:cs="Times New Roman"/>
          <w:color w:val="auto"/>
          <w:sz w:val="24"/>
        </w:rPr>
        <w:t>ных достижений обучающихся за период обучения. А оценки за итоговые работы характ</w:t>
      </w:r>
      <w:r w:rsidRPr="00A844AE">
        <w:rPr>
          <w:rFonts w:ascii="Times New Roman" w:eastAsia="Times New Roman" w:hAnsi="Times New Roman" w:cs="Times New Roman"/>
          <w:color w:val="auto"/>
          <w:sz w:val="24"/>
        </w:rPr>
        <w:t>е</w:t>
      </w:r>
      <w:r w:rsidRPr="00A844AE">
        <w:rPr>
          <w:rFonts w:ascii="Times New Roman" w:eastAsia="Times New Roman" w:hAnsi="Times New Roman" w:cs="Times New Roman"/>
          <w:color w:val="auto"/>
          <w:sz w:val="24"/>
        </w:rPr>
        <w:t>ризуют уровень усвоения обучающимися опорной системы знаний по русскому языку, м</w:t>
      </w:r>
      <w:r w:rsidRPr="00A844AE">
        <w:rPr>
          <w:rFonts w:ascii="Times New Roman" w:eastAsia="Times New Roman" w:hAnsi="Times New Roman" w:cs="Times New Roman"/>
          <w:color w:val="auto"/>
          <w:sz w:val="24"/>
        </w:rPr>
        <w:t>а</w:t>
      </w:r>
      <w:r w:rsidRPr="00A844AE">
        <w:rPr>
          <w:rFonts w:ascii="Times New Roman" w:eastAsia="Times New Roman" w:hAnsi="Times New Roman" w:cs="Times New Roman"/>
          <w:color w:val="auto"/>
          <w:sz w:val="24"/>
        </w:rPr>
        <w:t>тематике и окружающему миру, а также уровень овладения метапредме</w:t>
      </w:r>
      <w:r w:rsidRPr="00A844AE">
        <w:rPr>
          <w:rFonts w:ascii="Times New Roman" w:eastAsia="Times New Roman" w:hAnsi="Times New Roman" w:cs="Times New Roman"/>
          <w:color w:val="auto"/>
          <w:sz w:val="24"/>
        </w:rPr>
        <w:t>т</w:t>
      </w:r>
      <w:r w:rsidRPr="00A844AE">
        <w:rPr>
          <w:rFonts w:ascii="Times New Roman" w:eastAsia="Times New Roman" w:hAnsi="Times New Roman" w:cs="Times New Roman"/>
          <w:color w:val="auto"/>
          <w:sz w:val="24"/>
        </w:rPr>
        <w:t>ными действиями.</w:t>
      </w:r>
    </w:p>
    <w:p w14:paraId="2F2F4332" w14:textId="77777777" w:rsidR="00A844AE" w:rsidRPr="00A844AE" w:rsidRDefault="00A844AE" w:rsidP="00A844AE">
      <w:pPr>
        <w:spacing w:after="0"/>
        <w:ind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color w:val="auto"/>
          <w:sz w:val="24"/>
        </w:rPr>
        <w:t xml:space="preserve">           </w:t>
      </w:r>
      <w:r w:rsidRPr="00A844AE">
        <w:rPr>
          <w:rFonts w:ascii="Times New Roman" w:eastAsia="Times New Roman" w:hAnsi="Times New Roman" w:cs="Times New Roman"/>
          <w:b/>
          <w:color w:val="auto"/>
          <w:sz w:val="24"/>
        </w:rPr>
        <w:t>Результаты итоговой оценки</w:t>
      </w:r>
      <w:r w:rsidRPr="00A844AE">
        <w:rPr>
          <w:rFonts w:ascii="Times New Roman" w:eastAsia="Times New Roman" w:hAnsi="Times New Roman" w:cs="Times New Roman"/>
          <w:color w:val="auto"/>
          <w:sz w:val="24"/>
        </w:rPr>
        <w:t xml:space="preserve"> фиксируются в индивидуальном «Листке достиж</w:t>
      </w:r>
      <w:r w:rsidRPr="00A844AE">
        <w:rPr>
          <w:rFonts w:ascii="Times New Roman" w:eastAsia="Times New Roman" w:hAnsi="Times New Roman" w:cs="Times New Roman"/>
          <w:color w:val="auto"/>
          <w:sz w:val="24"/>
        </w:rPr>
        <w:t>е</w:t>
      </w:r>
      <w:r w:rsidRPr="00A844AE">
        <w:rPr>
          <w:rFonts w:ascii="Times New Roman" w:eastAsia="Times New Roman" w:hAnsi="Times New Roman" w:cs="Times New Roman"/>
          <w:color w:val="auto"/>
          <w:sz w:val="24"/>
        </w:rPr>
        <w:t xml:space="preserve">ний», который заполняется в соответствии с «Положением о системе оценки достижения планируемых результатов МБОУ СОШ №8 </w:t>
      </w:r>
      <w:proofErr w:type="spellStart"/>
      <w:r w:rsidRPr="00A844AE">
        <w:rPr>
          <w:rFonts w:ascii="Times New Roman" w:eastAsia="Times New Roman" w:hAnsi="Times New Roman" w:cs="Times New Roman"/>
          <w:color w:val="auto"/>
          <w:sz w:val="24"/>
        </w:rPr>
        <w:t>им.Ю.А.Гагарина</w:t>
      </w:r>
      <w:proofErr w:type="spellEnd"/>
      <w:r w:rsidRPr="00A844AE">
        <w:rPr>
          <w:rFonts w:ascii="Times New Roman" w:eastAsia="Times New Roman" w:hAnsi="Times New Roman" w:cs="Times New Roman"/>
          <w:color w:val="auto"/>
          <w:sz w:val="24"/>
        </w:rPr>
        <w:t>».</w:t>
      </w:r>
      <w:r w:rsidRPr="00A844AE">
        <w:rPr>
          <w:sz w:val="24"/>
        </w:rPr>
        <w:t xml:space="preserve"> </w:t>
      </w:r>
      <w:r w:rsidRPr="00A844AE">
        <w:rPr>
          <w:rFonts w:ascii="Times New Roman" w:eastAsia="Times New Roman" w:hAnsi="Times New Roman" w:cs="Times New Roman"/>
          <w:color w:val="auto"/>
          <w:sz w:val="24"/>
        </w:rPr>
        <w:t>Индивидуальный «Листок достижений» хр</w:t>
      </w:r>
      <w:r w:rsidRPr="00A844AE">
        <w:rPr>
          <w:rFonts w:ascii="Times New Roman" w:eastAsia="Times New Roman" w:hAnsi="Times New Roman" w:cs="Times New Roman"/>
          <w:color w:val="auto"/>
          <w:sz w:val="24"/>
        </w:rPr>
        <w:t>а</w:t>
      </w:r>
      <w:r w:rsidRPr="00A844AE">
        <w:rPr>
          <w:rFonts w:ascii="Times New Roman" w:eastAsia="Times New Roman" w:hAnsi="Times New Roman" w:cs="Times New Roman"/>
          <w:color w:val="auto"/>
          <w:sz w:val="24"/>
        </w:rPr>
        <w:t>нится в личном деле обучающегося, копия его включена в портф</w:t>
      </w:r>
      <w:r w:rsidRPr="00A844AE">
        <w:rPr>
          <w:rFonts w:ascii="Times New Roman" w:eastAsia="Times New Roman" w:hAnsi="Times New Roman" w:cs="Times New Roman"/>
          <w:color w:val="auto"/>
          <w:sz w:val="24"/>
        </w:rPr>
        <w:t>о</w:t>
      </w:r>
      <w:r w:rsidRPr="00A844AE">
        <w:rPr>
          <w:rFonts w:ascii="Times New Roman" w:eastAsia="Times New Roman" w:hAnsi="Times New Roman" w:cs="Times New Roman"/>
          <w:color w:val="auto"/>
          <w:sz w:val="24"/>
        </w:rPr>
        <w:t>лио обучающегося.</w:t>
      </w:r>
    </w:p>
    <w:p w14:paraId="433198F9" w14:textId="77777777" w:rsidR="00A844AE" w:rsidRPr="00A844AE" w:rsidRDefault="00A844AE" w:rsidP="00A844AE">
      <w:pPr>
        <w:spacing w:after="0"/>
        <w:ind w:left="20"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color w:val="auto"/>
          <w:sz w:val="24"/>
        </w:rPr>
        <w:t xml:space="preserve">         Эффективной формой оценивания динамики предметных достижений учащихся н</w:t>
      </w:r>
      <w:r w:rsidRPr="00A844AE">
        <w:rPr>
          <w:rFonts w:ascii="Times New Roman" w:eastAsia="Times New Roman" w:hAnsi="Times New Roman" w:cs="Times New Roman"/>
          <w:color w:val="auto"/>
          <w:sz w:val="24"/>
        </w:rPr>
        <w:t>а</w:t>
      </w:r>
      <w:r w:rsidRPr="00A844AE">
        <w:rPr>
          <w:rFonts w:ascii="Times New Roman" w:eastAsia="Times New Roman" w:hAnsi="Times New Roman" w:cs="Times New Roman"/>
          <w:color w:val="auto"/>
          <w:sz w:val="24"/>
        </w:rPr>
        <w:t>чальных классов является портфолио, поэтому за защиту портфолио обучающийся м</w:t>
      </w:r>
      <w:r w:rsidRPr="00A844AE">
        <w:rPr>
          <w:rFonts w:ascii="Times New Roman" w:eastAsia="Times New Roman" w:hAnsi="Times New Roman" w:cs="Times New Roman"/>
          <w:color w:val="auto"/>
          <w:sz w:val="24"/>
        </w:rPr>
        <w:t>о</w:t>
      </w:r>
      <w:r w:rsidRPr="00A844AE">
        <w:rPr>
          <w:rFonts w:ascii="Times New Roman" w:eastAsia="Times New Roman" w:hAnsi="Times New Roman" w:cs="Times New Roman"/>
          <w:color w:val="auto"/>
          <w:sz w:val="24"/>
        </w:rPr>
        <w:t>жет заработать дополнительные баллы.</w:t>
      </w:r>
    </w:p>
    <w:p w14:paraId="60C6710E" w14:textId="77777777" w:rsidR="00A844AE" w:rsidRPr="00A844AE" w:rsidRDefault="00A844AE" w:rsidP="00A844AE">
      <w:pPr>
        <w:spacing w:after="0"/>
        <w:ind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color w:val="auto"/>
          <w:sz w:val="24"/>
        </w:rPr>
        <w:t xml:space="preserve">           </w:t>
      </w:r>
      <w:r w:rsidRPr="00A844AE">
        <w:rPr>
          <w:rFonts w:ascii="Times New Roman" w:eastAsia="Times New Roman" w:hAnsi="Times New Roman" w:cs="Times New Roman"/>
          <w:b/>
          <w:color w:val="auto"/>
          <w:sz w:val="24"/>
        </w:rPr>
        <w:t>Текущий контроль</w:t>
      </w:r>
      <w:r w:rsidRPr="00A844AE">
        <w:rPr>
          <w:rFonts w:ascii="Times New Roman" w:eastAsia="Times New Roman" w:hAnsi="Times New Roman" w:cs="Times New Roman"/>
          <w:color w:val="auto"/>
          <w:sz w:val="24"/>
        </w:rPr>
        <w:t xml:space="preserve"> успеваемости учащихся 4-х классов по предмету </w:t>
      </w:r>
      <w:r w:rsidRPr="00A844AE">
        <w:rPr>
          <w:rFonts w:ascii="Times New Roman" w:eastAsia="Times New Roman" w:hAnsi="Times New Roman" w:cs="Times New Roman"/>
          <w:b/>
          <w:color w:val="auto"/>
          <w:sz w:val="24"/>
        </w:rPr>
        <w:t>ОРКСЭ</w:t>
      </w:r>
      <w:r w:rsidRPr="00A844AE">
        <w:rPr>
          <w:rFonts w:ascii="Times New Roman" w:eastAsia="Times New Roman" w:hAnsi="Times New Roman" w:cs="Times New Roman"/>
          <w:color w:val="auto"/>
          <w:sz w:val="24"/>
        </w:rPr>
        <w:t>, кот</w:t>
      </w:r>
      <w:r w:rsidRPr="00A844AE">
        <w:rPr>
          <w:rFonts w:ascii="Times New Roman" w:eastAsia="Times New Roman" w:hAnsi="Times New Roman" w:cs="Times New Roman"/>
          <w:color w:val="auto"/>
          <w:sz w:val="24"/>
        </w:rPr>
        <w:t>о</w:t>
      </w:r>
      <w:r w:rsidRPr="00A844AE">
        <w:rPr>
          <w:rFonts w:ascii="Times New Roman" w:eastAsia="Times New Roman" w:hAnsi="Times New Roman" w:cs="Times New Roman"/>
          <w:color w:val="auto"/>
          <w:sz w:val="24"/>
        </w:rPr>
        <w:t>рый в соответствии с ООП не предполагает балльного оцен</w:t>
      </w:r>
      <w:r w:rsidRPr="00A844AE">
        <w:rPr>
          <w:rFonts w:ascii="Times New Roman" w:eastAsia="Times New Roman" w:hAnsi="Times New Roman" w:cs="Times New Roman"/>
          <w:color w:val="auto"/>
          <w:sz w:val="24"/>
        </w:rPr>
        <w:t>и</w:t>
      </w:r>
      <w:r w:rsidRPr="00A844AE">
        <w:rPr>
          <w:rFonts w:ascii="Times New Roman" w:eastAsia="Times New Roman" w:hAnsi="Times New Roman" w:cs="Times New Roman"/>
          <w:color w:val="auto"/>
          <w:sz w:val="24"/>
        </w:rPr>
        <w:t xml:space="preserve">вания, в течение учебного года осуществляется без фиксации достижений учащихся в виде отметок.        </w:t>
      </w:r>
    </w:p>
    <w:p w14:paraId="37EC15CE" w14:textId="77777777" w:rsidR="00A844AE" w:rsidRPr="00A844AE" w:rsidRDefault="00A844AE" w:rsidP="00A844AE">
      <w:pPr>
        <w:spacing w:after="0"/>
        <w:ind w:right="40"/>
        <w:jc w:val="both"/>
        <w:rPr>
          <w:rFonts w:ascii="Times New Roman" w:eastAsia="Times New Roman" w:hAnsi="Times New Roman" w:cs="Times New Roman"/>
          <w:color w:val="auto"/>
          <w:sz w:val="24"/>
        </w:rPr>
      </w:pPr>
      <w:r w:rsidRPr="00A844AE">
        <w:rPr>
          <w:rFonts w:ascii="Times New Roman" w:eastAsia="Times New Roman" w:hAnsi="Times New Roman" w:cs="Times New Roman"/>
          <w:color w:val="auto"/>
          <w:sz w:val="24"/>
        </w:rPr>
        <w:t xml:space="preserve">          </w:t>
      </w:r>
      <w:r w:rsidRPr="00A844AE">
        <w:rPr>
          <w:rFonts w:ascii="Times New Roman" w:eastAsia="Times New Roman" w:hAnsi="Times New Roman" w:cs="Times New Roman"/>
          <w:b/>
          <w:color w:val="auto"/>
          <w:sz w:val="24"/>
        </w:rPr>
        <w:t>Итоговый контроль</w:t>
      </w:r>
      <w:r w:rsidRPr="00A844AE">
        <w:rPr>
          <w:rFonts w:ascii="Times New Roman" w:eastAsia="Times New Roman" w:hAnsi="Times New Roman" w:cs="Times New Roman"/>
          <w:color w:val="auto"/>
          <w:sz w:val="24"/>
        </w:rPr>
        <w:t xml:space="preserve"> успеваемости курса </w:t>
      </w:r>
      <w:proofErr w:type="gramStart"/>
      <w:r w:rsidRPr="00A844AE">
        <w:rPr>
          <w:rFonts w:ascii="Times New Roman" w:eastAsia="Times New Roman" w:hAnsi="Times New Roman" w:cs="Times New Roman"/>
          <w:color w:val="auto"/>
          <w:sz w:val="24"/>
        </w:rPr>
        <w:t>осуществляется  в</w:t>
      </w:r>
      <w:proofErr w:type="gramEnd"/>
      <w:r w:rsidRPr="00A844AE">
        <w:rPr>
          <w:rFonts w:ascii="Times New Roman" w:eastAsia="Times New Roman" w:hAnsi="Times New Roman" w:cs="Times New Roman"/>
          <w:color w:val="auto"/>
          <w:sz w:val="24"/>
        </w:rPr>
        <w:t xml:space="preserve"> конце учебного года </w:t>
      </w:r>
      <w:proofErr w:type="spellStart"/>
      <w:r w:rsidRPr="00A844AE">
        <w:rPr>
          <w:rFonts w:ascii="Times New Roman" w:eastAsia="Times New Roman" w:hAnsi="Times New Roman" w:cs="Times New Roman"/>
          <w:color w:val="auto"/>
          <w:sz w:val="24"/>
        </w:rPr>
        <w:t>бе</w:t>
      </w:r>
      <w:r w:rsidRPr="00A844AE">
        <w:rPr>
          <w:rFonts w:ascii="Times New Roman" w:eastAsia="Times New Roman" w:hAnsi="Times New Roman" w:cs="Times New Roman"/>
          <w:color w:val="auto"/>
          <w:sz w:val="24"/>
        </w:rPr>
        <w:t>з</w:t>
      </w:r>
      <w:r w:rsidRPr="00A844AE">
        <w:rPr>
          <w:rFonts w:ascii="Times New Roman" w:eastAsia="Times New Roman" w:hAnsi="Times New Roman" w:cs="Times New Roman"/>
          <w:color w:val="auto"/>
          <w:sz w:val="24"/>
        </w:rPr>
        <w:t>отметочно</w:t>
      </w:r>
      <w:proofErr w:type="spellEnd"/>
      <w:r w:rsidRPr="00A844AE">
        <w:rPr>
          <w:rFonts w:ascii="Times New Roman" w:eastAsia="Times New Roman" w:hAnsi="Times New Roman" w:cs="Times New Roman"/>
          <w:color w:val="auto"/>
          <w:sz w:val="24"/>
        </w:rPr>
        <w:t xml:space="preserve"> с помощью оценочных суждений «усвоил» или «не усвоил».  Результаты оцен</w:t>
      </w:r>
      <w:r w:rsidRPr="00A844AE">
        <w:rPr>
          <w:rFonts w:ascii="Times New Roman" w:eastAsia="Times New Roman" w:hAnsi="Times New Roman" w:cs="Times New Roman"/>
          <w:color w:val="auto"/>
          <w:sz w:val="24"/>
        </w:rPr>
        <w:t>и</w:t>
      </w:r>
      <w:r w:rsidRPr="00A844AE">
        <w:rPr>
          <w:rFonts w:ascii="Times New Roman" w:eastAsia="Times New Roman" w:hAnsi="Times New Roman" w:cs="Times New Roman"/>
          <w:color w:val="auto"/>
          <w:sz w:val="24"/>
        </w:rPr>
        <w:t>вания в форме оценочных суждений «усвоил» или «не усвоил» (допускается сокр</w:t>
      </w:r>
      <w:r w:rsidRPr="00A844AE">
        <w:rPr>
          <w:rFonts w:ascii="Times New Roman" w:eastAsia="Times New Roman" w:hAnsi="Times New Roman" w:cs="Times New Roman"/>
          <w:color w:val="auto"/>
          <w:sz w:val="24"/>
        </w:rPr>
        <w:t>а</w:t>
      </w:r>
      <w:r w:rsidRPr="00A844AE">
        <w:rPr>
          <w:rFonts w:ascii="Times New Roman" w:eastAsia="Times New Roman" w:hAnsi="Times New Roman" w:cs="Times New Roman"/>
          <w:color w:val="auto"/>
          <w:sz w:val="24"/>
        </w:rPr>
        <w:t>щённая запись «</w:t>
      </w:r>
      <w:proofErr w:type="spellStart"/>
      <w:r w:rsidRPr="00A844AE">
        <w:rPr>
          <w:rFonts w:ascii="Times New Roman" w:eastAsia="Times New Roman" w:hAnsi="Times New Roman" w:cs="Times New Roman"/>
          <w:color w:val="auto"/>
          <w:sz w:val="24"/>
        </w:rPr>
        <w:t>усв</w:t>
      </w:r>
      <w:proofErr w:type="spellEnd"/>
      <w:r w:rsidRPr="00A844AE">
        <w:rPr>
          <w:rFonts w:ascii="Times New Roman" w:eastAsia="Times New Roman" w:hAnsi="Times New Roman" w:cs="Times New Roman"/>
          <w:color w:val="auto"/>
          <w:sz w:val="24"/>
        </w:rPr>
        <w:t xml:space="preserve">.» или «не </w:t>
      </w:r>
      <w:proofErr w:type="spellStart"/>
      <w:r w:rsidRPr="00A844AE">
        <w:rPr>
          <w:rFonts w:ascii="Times New Roman" w:eastAsia="Times New Roman" w:hAnsi="Times New Roman" w:cs="Times New Roman"/>
          <w:color w:val="auto"/>
          <w:sz w:val="24"/>
        </w:rPr>
        <w:t>усв</w:t>
      </w:r>
      <w:proofErr w:type="spellEnd"/>
      <w:r w:rsidRPr="00A844AE">
        <w:rPr>
          <w:rFonts w:ascii="Times New Roman" w:eastAsia="Times New Roman" w:hAnsi="Times New Roman" w:cs="Times New Roman"/>
          <w:color w:val="auto"/>
          <w:sz w:val="24"/>
        </w:rPr>
        <w:t>.») отражаются в классном журнале и в личном деле учащег</w:t>
      </w:r>
      <w:r w:rsidRPr="00A844AE">
        <w:rPr>
          <w:rFonts w:ascii="Times New Roman" w:eastAsia="Times New Roman" w:hAnsi="Times New Roman" w:cs="Times New Roman"/>
          <w:color w:val="auto"/>
          <w:sz w:val="24"/>
        </w:rPr>
        <w:t>о</w:t>
      </w:r>
      <w:r w:rsidRPr="00A844AE">
        <w:rPr>
          <w:rFonts w:ascii="Times New Roman" w:eastAsia="Times New Roman" w:hAnsi="Times New Roman" w:cs="Times New Roman"/>
          <w:color w:val="auto"/>
          <w:sz w:val="24"/>
        </w:rPr>
        <w:t>ся.</w:t>
      </w:r>
    </w:p>
    <w:p w14:paraId="38574421"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7AA8D7BF"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01930DC9"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5660E7DE"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0A325CD4"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6A1CE9F5"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5A20904A"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42669C52"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7806D035"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0007D2AC"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27FC29CB" w14:textId="77777777" w:rsidR="00A844AE" w:rsidRDefault="00A844AE" w:rsidP="0003772A">
      <w:pPr>
        <w:widowControl w:val="0"/>
        <w:suppressAutoHyphens w:val="0"/>
        <w:spacing w:after="0" w:line="240" w:lineRule="auto"/>
        <w:jc w:val="center"/>
        <w:rPr>
          <w:rFonts w:ascii="Times New Roman" w:hAnsi="Times New Roman"/>
          <w:b/>
          <w:sz w:val="24"/>
          <w:szCs w:val="24"/>
          <w:lang w:eastAsia="ru-RU"/>
        </w:rPr>
      </w:pPr>
    </w:p>
    <w:p w14:paraId="10748BEA" w14:textId="4729C1C9" w:rsidR="0003772A" w:rsidRPr="001F0851" w:rsidRDefault="0003772A" w:rsidP="0003772A">
      <w:pPr>
        <w:widowControl w:val="0"/>
        <w:suppressAutoHyphens w:val="0"/>
        <w:spacing w:after="0" w:line="240" w:lineRule="auto"/>
        <w:jc w:val="center"/>
        <w:rPr>
          <w:rFonts w:ascii="Times New Roman" w:hAnsi="Times New Roman"/>
          <w:b/>
          <w:sz w:val="24"/>
          <w:szCs w:val="24"/>
          <w:lang w:eastAsia="ru-RU"/>
        </w:rPr>
      </w:pPr>
      <w:r w:rsidRPr="001F0851">
        <w:rPr>
          <w:rFonts w:ascii="Times New Roman" w:hAnsi="Times New Roman"/>
          <w:b/>
          <w:sz w:val="24"/>
          <w:szCs w:val="24"/>
          <w:lang w:eastAsia="ru-RU"/>
        </w:rPr>
        <w:lastRenderedPageBreak/>
        <w:t>Учебный план</w:t>
      </w:r>
    </w:p>
    <w:p w14:paraId="62285A09" w14:textId="77777777" w:rsidR="00382244" w:rsidRPr="00382244" w:rsidRDefault="0003772A" w:rsidP="00CA46CA">
      <w:pPr>
        <w:widowControl w:val="0"/>
        <w:suppressAutoHyphens w:val="0"/>
        <w:spacing w:after="0" w:line="240" w:lineRule="auto"/>
        <w:jc w:val="center"/>
        <w:rPr>
          <w:rFonts w:ascii="Times New Roman" w:hAnsi="Times New Roman"/>
          <w:b/>
          <w:sz w:val="24"/>
          <w:szCs w:val="24"/>
          <w:lang w:eastAsia="ru-RU"/>
        </w:rPr>
      </w:pPr>
      <w:r w:rsidRPr="001F0851">
        <w:rPr>
          <w:rFonts w:ascii="Times New Roman" w:hAnsi="Times New Roman"/>
          <w:b/>
          <w:sz w:val="24"/>
          <w:szCs w:val="24"/>
          <w:lang w:eastAsia="ru-RU"/>
        </w:rPr>
        <w:t>для классов, реализующих федеральный государственный образовательный стандарт начального общего образования</w:t>
      </w:r>
      <w:r w:rsidR="00832F2E">
        <w:rPr>
          <w:rFonts w:ascii="Times New Roman" w:hAnsi="Times New Roman"/>
          <w:b/>
          <w:sz w:val="24"/>
          <w:szCs w:val="24"/>
          <w:lang w:eastAsia="ru-RU"/>
        </w:rPr>
        <w:t xml:space="preserve"> для обучающихся с ЗПР</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851"/>
        <w:gridCol w:w="708"/>
        <w:gridCol w:w="851"/>
        <w:gridCol w:w="850"/>
        <w:gridCol w:w="1134"/>
      </w:tblGrid>
      <w:tr w:rsidR="00382244" w:rsidRPr="00292C5E" w14:paraId="4C9C5352" w14:textId="77777777" w:rsidTr="00382244">
        <w:tc>
          <w:tcPr>
            <w:tcW w:w="2093" w:type="dxa"/>
            <w:vMerge w:val="restart"/>
            <w:shd w:val="clear" w:color="auto" w:fill="auto"/>
            <w:vAlign w:val="center"/>
          </w:tcPr>
          <w:p w14:paraId="4112F6CB"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Предметные</w:t>
            </w:r>
          </w:p>
          <w:p w14:paraId="0F929653"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области</w:t>
            </w:r>
          </w:p>
        </w:tc>
        <w:tc>
          <w:tcPr>
            <w:tcW w:w="2693" w:type="dxa"/>
            <w:vMerge w:val="restart"/>
            <w:shd w:val="clear" w:color="auto" w:fill="auto"/>
          </w:tcPr>
          <w:p w14:paraId="059DBA0F"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Учебные</w:t>
            </w:r>
          </w:p>
          <w:p w14:paraId="0EF78501"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предметы</w:t>
            </w:r>
          </w:p>
          <w:p w14:paraId="48B629A4" w14:textId="77777777" w:rsidR="00382244" w:rsidRPr="00EA7624" w:rsidRDefault="00382244" w:rsidP="00382244">
            <w:pPr>
              <w:pStyle w:val="5"/>
              <w:shd w:val="clear" w:color="auto" w:fill="auto"/>
              <w:spacing w:after="0" w:line="240" w:lineRule="auto"/>
              <w:jc w:val="right"/>
              <w:rPr>
                <w:sz w:val="24"/>
                <w:szCs w:val="24"/>
                <w:lang w:eastAsia="en-US"/>
              </w:rPr>
            </w:pPr>
            <w:r w:rsidRPr="00292C5E">
              <w:rPr>
                <w:rStyle w:val="36"/>
                <w:sz w:val="24"/>
                <w:szCs w:val="24"/>
              </w:rPr>
              <w:t>Классы</w:t>
            </w:r>
          </w:p>
        </w:tc>
        <w:tc>
          <w:tcPr>
            <w:tcW w:w="3260" w:type="dxa"/>
            <w:gridSpan w:val="4"/>
            <w:shd w:val="clear" w:color="auto" w:fill="auto"/>
            <w:vAlign w:val="center"/>
          </w:tcPr>
          <w:p w14:paraId="0F684DDA" w14:textId="77777777" w:rsidR="00382244" w:rsidRPr="00EA7624" w:rsidRDefault="00382244" w:rsidP="00382244">
            <w:pPr>
              <w:pStyle w:val="112"/>
              <w:shd w:val="clear" w:color="auto" w:fill="auto"/>
              <w:tabs>
                <w:tab w:val="right" w:pos="9428"/>
              </w:tabs>
              <w:spacing w:after="0" w:line="240" w:lineRule="auto"/>
              <w:ind w:firstLine="0"/>
              <w:jc w:val="center"/>
              <w:rPr>
                <w:sz w:val="28"/>
                <w:szCs w:val="28"/>
                <w:lang w:eastAsia="en-US"/>
              </w:rPr>
            </w:pPr>
            <w:r w:rsidRPr="00292C5E">
              <w:rPr>
                <w:rStyle w:val="36"/>
                <w:sz w:val="24"/>
                <w:szCs w:val="24"/>
              </w:rPr>
              <w:t>Количество часов в неделю</w:t>
            </w:r>
          </w:p>
        </w:tc>
        <w:tc>
          <w:tcPr>
            <w:tcW w:w="1134" w:type="dxa"/>
            <w:vMerge w:val="restart"/>
            <w:shd w:val="clear" w:color="auto" w:fill="auto"/>
            <w:vAlign w:val="center"/>
          </w:tcPr>
          <w:p w14:paraId="2F7F4C6F" w14:textId="77777777" w:rsidR="00382244" w:rsidRPr="00225BD0" w:rsidRDefault="00382244" w:rsidP="00382244">
            <w:pPr>
              <w:spacing w:after="0" w:line="240" w:lineRule="auto"/>
              <w:jc w:val="center"/>
              <w:rPr>
                <w:rFonts w:ascii="Times New Roman" w:eastAsia="Times New Roman" w:hAnsi="Times New Roman" w:cs="Times New Roman"/>
                <w:color w:val="auto"/>
              </w:rPr>
            </w:pPr>
            <w:r w:rsidRPr="00292C5E">
              <w:rPr>
                <w:rFonts w:ascii="Times New Roman" w:eastAsia="Times New Roman" w:hAnsi="Times New Roman" w:cs="Times New Roman"/>
              </w:rPr>
              <w:t>Всего</w:t>
            </w:r>
          </w:p>
          <w:p w14:paraId="41A4068E" w14:textId="77777777" w:rsidR="00382244" w:rsidRPr="00EA7624" w:rsidRDefault="00382244" w:rsidP="00382244">
            <w:pPr>
              <w:pStyle w:val="112"/>
              <w:shd w:val="clear" w:color="auto" w:fill="auto"/>
              <w:tabs>
                <w:tab w:val="right" w:pos="9428"/>
              </w:tabs>
              <w:spacing w:after="0" w:line="240" w:lineRule="auto"/>
              <w:ind w:firstLine="0"/>
              <w:jc w:val="center"/>
              <w:rPr>
                <w:sz w:val="28"/>
                <w:szCs w:val="28"/>
                <w:lang w:eastAsia="en-US"/>
              </w:rPr>
            </w:pPr>
            <w:r w:rsidRPr="00EA7624">
              <w:rPr>
                <w:rFonts w:eastAsia="Courier New"/>
                <w:color w:val="000000"/>
                <w:sz w:val="26"/>
                <w:szCs w:val="26"/>
                <w:lang w:bidi="ru-RU"/>
              </w:rPr>
              <w:t>часов</w:t>
            </w:r>
          </w:p>
        </w:tc>
      </w:tr>
      <w:tr w:rsidR="00382244" w:rsidRPr="00292C5E" w14:paraId="42233D55" w14:textId="77777777" w:rsidTr="00382244">
        <w:tc>
          <w:tcPr>
            <w:tcW w:w="2093" w:type="dxa"/>
            <w:vMerge/>
            <w:shd w:val="clear" w:color="auto" w:fill="auto"/>
          </w:tcPr>
          <w:p w14:paraId="2435538C" w14:textId="77777777" w:rsidR="00382244" w:rsidRPr="00EA7624" w:rsidRDefault="00382244" w:rsidP="00382244">
            <w:pPr>
              <w:pStyle w:val="112"/>
              <w:shd w:val="clear" w:color="auto" w:fill="auto"/>
              <w:tabs>
                <w:tab w:val="right" w:pos="9428"/>
              </w:tabs>
              <w:spacing w:after="0" w:line="240" w:lineRule="auto"/>
              <w:ind w:firstLine="0"/>
              <w:rPr>
                <w:sz w:val="28"/>
                <w:szCs w:val="28"/>
                <w:lang w:eastAsia="en-US"/>
              </w:rPr>
            </w:pPr>
          </w:p>
        </w:tc>
        <w:tc>
          <w:tcPr>
            <w:tcW w:w="2693" w:type="dxa"/>
            <w:vMerge/>
            <w:shd w:val="clear" w:color="auto" w:fill="auto"/>
          </w:tcPr>
          <w:p w14:paraId="2CD2E4C6" w14:textId="77777777" w:rsidR="00382244" w:rsidRPr="00EA7624" w:rsidRDefault="00382244" w:rsidP="00382244">
            <w:pPr>
              <w:pStyle w:val="112"/>
              <w:shd w:val="clear" w:color="auto" w:fill="auto"/>
              <w:tabs>
                <w:tab w:val="right" w:pos="9428"/>
              </w:tabs>
              <w:spacing w:after="0" w:line="240" w:lineRule="auto"/>
              <w:ind w:firstLine="0"/>
              <w:rPr>
                <w:sz w:val="28"/>
                <w:szCs w:val="28"/>
                <w:lang w:eastAsia="en-US"/>
              </w:rPr>
            </w:pPr>
          </w:p>
        </w:tc>
        <w:tc>
          <w:tcPr>
            <w:tcW w:w="851" w:type="dxa"/>
            <w:shd w:val="clear" w:color="auto" w:fill="auto"/>
            <w:vAlign w:val="center"/>
          </w:tcPr>
          <w:p w14:paraId="319F3B46"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I</w:t>
            </w:r>
          </w:p>
        </w:tc>
        <w:tc>
          <w:tcPr>
            <w:tcW w:w="708" w:type="dxa"/>
            <w:shd w:val="clear" w:color="auto" w:fill="auto"/>
            <w:vAlign w:val="center"/>
          </w:tcPr>
          <w:p w14:paraId="44B1C0E0"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II</w:t>
            </w:r>
          </w:p>
        </w:tc>
        <w:tc>
          <w:tcPr>
            <w:tcW w:w="851" w:type="dxa"/>
            <w:shd w:val="clear" w:color="auto" w:fill="auto"/>
            <w:vAlign w:val="center"/>
          </w:tcPr>
          <w:p w14:paraId="7241200C"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III</w:t>
            </w:r>
          </w:p>
        </w:tc>
        <w:tc>
          <w:tcPr>
            <w:tcW w:w="850" w:type="dxa"/>
            <w:shd w:val="clear" w:color="auto" w:fill="auto"/>
            <w:vAlign w:val="center"/>
          </w:tcPr>
          <w:p w14:paraId="477761EC"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IV</w:t>
            </w:r>
          </w:p>
        </w:tc>
        <w:tc>
          <w:tcPr>
            <w:tcW w:w="1134" w:type="dxa"/>
            <w:vMerge/>
            <w:shd w:val="clear" w:color="auto" w:fill="auto"/>
          </w:tcPr>
          <w:p w14:paraId="49F4746C" w14:textId="77777777" w:rsidR="00382244" w:rsidRPr="00EA7624" w:rsidRDefault="00382244" w:rsidP="00382244">
            <w:pPr>
              <w:pStyle w:val="112"/>
              <w:shd w:val="clear" w:color="auto" w:fill="auto"/>
              <w:tabs>
                <w:tab w:val="right" w:pos="9428"/>
              </w:tabs>
              <w:spacing w:after="0" w:line="240" w:lineRule="auto"/>
              <w:ind w:firstLine="0"/>
              <w:rPr>
                <w:sz w:val="28"/>
                <w:szCs w:val="28"/>
                <w:lang w:eastAsia="en-US"/>
              </w:rPr>
            </w:pPr>
          </w:p>
        </w:tc>
      </w:tr>
      <w:tr w:rsidR="00382244" w:rsidRPr="00292C5E" w14:paraId="3596BA11" w14:textId="77777777" w:rsidTr="00382244">
        <w:tc>
          <w:tcPr>
            <w:tcW w:w="9180" w:type="dxa"/>
            <w:gridSpan w:val="7"/>
            <w:shd w:val="clear" w:color="auto" w:fill="auto"/>
            <w:vAlign w:val="center"/>
          </w:tcPr>
          <w:p w14:paraId="5CF4C782" w14:textId="77777777" w:rsidR="00382244" w:rsidRPr="00287E4F" w:rsidRDefault="00382244" w:rsidP="00382244">
            <w:pPr>
              <w:pStyle w:val="5"/>
              <w:shd w:val="clear" w:color="auto" w:fill="auto"/>
              <w:spacing w:after="0" w:line="240" w:lineRule="auto"/>
              <w:rPr>
                <w:rStyle w:val="36"/>
                <w:i/>
                <w:sz w:val="24"/>
                <w:szCs w:val="24"/>
              </w:rPr>
            </w:pPr>
            <w:r w:rsidRPr="00287E4F">
              <w:rPr>
                <w:rStyle w:val="36"/>
                <w:i/>
                <w:sz w:val="24"/>
                <w:szCs w:val="24"/>
              </w:rPr>
              <w:t>Обязательная часть</w:t>
            </w:r>
          </w:p>
        </w:tc>
      </w:tr>
      <w:tr w:rsidR="00382244" w:rsidRPr="00292C5E" w14:paraId="73A842F6" w14:textId="77777777" w:rsidTr="00382244">
        <w:tc>
          <w:tcPr>
            <w:tcW w:w="2093" w:type="dxa"/>
            <w:vMerge w:val="restart"/>
            <w:shd w:val="clear" w:color="auto" w:fill="auto"/>
            <w:vAlign w:val="center"/>
          </w:tcPr>
          <w:p w14:paraId="726CF0F8" w14:textId="77777777" w:rsidR="00382244" w:rsidRPr="00EA7624" w:rsidRDefault="00382244" w:rsidP="00382244">
            <w:pPr>
              <w:pStyle w:val="5"/>
              <w:shd w:val="clear" w:color="auto" w:fill="auto"/>
              <w:spacing w:after="0" w:line="240" w:lineRule="auto"/>
              <w:jc w:val="center"/>
              <w:rPr>
                <w:sz w:val="24"/>
                <w:szCs w:val="24"/>
                <w:lang w:eastAsia="en-US"/>
              </w:rPr>
            </w:pPr>
            <w:r>
              <w:rPr>
                <w:rStyle w:val="36"/>
                <w:sz w:val="24"/>
                <w:szCs w:val="24"/>
              </w:rPr>
              <w:t>Русский язык и литературное чтение</w:t>
            </w:r>
          </w:p>
        </w:tc>
        <w:tc>
          <w:tcPr>
            <w:tcW w:w="2693" w:type="dxa"/>
            <w:shd w:val="clear" w:color="auto" w:fill="auto"/>
            <w:vAlign w:val="center"/>
          </w:tcPr>
          <w:p w14:paraId="58654F48"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Русский язык</w:t>
            </w:r>
          </w:p>
        </w:tc>
        <w:tc>
          <w:tcPr>
            <w:tcW w:w="851" w:type="dxa"/>
            <w:shd w:val="clear" w:color="auto" w:fill="auto"/>
            <w:vAlign w:val="center"/>
          </w:tcPr>
          <w:p w14:paraId="419F5A4B"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5</w:t>
            </w:r>
          </w:p>
        </w:tc>
        <w:tc>
          <w:tcPr>
            <w:tcW w:w="708" w:type="dxa"/>
            <w:shd w:val="clear" w:color="auto" w:fill="auto"/>
            <w:vAlign w:val="center"/>
          </w:tcPr>
          <w:p w14:paraId="1957C09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5</w:t>
            </w:r>
          </w:p>
        </w:tc>
        <w:tc>
          <w:tcPr>
            <w:tcW w:w="851" w:type="dxa"/>
            <w:shd w:val="clear" w:color="auto" w:fill="auto"/>
            <w:vAlign w:val="center"/>
          </w:tcPr>
          <w:p w14:paraId="56855147"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5</w:t>
            </w:r>
          </w:p>
        </w:tc>
        <w:tc>
          <w:tcPr>
            <w:tcW w:w="850" w:type="dxa"/>
            <w:shd w:val="clear" w:color="auto" w:fill="auto"/>
            <w:vAlign w:val="center"/>
          </w:tcPr>
          <w:p w14:paraId="538BEF80"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4,5</w:t>
            </w:r>
          </w:p>
        </w:tc>
        <w:tc>
          <w:tcPr>
            <w:tcW w:w="1134" w:type="dxa"/>
            <w:shd w:val="clear" w:color="auto" w:fill="auto"/>
            <w:vAlign w:val="center"/>
          </w:tcPr>
          <w:p w14:paraId="3A6FF21E"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19,5</w:t>
            </w:r>
          </w:p>
        </w:tc>
      </w:tr>
      <w:tr w:rsidR="00382244" w:rsidRPr="00292C5E" w14:paraId="0158F71E" w14:textId="77777777" w:rsidTr="00382244">
        <w:tc>
          <w:tcPr>
            <w:tcW w:w="2093" w:type="dxa"/>
            <w:vMerge/>
            <w:shd w:val="clear" w:color="auto" w:fill="auto"/>
          </w:tcPr>
          <w:p w14:paraId="191DBDF2" w14:textId="77777777" w:rsidR="00382244" w:rsidRPr="00EA7624" w:rsidRDefault="00382244" w:rsidP="00382244">
            <w:pPr>
              <w:pStyle w:val="112"/>
              <w:shd w:val="clear" w:color="auto" w:fill="auto"/>
              <w:tabs>
                <w:tab w:val="right" w:pos="9428"/>
              </w:tabs>
              <w:spacing w:after="0" w:line="240" w:lineRule="auto"/>
              <w:ind w:firstLine="0"/>
              <w:rPr>
                <w:sz w:val="28"/>
                <w:szCs w:val="28"/>
                <w:lang w:eastAsia="en-US"/>
              </w:rPr>
            </w:pPr>
          </w:p>
        </w:tc>
        <w:tc>
          <w:tcPr>
            <w:tcW w:w="2693" w:type="dxa"/>
            <w:shd w:val="clear" w:color="auto" w:fill="auto"/>
            <w:vAlign w:val="bottom"/>
          </w:tcPr>
          <w:p w14:paraId="250CBA04"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Литературное чтение</w:t>
            </w:r>
          </w:p>
        </w:tc>
        <w:tc>
          <w:tcPr>
            <w:tcW w:w="851" w:type="dxa"/>
            <w:shd w:val="clear" w:color="auto" w:fill="auto"/>
            <w:vAlign w:val="center"/>
          </w:tcPr>
          <w:p w14:paraId="744901C5"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708" w:type="dxa"/>
            <w:shd w:val="clear" w:color="auto" w:fill="auto"/>
            <w:vAlign w:val="center"/>
          </w:tcPr>
          <w:p w14:paraId="2FD5C5F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851" w:type="dxa"/>
            <w:shd w:val="clear" w:color="auto" w:fill="auto"/>
            <w:vAlign w:val="center"/>
          </w:tcPr>
          <w:p w14:paraId="3719A2FA"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850" w:type="dxa"/>
            <w:shd w:val="clear" w:color="auto" w:fill="auto"/>
            <w:vAlign w:val="center"/>
          </w:tcPr>
          <w:p w14:paraId="6D8E1467"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3,5</w:t>
            </w:r>
          </w:p>
        </w:tc>
        <w:tc>
          <w:tcPr>
            <w:tcW w:w="1134" w:type="dxa"/>
            <w:shd w:val="clear" w:color="auto" w:fill="auto"/>
            <w:vAlign w:val="center"/>
          </w:tcPr>
          <w:p w14:paraId="7EB1AD79"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15,5</w:t>
            </w:r>
          </w:p>
        </w:tc>
      </w:tr>
      <w:tr w:rsidR="00382244" w:rsidRPr="00292C5E" w14:paraId="6C4E5584" w14:textId="77777777" w:rsidTr="00382244">
        <w:tc>
          <w:tcPr>
            <w:tcW w:w="2093" w:type="dxa"/>
            <w:vMerge w:val="restart"/>
            <w:shd w:val="clear" w:color="auto" w:fill="auto"/>
            <w:vAlign w:val="center"/>
          </w:tcPr>
          <w:p w14:paraId="4D0CECA0" w14:textId="77777777" w:rsidR="00382244" w:rsidRPr="00287E4F" w:rsidRDefault="00382244" w:rsidP="00382244">
            <w:pPr>
              <w:pStyle w:val="112"/>
              <w:shd w:val="clear" w:color="auto" w:fill="auto"/>
              <w:tabs>
                <w:tab w:val="right" w:pos="9428"/>
              </w:tabs>
              <w:spacing w:after="0" w:line="240" w:lineRule="auto"/>
              <w:ind w:firstLine="0"/>
              <w:jc w:val="center"/>
              <w:rPr>
                <w:sz w:val="24"/>
                <w:szCs w:val="28"/>
                <w:lang w:eastAsia="en-US"/>
              </w:rPr>
            </w:pPr>
            <w:r w:rsidRPr="00287E4F">
              <w:rPr>
                <w:sz w:val="24"/>
                <w:szCs w:val="28"/>
                <w:lang w:eastAsia="en-US"/>
              </w:rPr>
              <w:t>Родной язык и литературное чтение на родном языке</w:t>
            </w:r>
          </w:p>
        </w:tc>
        <w:tc>
          <w:tcPr>
            <w:tcW w:w="2693" w:type="dxa"/>
            <w:shd w:val="clear" w:color="auto" w:fill="auto"/>
            <w:vAlign w:val="bottom"/>
          </w:tcPr>
          <w:p w14:paraId="03DE8ED8" w14:textId="77777777" w:rsidR="00382244" w:rsidRPr="00292C5E" w:rsidRDefault="00382244" w:rsidP="00382244">
            <w:pPr>
              <w:pStyle w:val="5"/>
              <w:shd w:val="clear" w:color="auto" w:fill="auto"/>
              <w:spacing w:after="0" w:line="240" w:lineRule="auto"/>
              <w:rPr>
                <w:rStyle w:val="36"/>
                <w:sz w:val="24"/>
                <w:szCs w:val="24"/>
              </w:rPr>
            </w:pPr>
            <w:r>
              <w:rPr>
                <w:rStyle w:val="36"/>
                <w:sz w:val="24"/>
                <w:szCs w:val="24"/>
              </w:rPr>
              <w:t>Родной язык</w:t>
            </w:r>
          </w:p>
        </w:tc>
        <w:tc>
          <w:tcPr>
            <w:tcW w:w="851" w:type="dxa"/>
            <w:shd w:val="clear" w:color="auto" w:fill="auto"/>
            <w:vAlign w:val="center"/>
          </w:tcPr>
          <w:p w14:paraId="0C1AB5CF" w14:textId="77777777" w:rsidR="00382244" w:rsidRPr="00292C5E" w:rsidRDefault="00382244" w:rsidP="00382244">
            <w:pPr>
              <w:pStyle w:val="5"/>
              <w:shd w:val="clear" w:color="auto" w:fill="auto"/>
              <w:spacing w:after="0" w:line="240" w:lineRule="auto"/>
              <w:jc w:val="center"/>
              <w:rPr>
                <w:rStyle w:val="Calibri4pt"/>
                <w:sz w:val="24"/>
                <w:szCs w:val="24"/>
              </w:rPr>
            </w:pPr>
            <w:r>
              <w:rPr>
                <w:rStyle w:val="Calibri4pt"/>
                <w:sz w:val="24"/>
                <w:szCs w:val="24"/>
              </w:rPr>
              <w:t>-</w:t>
            </w:r>
          </w:p>
        </w:tc>
        <w:tc>
          <w:tcPr>
            <w:tcW w:w="708" w:type="dxa"/>
            <w:shd w:val="clear" w:color="auto" w:fill="auto"/>
            <w:vAlign w:val="center"/>
          </w:tcPr>
          <w:p w14:paraId="77BD88A8"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c>
          <w:tcPr>
            <w:tcW w:w="851" w:type="dxa"/>
            <w:shd w:val="clear" w:color="auto" w:fill="auto"/>
            <w:vAlign w:val="center"/>
          </w:tcPr>
          <w:p w14:paraId="3D3099A8"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c>
          <w:tcPr>
            <w:tcW w:w="850" w:type="dxa"/>
            <w:shd w:val="clear" w:color="auto" w:fill="auto"/>
            <w:vAlign w:val="center"/>
          </w:tcPr>
          <w:p w14:paraId="0C8388FE"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c>
          <w:tcPr>
            <w:tcW w:w="1134" w:type="dxa"/>
            <w:shd w:val="clear" w:color="auto" w:fill="auto"/>
            <w:vAlign w:val="center"/>
          </w:tcPr>
          <w:p w14:paraId="2D2B2C46"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r>
      <w:tr w:rsidR="00382244" w:rsidRPr="00292C5E" w14:paraId="4A6F48C1" w14:textId="77777777" w:rsidTr="00382244">
        <w:tc>
          <w:tcPr>
            <w:tcW w:w="2093" w:type="dxa"/>
            <w:vMerge/>
            <w:shd w:val="clear" w:color="auto" w:fill="auto"/>
          </w:tcPr>
          <w:p w14:paraId="14338BDD" w14:textId="77777777" w:rsidR="00382244" w:rsidRPr="00287E4F" w:rsidRDefault="00382244" w:rsidP="00382244">
            <w:pPr>
              <w:pStyle w:val="112"/>
              <w:shd w:val="clear" w:color="auto" w:fill="auto"/>
              <w:tabs>
                <w:tab w:val="right" w:pos="9428"/>
              </w:tabs>
              <w:spacing w:after="0" w:line="240" w:lineRule="auto"/>
              <w:ind w:firstLine="0"/>
              <w:rPr>
                <w:sz w:val="24"/>
                <w:szCs w:val="28"/>
                <w:lang w:eastAsia="en-US"/>
              </w:rPr>
            </w:pPr>
          </w:p>
        </w:tc>
        <w:tc>
          <w:tcPr>
            <w:tcW w:w="2693" w:type="dxa"/>
            <w:shd w:val="clear" w:color="auto" w:fill="auto"/>
            <w:vAlign w:val="bottom"/>
          </w:tcPr>
          <w:p w14:paraId="188947C6" w14:textId="77777777" w:rsidR="00382244" w:rsidRPr="00292C5E" w:rsidRDefault="00382244" w:rsidP="00382244">
            <w:pPr>
              <w:pStyle w:val="5"/>
              <w:shd w:val="clear" w:color="auto" w:fill="auto"/>
              <w:spacing w:after="0" w:line="240" w:lineRule="auto"/>
              <w:rPr>
                <w:rStyle w:val="36"/>
                <w:sz w:val="24"/>
                <w:szCs w:val="24"/>
              </w:rPr>
            </w:pPr>
            <w:r>
              <w:rPr>
                <w:rStyle w:val="36"/>
                <w:sz w:val="24"/>
                <w:szCs w:val="24"/>
              </w:rPr>
              <w:t>Литературное чтение на родном языке</w:t>
            </w:r>
          </w:p>
        </w:tc>
        <w:tc>
          <w:tcPr>
            <w:tcW w:w="851" w:type="dxa"/>
            <w:shd w:val="clear" w:color="auto" w:fill="auto"/>
            <w:vAlign w:val="center"/>
          </w:tcPr>
          <w:p w14:paraId="65932A07" w14:textId="77777777" w:rsidR="00382244" w:rsidRPr="00292C5E" w:rsidRDefault="00382244" w:rsidP="00382244">
            <w:pPr>
              <w:pStyle w:val="5"/>
              <w:shd w:val="clear" w:color="auto" w:fill="auto"/>
              <w:spacing w:after="0" w:line="240" w:lineRule="auto"/>
              <w:jc w:val="center"/>
              <w:rPr>
                <w:rStyle w:val="Calibri4pt"/>
                <w:sz w:val="24"/>
                <w:szCs w:val="24"/>
              </w:rPr>
            </w:pPr>
            <w:r>
              <w:rPr>
                <w:rStyle w:val="Calibri4pt"/>
                <w:sz w:val="24"/>
                <w:szCs w:val="24"/>
              </w:rPr>
              <w:t>-</w:t>
            </w:r>
          </w:p>
        </w:tc>
        <w:tc>
          <w:tcPr>
            <w:tcW w:w="708" w:type="dxa"/>
            <w:shd w:val="clear" w:color="auto" w:fill="auto"/>
            <w:vAlign w:val="center"/>
          </w:tcPr>
          <w:p w14:paraId="59C04A19"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c>
          <w:tcPr>
            <w:tcW w:w="851" w:type="dxa"/>
            <w:shd w:val="clear" w:color="auto" w:fill="auto"/>
            <w:vAlign w:val="center"/>
          </w:tcPr>
          <w:p w14:paraId="40E78F14"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c>
          <w:tcPr>
            <w:tcW w:w="850" w:type="dxa"/>
            <w:shd w:val="clear" w:color="auto" w:fill="auto"/>
            <w:vAlign w:val="center"/>
          </w:tcPr>
          <w:p w14:paraId="0E68BE9F"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c>
          <w:tcPr>
            <w:tcW w:w="1134" w:type="dxa"/>
            <w:shd w:val="clear" w:color="auto" w:fill="auto"/>
            <w:vAlign w:val="center"/>
          </w:tcPr>
          <w:p w14:paraId="636590C2" w14:textId="77777777" w:rsidR="00382244" w:rsidRPr="00292C5E" w:rsidRDefault="00382244" w:rsidP="00382244">
            <w:pPr>
              <w:pStyle w:val="5"/>
              <w:shd w:val="clear" w:color="auto" w:fill="auto"/>
              <w:spacing w:after="0" w:line="240" w:lineRule="auto"/>
              <w:jc w:val="center"/>
              <w:rPr>
                <w:rStyle w:val="36"/>
                <w:sz w:val="24"/>
                <w:szCs w:val="24"/>
              </w:rPr>
            </w:pPr>
            <w:r>
              <w:rPr>
                <w:rStyle w:val="36"/>
                <w:sz w:val="24"/>
                <w:szCs w:val="24"/>
              </w:rPr>
              <w:t>-</w:t>
            </w:r>
          </w:p>
        </w:tc>
      </w:tr>
      <w:tr w:rsidR="00382244" w:rsidRPr="00292C5E" w14:paraId="2F1366DA" w14:textId="77777777" w:rsidTr="00382244">
        <w:tc>
          <w:tcPr>
            <w:tcW w:w="2093" w:type="dxa"/>
            <w:shd w:val="clear" w:color="auto" w:fill="auto"/>
          </w:tcPr>
          <w:p w14:paraId="2A46EBA2" w14:textId="77777777" w:rsidR="00382244" w:rsidRPr="00287E4F" w:rsidRDefault="00382244" w:rsidP="00382244">
            <w:pPr>
              <w:pStyle w:val="112"/>
              <w:shd w:val="clear" w:color="auto" w:fill="auto"/>
              <w:tabs>
                <w:tab w:val="right" w:pos="9428"/>
              </w:tabs>
              <w:spacing w:after="0" w:line="240" w:lineRule="auto"/>
              <w:ind w:firstLine="0"/>
              <w:rPr>
                <w:sz w:val="24"/>
                <w:szCs w:val="28"/>
                <w:lang w:eastAsia="en-US"/>
              </w:rPr>
            </w:pPr>
            <w:r w:rsidRPr="00287E4F">
              <w:rPr>
                <w:sz w:val="24"/>
                <w:szCs w:val="28"/>
                <w:lang w:eastAsia="en-US"/>
              </w:rPr>
              <w:t>Иностранный язык</w:t>
            </w:r>
          </w:p>
        </w:tc>
        <w:tc>
          <w:tcPr>
            <w:tcW w:w="2693" w:type="dxa"/>
            <w:shd w:val="clear" w:color="auto" w:fill="auto"/>
            <w:vAlign w:val="bottom"/>
          </w:tcPr>
          <w:p w14:paraId="7DCA5F51" w14:textId="77777777" w:rsidR="00382244" w:rsidRPr="00292C5E" w:rsidRDefault="00382244" w:rsidP="00382244">
            <w:pPr>
              <w:pStyle w:val="5"/>
              <w:shd w:val="clear" w:color="auto" w:fill="auto"/>
              <w:spacing w:after="0" w:line="240" w:lineRule="auto"/>
              <w:rPr>
                <w:rStyle w:val="36"/>
                <w:sz w:val="24"/>
                <w:szCs w:val="24"/>
              </w:rPr>
            </w:pPr>
            <w:r w:rsidRPr="00292C5E">
              <w:rPr>
                <w:rStyle w:val="36"/>
                <w:sz w:val="24"/>
                <w:szCs w:val="24"/>
              </w:rPr>
              <w:t xml:space="preserve">Иностранный язык </w:t>
            </w:r>
          </w:p>
          <w:p w14:paraId="57B7B2D7"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(английский язык)</w:t>
            </w:r>
          </w:p>
        </w:tc>
        <w:tc>
          <w:tcPr>
            <w:tcW w:w="851" w:type="dxa"/>
            <w:shd w:val="clear" w:color="auto" w:fill="auto"/>
            <w:vAlign w:val="center"/>
          </w:tcPr>
          <w:p w14:paraId="3D54CB3B"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Calibri4pt"/>
                <w:sz w:val="24"/>
                <w:szCs w:val="24"/>
              </w:rPr>
              <w:t>—</w:t>
            </w:r>
          </w:p>
        </w:tc>
        <w:tc>
          <w:tcPr>
            <w:tcW w:w="708" w:type="dxa"/>
            <w:shd w:val="clear" w:color="auto" w:fill="auto"/>
            <w:vAlign w:val="center"/>
          </w:tcPr>
          <w:p w14:paraId="79056A33"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w:t>
            </w:r>
          </w:p>
        </w:tc>
        <w:tc>
          <w:tcPr>
            <w:tcW w:w="851" w:type="dxa"/>
            <w:shd w:val="clear" w:color="auto" w:fill="auto"/>
            <w:vAlign w:val="center"/>
          </w:tcPr>
          <w:p w14:paraId="5FC82993"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w:t>
            </w:r>
          </w:p>
        </w:tc>
        <w:tc>
          <w:tcPr>
            <w:tcW w:w="850" w:type="dxa"/>
            <w:shd w:val="clear" w:color="auto" w:fill="auto"/>
            <w:vAlign w:val="center"/>
          </w:tcPr>
          <w:p w14:paraId="1CEFE0C5"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w:t>
            </w:r>
          </w:p>
        </w:tc>
        <w:tc>
          <w:tcPr>
            <w:tcW w:w="1134" w:type="dxa"/>
            <w:shd w:val="clear" w:color="auto" w:fill="auto"/>
            <w:vAlign w:val="center"/>
          </w:tcPr>
          <w:p w14:paraId="398E9C6A"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6</w:t>
            </w:r>
          </w:p>
        </w:tc>
      </w:tr>
      <w:tr w:rsidR="00382244" w:rsidRPr="00292C5E" w14:paraId="0FF98872" w14:textId="77777777" w:rsidTr="00382244">
        <w:tc>
          <w:tcPr>
            <w:tcW w:w="2093" w:type="dxa"/>
            <w:shd w:val="clear" w:color="auto" w:fill="auto"/>
            <w:vAlign w:val="bottom"/>
          </w:tcPr>
          <w:p w14:paraId="165D7298"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Математика и информатика</w:t>
            </w:r>
          </w:p>
        </w:tc>
        <w:tc>
          <w:tcPr>
            <w:tcW w:w="2693" w:type="dxa"/>
            <w:shd w:val="clear" w:color="auto" w:fill="auto"/>
            <w:vAlign w:val="center"/>
          </w:tcPr>
          <w:p w14:paraId="1A01E9F1"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Математика</w:t>
            </w:r>
          </w:p>
        </w:tc>
        <w:tc>
          <w:tcPr>
            <w:tcW w:w="851" w:type="dxa"/>
            <w:shd w:val="clear" w:color="auto" w:fill="auto"/>
            <w:vAlign w:val="center"/>
          </w:tcPr>
          <w:p w14:paraId="56788948"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708" w:type="dxa"/>
            <w:shd w:val="clear" w:color="auto" w:fill="auto"/>
            <w:vAlign w:val="center"/>
          </w:tcPr>
          <w:p w14:paraId="69377AFA"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851" w:type="dxa"/>
            <w:shd w:val="clear" w:color="auto" w:fill="auto"/>
            <w:vAlign w:val="center"/>
          </w:tcPr>
          <w:p w14:paraId="1075B146"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850" w:type="dxa"/>
            <w:shd w:val="clear" w:color="auto" w:fill="auto"/>
            <w:vAlign w:val="center"/>
          </w:tcPr>
          <w:p w14:paraId="0E1E85DA"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c>
          <w:tcPr>
            <w:tcW w:w="1134" w:type="dxa"/>
            <w:shd w:val="clear" w:color="auto" w:fill="auto"/>
            <w:vAlign w:val="center"/>
          </w:tcPr>
          <w:p w14:paraId="4401B13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16</w:t>
            </w:r>
          </w:p>
        </w:tc>
      </w:tr>
      <w:tr w:rsidR="00382244" w:rsidRPr="00292C5E" w14:paraId="3611448D" w14:textId="77777777" w:rsidTr="00382244">
        <w:tc>
          <w:tcPr>
            <w:tcW w:w="2093" w:type="dxa"/>
            <w:shd w:val="clear" w:color="auto" w:fill="auto"/>
          </w:tcPr>
          <w:p w14:paraId="72F4269F"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Обществознание и естествознание</w:t>
            </w:r>
          </w:p>
        </w:tc>
        <w:tc>
          <w:tcPr>
            <w:tcW w:w="2693" w:type="dxa"/>
            <w:shd w:val="clear" w:color="auto" w:fill="auto"/>
            <w:vAlign w:val="center"/>
          </w:tcPr>
          <w:p w14:paraId="1B7A9E38"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Окружающий мир</w:t>
            </w:r>
          </w:p>
        </w:tc>
        <w:tc>
          <w:tcPr>
            <w:tcW w:w="851" w:type="dxa"/>
            <w:shd w:val="clear" w:color="auto" w:fill="auto"/>
            <w:vAlign w:val="center"/>
          </w:tcPr>
          <w:p w14:paraId="4A1498F1" w14:textId="093E51FE" w:rsidR="00382244" w:rsidRPr="00EA7624" w:rsidRDefault="00A844AE" w:rsidP="00382244">
            <w:pPr>
              <w:pStyle w:val="5"/>
              <w:shd w:val="clear" w:color="auto" w:fill="auto"/>
              <w:spacing w:after="0" w:line="240" w:lineRule="auto"/>
              <w:jc w:val="center"/>
              <w:rPr>
                <w:sz w:val="24"/>
                <w:szCs w:val="24"/>
                <w:lang w:eastAsia="en-US"/>
              </w:rPr>
            </w:pPr>
            <w:r>
              <w:rPr>
                <w:sz w:val="24"/>
                <w:szCs w:val="24"/>
                <w:lang w:eastAsia="en-US"/>
              </w:rPr>
              <w:t>2</w:t>
            </w:r>
          </w:p>
        </w:tc>
        <w:tc>
          <w:tcPr>
            <w:tcW w:w="708" w:type="dxa"/>
            <w:shd w:val="clear" w:color="auto" w:fill="auto"/>
            <w:vAlign w:val="center"/>
          </w:tcPr>
          <w:p w14:paraId="133C4426" w14:textId="77777777" w:rsidR="00382244" w:rsidRPr="00EA7624" w:rsidRDefault="00382244" w:rsidP="00382244">
            <w:pPr>
              <w:pStyle w:val="5"/>
              <w:shd w:val="clear" w:color="auto" w:fill="auto"/>
              <w:spacing w:after="0" w:line="240" w:lineRule="auto"/>
              <w:jc w:val="center"/>
              <w:rPr>
                <w:sz w:val="24"/>
                <w:szCs w:val="24"/>
                <w:lang w:eastAsia="en-US"/>
              </w:rPr>
            </w:pPr>
            <w:r w:rsidRPr="00EA7624">
              <w:rPr>
                <w:sz w:val="24"/>
                <w:szCs w:val="24"/>
                <w:lang w:eastAsia="en-US"/>
              </w:rPr>
              <w:t>1</w:t>
            </w:r>
          </w:p>
        </w:tc>
        <w:tc>
          <w:tcPr>
            <w:tcW w:w="851" w:type="dxa"/>
            <w:shd w:val="clear" w:color="auto" w:fill="auto"/>
            <w:vAlign w:val="center"/>
          </w:tcPr>
          <w:p w14:paraId="0A0F1D2E" w14:textId="77777777" w:rsidR="00382244" w:rsidRPr="00EA7624" w:rsidRDefault="00382244" w:rsidP="00382244">
            <w:pPr>
              <w:pStyle w:val="5"/>
              <w:shd w:val="clear" w:color="auto" w:fill="auto"/>
              <w:spacing w:after="0" w:line="240" w:lineRule="auto"/>
              <w:jc w:val="center"/>
              <w:rPr>
                <w:sz w:val="24"/>
                <w:szCs w:val="24"/>
                <w:lang w:eastAsia="en-US"/>
              </w:rPr>
            </w:pPr>
            <w:r w:rsidRPr="00EA7624">
              <w:rPr>
                <w:sz w:val="24"/>
                <w:szCs w:val="24"/>
                <w:lang w:eastAsia="en-US"/>
              </w:rPr>
              <w:t>1</w:t>
            </w:r>
          </w:p>
        </w:tc>
        <w:tc>
          <w:tcPr>
            <w:tcW w:w="850" w:type="dxa"/>
            <w:shd w:val="clear" w:color="auto" w:fill="auto"/>
            <w:vAlign w:val="center"/>
          </w:tcPr>
          <w:p w14:paraId="00DF2A1B" w14:textId="77777777" w:rsidR="00382244" w:rsidRPr="00EA7624" w:rsidRDefault="00382244" w:rsidP="00382244">
            <w:pPr>
              <w:pStyle w:val="5"/>
              <w:shd w:val="clear" w:color="auto" w:fill="auto"/>
              <w:spacing w:after="0" w:line="240" w:lineRule="auto"/>
              <w:jc w:val="center"/>
              <w:rPr>
                <w:sz w:val="24"/>
                <w:szCs w:val="24"/>
                <w:lang w:eastAsia="en-US"/>
              </w:rPr>
            </w:pPr>
            <w:r w:rsidRPr="00EA7624">
              <w:rPr>
                <w:sz w:val="24"/>
                <w:szCs w:val="24"/>
                <w:lang w:eastAsia="en-US"/>
              </w:rPr>
              <w:t>1</w:t>
            </w:r>
          </w:p>
        </w:tc>
        <w:tc>
          <w:tcPr>
            <w:tcW w:w="1134" w:type="dxa"/>
            <w:shd w:val="clear" w:color="auto" w:fill="auto"/>
            <w:vAlign w:val="center"/>
          </w:tcPr>
          <w:p w14:paraId="0C5F10B9" w14:textId="312DDA03" w:rsidR="00382244" w:rsidRPr="00EA7624" w:rsidRDefault="00A844AE" w:rsidP="00382244">
            <w:pPr>
              <w:pStyle w:val="5"/>
              <w:shd w:val="clear" w:color="auto" w:fill="auto"/>
              <w:spacing w:after="0" w:line="240" w:lineRule="auto"/>
              <w:jc w:val="center"/>
              <w:rPr>
                <w:sz w:val="24"/>
                <w:szCs w:val="24"/>
                <w:lang w:eastAsia="en-US"/>
              </w:rPr>
            </w:pPr>
            <w:r>
              <w:rPr>
                <w:sz w:val="24"/>
                <w:szCs w:val="24"/>
                <w:lang w:eastAsia="en-US"/>
              </w:rPr>
              <w:t>5</w:t>
            </w:r>
          </w:p>
        </w:tc>
      </w:tr>
      <w:tr w:rsidR="00382244" w:rsidRPr="00292C5E" w14:paraId="48183E66" w14:textId="77777777" w:rsidTr="00382244">
        <w:tc>
          <w:tcPr>
            <w:tcW w:w="2093" w:type="dxa"/>
            <w:shd w:val="clear" w:color="auto" w:fill="auto"/>
          </w:tcPr>
          <w:p w14:paraId="4F7FB52B"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Основы религиозных культур и светской этики</w:t>
            </w:r>
          </w:p>
        </w:tc>
        <w:tc>
          <w:tcPr>
            <w:tcW w:w="2693" w:type="dxa"/>
            <w:shd w:val="clear" w:color="auto" w:fill="auto"/>
            <w:vAlign w:val="center"/>
          </w:tcPr>
          <w:p w14:paraId="71560FFB"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Основы религиозных культур и светской этики</w:t>
            </w:r>
          </w:p>
        </w:tc>
        <w:tc>
          <w:tcPr>
            <w:tcW w:w="851" w:type="dxa"/>
            <w:shd w:val="clear" w:color="auto" w:fill="auto"/>
            <w:vAlign w:val="center"/>
          </w:tcPr>
          <w:p w14:paraId="0DAFF677"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w:t>
            </w:r>
          </w:p>
        </w:tc>
        <w:tc>
          <w:tcPr>
            <w:tcW w:w="708" w:type="dxa"/>
            <w:shd w:val="clear" w:color="auto" w:fill="auto"/>
            <w:vAlign w:val="center"/>
          </w:tcPr>
          <w:p w14:paraId="328EE476"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w:t>
            </w:r>
          </w:p>
        </w:tc>
        <w:tc>
          <w:tcPr>
            <w:tcW w:w="851" w:type="dxa"/>
            <w:shd w:val="clear" w:color="auto" w:fill="auto"/>
            <w:vAlign w:val="center"/>
          </w:tcPr>
          <w:p w14:paraId="2EDF434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42"/>
                <w:sz w:val="24"/>
                <w:szCs w:val="24"/>
              </w:rPr>
              <w:t>—</w:t>
            </w:r>
          </w:p>
        </w:tc>
        <w:tc>
          <w:tcPr>
            <w:tcW w:w="850" w:type="dxa"/>
            <w:shd w:val="clear" w:color="auto" w:fill="auto"/>
            <w:vAlign w:val="center"/>
          </w:tcPr>
          <w:p w14:paraId="4625E944"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1134" w:type="dxa"/>
            <w:shd w:val="clear" w:color="auto" w:fill="auto"/>
            <w:vAlign w:val="center"/>
          </w:tcPr>
          <w:p w14:paraId="3772BF0E"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r>
      <w:tr w:rsidR="00382244" w:rsidRPr="00292C5E" w14:paraId="7E4BE9F4" w14:textId="77777777" w:rsidTr="00382244">
        <w:tc>
          <w:tcPr>
            <w:tcW w:w="2093" w:type="dxa"/>
            <w:vMerge w:val="restart"/>
            <w:shd w:val="clear" w:color="auto" w:fill="auto"/>
            <w:vAlign w:val="center"/>
          </w:tcPr>
          <w:p w14:paraId="651E9F60"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Искусство</w:t>
            </w:r>
          </w:p>
        </w:tc>
        <w:tc>
          <w:tcPr>
            <w:tcW w:w="2693" w:type="dxa"/>
            <w:shd w:val="clear" w:color="auto" w:fill="auto"/>
            <w:vAlign w:val="bottom"/>
          </w:tcPr>
          <w:p w14:paraId="62D51B49"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Музыка</w:t>
            </w:r>
          </w:p>
        </w:tc>
        <w:tc>
          <w:tcPr>
            <w:tcW w:w="851" w:type="dxa"/>
            <w:shd w:val="clear" w:color="auto" w:fill="auto"/>
            <w:vAlign w:val="center"/>
          </w:tcPr>
          <w:p w14:paraId="2484B190"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708" w:type="dxa"/>
            <w:shd w:val="clear" w:color="auto" w:fill="auto"/>
            <w:vAlign w:val="center"/>
          </w:tcPr>
          <w:p w14:paraId="119CA653"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851" w:type="dxa"/>
            <w:shd w:val="clear" w:color="auto" w:fill="auto"/>
            <w:vAlign w:val="center"/>
          </w:tcPr>
          <w:p w14:paraId="41A57CCB"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850" w:type="dxa"/>
            <w:shd w:val="clear" w:color="auto" w:fill="auto"/>
            <w:vAlign w:val="center"/>
          </w:tcPr>
          <w:p w14:paraId="04B14BE5"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1134" w:type="dxa"/>
            <w:shd w:val="clear" w:color="auto" w:fill="auto"/>
            <w:vAlign w:val="center"/>
          </w:tcPr>
          <w:p w14:paraId="20B942F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r>
      <w:tr w:rsidR="00382244" w:rsidRPr="00292C5E" w14:paraId="3436134A" w14:textId="77777777" w:rsidTr="00382244">
        <w:tc>
          <w:tcPr>
            <w:tcW w:w="2093" w:type="dxa"/>
            <w:vMerge/>
            <w:shd w:val="clear" w:color="auto" w:fill="auto"/>
          </w:tcPr>
          <w:p w14:paraId="415B341F" w14:textId="77777777" w:rsidR="00382244" w:rsidRPr="00292C5E" w:rsidRDefault="00382244" w:rsidP="00382244">
            <w:pPr>
              <w:spacing w:after="0" w:line="240" w:lineRule="auto"/>
              <w:rPr>
                <w:rFonts w:ascii="Times New Roman" w:hAnsi="Times New Roman" w:cs="Times New Roman"/>
              </w:rPr>
            </w:pPr>
          </w:p>
        </w:tc>
        <w:tc>
          <w:tcPr>
            <w:tcW w:w="2693" w:type="dxa"/>
            <w:shd w:val="clear" w:color="auto" w:fill="auto"/>
            <w:vAlign w:val="bottom"/>
          </w:tcPr>
          <w:p w14:paraId="62EB541D"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Изобразительное</w:t>
            </w:r>
          </w:p>
          <w:p w14:paraId="7906C7FB"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искусство</w:t>
            </w:r>
          </w:p>
        </w:tc>
        <w:tc>
          <w:tcPr>
            <w:tcW w:w="851" w:type="dxa"/>
            <w:shd w:val="clear" w:color="auto" w:fill="auto"/>
            <w:vAlign w:val="center"/>
          </w:tcPr>
          <w:p w14:paraId="1432D429"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708" w:type="dxa"/>
            <w:shd w:val="clear" w:color="auto" w:fill="auto"/>
            <w:vAlign w:val="center"/>
          </w:tcPr>
          <w:p w14:paraId="7D01D2A0"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851" w:type="dxa"/>
            <w:shd w:val="clear" w:color="auto" w:fill="auto"/>
            <w:vAlign w:val="center"/>
          </w:tcPr>
          <w:p w14:paraId="49FA4AF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850" w:type="dxa"/>
            <w:shd w:val="clear" w:color="auto" w:fill="auto"/>
            <w:vAlign w:val="center"/>
          </w:tcPr>
          <w:p w14:paraId="221BF0AE"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1134" w:type="dxa"/>
            <w:shd w:val="clear" w:color="auto" w:fill="auto"/>
            <w:vAlign w:val="center"/>
          </w:tcPr>
          <w:p w14:paraId="24ED0719"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r>
      <w:tr w:rsidR="00382244" w:rsidRPr="00292C5E" w14:paraId="662F84EE" w14:textId="77777777" w:rsidTr="00382244">
        <w:tc>
          <w:tcPr>
            <w:tcW w:w="2093" w:type="dxa"/>
            <w:shd w:val="clear" w:color="auto" w:fill="auto"/>
            <w:vAlign w:val="center"/>
          </w:tcPr>
          <w:p w14:paraId="198EC31F"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Технология</w:t>
            </w:r>
          </w:p>
        </w:tc>
        <w:tc>
          <w:tcPr>
            <w:tcW w:w="2693" w:type="dxa"/>
            <w:shd w:val="clear" w:color="auto" w:fill="auto"/>
            <w:vAlign w:val="center"/>
          </w:tcPr>
          <w:p w14:paraId="14E02972"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Технология</w:t>
            </w:r>
          </w:p>
        </w:tc>
        <w:tc>
          <w:tcPr>
            <w:tcW w:w="851" w:type="dxa"/>
            <w:shd w:val="clear" w:color="auto" w:fill="auto"/>
            <w:vAlign w:val="center"/>
          </w:tcPr>
          <w:p w14:paraId="76A2C231"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708" w:type="dxa"/>
            <w:shd w:val="clear" w:color="auto" w:fill="auto"/>
            <w:vAlign w:val="center"/>
          </w:tcPr>
          <w:p w14:paraId="5D00D274"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851" w:type="dxa"/>
            <w:shd w:val="clear" w:color="auto" w:fill="auto"/>
            <w:vAlign w:val="center"/>
          </w:tcPr>
          <w:p w14:paraId="03968157"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850" w:type="dxa"/>
            <w:shd w:val="clear" w:color="auto" w:fill="auto"/>
            <w:vAlign w:val="center"/>
          </w:tcPr>
          <w:p w14:paraId="3FEC87E0"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p>
        </w:tc>
        <w:tc>
          <w:tcPr>
            <w:tcW w:w="1134" w:type="dxa"/>
            <w:shd w:val="clear" w:color="auto" w:fill="auto"/>
            <w:vAlign w:val="center"/>
          </w:tcPr>
          <w:p w14:paraId="702568B9"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4</w:t>
            </w:r>
          </w:p>
        </w:tc>
      </w:tr>
      <w:tr w:rsidR="00382244" w:rsidRPr="00292C5E" w14:paraId="5C854D29" w14:textId="77777777" w:rsidTr="00382244">
        <w:tc>
          <w:tcPr>
            <w:tcW w:w="2093" w:type="dxa"/>
            <w:shd w:val="clear" w:color="auto" w:fill="auto"/>
            <w:vAlign w:val="bottom"/>
          </w:tcPr>
          <w:p w14:paraId="480B84E3"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Физическая</w:t>
            </w:r>
          </w:p>
          <w:p w14:paraId="7CF5DDEA"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культура</w:t>
            </w:r>
          </w:p>
        </w:tc>
        <w:tc>
          <w:tcPr>
            <w:tcW w:w="2693" w:type="dxa"/>
            <w:shd w:val="clear" w:color="auto" w:fill="auto"/>
            <w:vAlign w:val="center"/>
          </w:tcPr>
          <w:p w14:paraId="7F4F57F5"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Физическая культура</w:t>
            </w:r>
          </w:p>
        </w:tc>
        <w:tc>
          <w:tcPr>
            <w:tcW w:w="851" w:type="dxa"/>
            <w:shd w:val="clear" w:color="auto" w:fill="auto"/>
            <w:vAlign w:val="center"/>
          </w:tcPr>
          <w:p w14:paraId="21EE5F3F" w14:textId="36CE785D" w:rsidR="00382244" w:rsidRPr="00EA7624" w:rsidRDefault="00A844AE" w:rsidP="00382244">
            <w:pPr>
              <w:pStyle w:val="5"/>
              <w:shd w:val="clear" w:color="auto" w:fill="auto"/>
              <w:spacing w:after="0" w:line="240" w:lineRule="auto"/>
              <w:jc w:val="center"/>
              <w:rPr>
                <w:sz w:val="24"/>
                <w:szCs w:val="24"/>
                <w:lang w:eastAsia="en-US"/>
              </w:rPr>
            </w:pPr>
            <w:r>
              <w:rPr>
                <w:rStyle w:val="36"/>
              </w:rPr>
              <w:t>2</w:t>
            </w:r>
          </w:p>
        </w:tc>
        <w:tc>
          <w:tcPr>
            <w:tcW w:w="708" w:type="dxa"/>
            <w:shd w:val="clear" w:color="auto" w:fill="auto"/>
            <w:vAlign w:val="center"/>
          </w:tcPr>
          <w:p w14:paraId="50C8B67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3</w:t>
            </w:r>
          </w:p>
        </w:tc>
        <w:tc>
          <w:tcPr>
            <w:tcW w:w="851" w:type="dxa"/>
            <w:shd w:val="clear" w:color="auto" w:fill="auto"/>
            <w:vAlign w:val="center"/>
          </w:tcPr>
          <w:p w14:paraId="3F0E1255"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3</w:t>
            </w:r>
          </w:p>
        </w:tc>
        <w:tc>
          <w:tcPr>
            <w:tcW w:w="850" w:type="dxa"/>
            <w:shd w:val="clear" w:color="auto" w:fill="auto"/>
            <w:vAlign w:val="center"/>
          </w:tcPr>
          <w:p w14:paraId="19E22BC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3</w:t>
            </w:r>
          </w:p>
        </w:tc>
        <w:tc>
          <w:tcPr>
            <w:tcW w:w="1134" w:type="dxa"/>
            <w:shd w:val="clear" w:color="auto" w:fill="auto"/>
            <w:vAlign w:val="center"/>
          </w:tcPr>
          <w:p w14:paraId="14B77161" w14:textId="6CC324C9"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1</w:t>
            </w:r>
            <w:r w:rsidR="00A844AE">
              <w:rPr>
                <w:rStyle w:val="36"/>
                <w:sz w:val="24"/>
                <w:szCs w:val="24"/>
              </w:rPr>
              <w:t>1</w:t>
            </w:r>
          </w:p>
        </w:tc>
      </w:tr>
      <w:tr w:rsidR="00382244" w:rsidRPr="00292C5E" w14:paraId="34818AAC" w14:textId="77777777" w:rsidTr="00382244">
        <w:tc>
          <w:tcPr>
            <w:tcW w:w="2093" w:type="dxa"/>
            <w:shd w:val="clear" w:color="auto" w:fill="auto"/>
            <w:vAlign w:val="center"/>
          </w:tcPr>
          <w:p w14:paraId="00EDFD35"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Итого</w:t>
            </w:r>
          </w:p>
        </w:tc>
        <w:tc>
          <w:tcPr>
            <w:tcW w:w="2693" w:type="dxa"/>
            <w:shd w:val="clear" w:color="auto" w:fill="auto"/>
            <w:vAlign w:val="bottom"/>
          </w:tcPr>
          <w:p w14:paraId="45178F87"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при 5-дневной неделе</w:t>
            </w:r>
          </w:p>
        </w:tc>
        <w:tc>
          <w:tcPr>
            <w:tcW w:w="851" w:type="dxa"/>
            <w:shd w:val="clear" w:color="auto" w:fill="auto"/>
            <w:vAlign w:val="center"/>
          </w:tcPr>
          <w:p w14:paraId="33EA0D81"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20</w:t>
            </w:r>
          </w:p>
        </w:tc>
        <w:tc>
          <w:tcPr>
            <w:tcW w:w="708" w:type="dxa"/>
            <w:shd w:val="clear" w:color="auto" w:fill="auto"/>
            <w:vAlign w:val="center"/>
          </w:tcPr>
          <w:p w14:paraId="3514DC8A"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22</w:t>
            </w:r>
          </w:p>
        </w:tc>
        <w:tc>
          <w:tcPr>
            <w:tcW w:w="851" w:type="dxa"/>
            <w:shd w:val="clear" w:color="auto" w:fill="auto"/>
            <w:vAlign w:val="center"/>
          </w:tcPr>
          <w:p w14:paraId="7C5D6954"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22</w:t>
            </w:r>
          </w:p>
        </w:tc>
        <w:tc>
          <w:tcPr>
            <w:tcW w:w="850" w:type="dxa"/>
            <w:shd w:val="clear" w:color="auto" w:fill="auto"/>
            <w:vAlign w:val="center"/>
          </w:tcPr>
          <w:p w14:paraId="269EBB7F"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22</w:t>
            </w:r>
          </w:p>
        </w:tc>
        <w:tc>
          <w:tcPr>
            <w:tcW w:w="1134" w:type="dxa"/>
            <w:shd w:val="clear" w:color="auto" w:fill="auto"/>
            <w:vAlign w:val="center"/>
          </w:tcPr>
          <w:p w14:paraId="328BB3E8"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86</w:t>
            </w:r>
          </w:p>
        </w:tc>
      </w:tr>
      <w:tr w:rsidR="00382244" w:rsidRPr="00292C5E" w14:paraId="2FF668FE" w14:textId="77777777" w:rsidTr="00382244">
        <w:tc>
          <w:tcPr>
            <w:tcW w:w="2093" w:type="dxa"/>
            <w:shd w:val="clear" w:color="auto" w:fill="auto"/>
          </w:tcPr>
          <w:p w14:paraId="68B1B595" w14:textId="77777777" w:rsidR="00382244" w:rsidRPr="00225BD0" w:rsidRDefault="00382244" w:rsidP="00382244">
            <w:pPr>
              <w:spacing w:after="0" w:line="240" w:lineRule="auto"/>
              <w:rPr>
                <w:rFonts w:ascii="Times New Roman" w:eastAsia="Times New Roman" w:hAnsi="Times New Roman" w:cs="Times New Roman"/>
                <w:color w:val="auto"/>
                <w:sz w:val="20"/>
                <w:szCs w:val="20"/>
              </w:rPr>
            </w:pPr>
            <w:r w:rsidRPr="00292C5E">
              <w:rPr>
                <w:rFonts w:ascii="Times New Roman" w:eastAsia="Times New Roman" w:hAnsi="Times New Roman" w:cs="Times New Roman"/>
                <w:i/>
                <w:iCs/>
                <w:sz w:val="20"/>
                <w:szCs w:val="20"/>
              </w:rPr>
              <w:t>Часть</w:t>
            </w:r>
            <w:r w:rsidRPr="00292C5E">
              <w:rPr>
                <w:rFonts w:ascii="Times New Roman" w:eastAsia="Times New Roman" w:hAnsi="Times New Roman" w:cs="Times New Roman"/>
                <w:sz w:val="20"/>
                <w:szCs w:val="20"/>
              </w:rPr>
              <w:t>,</w:t>
            </w:r>
            <w:r w:rsidRPr="00292C5E">
              <w:rPr>
                <w:rFonts w:ascii="Times New Roman" w:eastAsia="Times New Roman" w:hAnsi="Times New Roman" w:cs="Times New Roman"/>
                <w:color w:val="auto"/>
                <w:sz w:val="20"/>
                <w:szCs w:val="20"/>
              </w:rPr>
              <w:t xml:space="preserve"> </w:t>
            </w:r>
            <w:r w:rsidRPr="00292C5E">
              <w:rPr>
                <w:rFonts w:ascii="Times New Roman" w:eastAsia="Times New Roman" w:hAnsi="Times New Roman" w:cs="Times New Roman"/>
                <w:i/>
                <w:iCs/>
                <w:sz w:val="20"/>
                <w:szCs w:val="20"/>
              </w:rPr>
              <w:t>формируемая</w:t>
            </w:r>
          </w:p>
          <w:p w14:paraId="049011D0" w14:textId="77777777" w:rsidR="00382244" w:rsidRPr="00292C5E" w:rsidRDefault="00382244" w:rsidP="00382244">
            <w:pPr>
              <w:spacing w:after="0" w:line="240" w:lineRule="auto"/>
              <w:rPr>
                <w:rFonts w:ascii="Times New Roman" w:eastAsia="Times New Roman" w:hAnsi="Times New Roman" w:cs="Times New Roman"/>
                <w:color w:val="auto"/>
                <w:sz w:val="20"/>
              </w:rPr>
            </w:pPr>
            <w:r w:rsidRPr="00292C5E">
              <w:rPr>
                <w:rFonts w:ascii="Times New Roman" w:eastAsia="Times New Roman" w:hAnsi="Times New Roman" w:cs="Times New Roman"/>
                <w:i/>
                <w:iCs/>
                <w:sz w:val="20"/>
                <w:szCs w:val="20"/>
              </w:rPr>
              <w:t>участниками</w:t>
            </w:r>
            <w:r w:rsidRPr="00292C5E">
              <w:rPr>
                <w:rFonts w:ascii="Times New Roman" w:eastAsia="Times New Roman" w:hAnsi="Times New Roman" w:cs="Times New Roman"/>
                <w:color w:val="auto"/>
                <w:sz w:val="20"/>
                <w:szCs w:val="20"/>
              </w:rPr>
              <w:t xml:space="preserve"> </w:t>
            </w:r>
            <w:r w:rsidRPr="00292C5E">
              <w:rPr>
                <w:rFonts w:ascii="Times New Roman" w:eastAsia="Times New Roman" w:hAnsi="Times New Roman" w:cs="Times New Roman"/>
                <w:i/>
                <w:iCs/>
                <w:sz w:val="20"/>
                <w:szCs w:val="20"/>
              </w:rPr>
              <w:t xml:space="preserve">образовательных </w:t>
            </w:r>
            <w:r w:rsidRPr="00292C5E">
              <w:rPr>
                <w:rFonts w:ascii="Times New Roman" w:hAnsi="Times New Roman" w:cs="Times New Roman"/>
                <w:i/>
                <w:iCs/>
                <w:sz w:val="20"/>
                <w:szCs w:val="20"/>
              </w:rPr>
              <w:t>отношений, в том числе</w:t>
            </w:r>
          </w:p>
        </w:tc>
        <w:tc>
          <w:tcPr>
            <w:tcW w:w="2693" w:type="dxa"/>
            <w:shd w:val="clear" w:color="auto" w:fill="auto"/>
            <w:vAlign w:val="center"/>
          </w:tcPr>
          <w:p w14:paraId="260815A2" w14:textId="77777777" w:rsidR="00382244" w:rsidRPr="00EA7624" w:rsidRDefault="00382244" w:rsidP="00382244">
            <w:pPr>
              <w:pStyle w:val="112"/>
              <w:shd w:val="clear" w:color="auto" w:fill="auto"/>
              <w:tabs>
                <w:tab w:val="right" w:pos="9428"/>
              </w:tabs>
              <w:spacing w:after="0" w:line="240" w:lineRule="auto"/>
              <w:ind w:firstLine="0"/>
              <w:rPr>
                <w:sz w:val="28"/>
                <w:szCs w:val="28"/>
                <w:lang w:eastAsia="en-US"/>
              </w:rPr>
            </w:pPr>
            <w:proofErr w:type="spellStart"/>
            <w:r w:rsidRPr="00292C5E">
              <w:rPr>
                <w:rStyle w:val="36"/>
                <w:sz w:val="24"/>
                <w:szCs w:val="24"/>
              </w:rPr>
              <w:t>Кубановедение</w:t>
            </w:r>
            <w:proofErr w:type="spellEnd"/>
          </w:p>
        </w:tc>
        <w:tc>
          <w:tcPr>
            <w:tcW w:w="851" w:type="dxa"/>
            <w:shd w:val="clear" w:color="auto" w:fill="auto"/>
            <w:vAlign w:val="center"/>
          </w:tcPr>
          <w:p w14:paraId="1F329CC1" w14:textId="77777777" w:rsidR="00382244" w:rsidRPr="00EA7624" w:rsidRDefault="00382244" w:rsidP="00382244">
            <w:pPr>
              <w:pStyle w:val="112"/>
              <w:shd w:val="clear" w:color="auto" w:fill="auto"/>
              <w:tabs>
                <w:tab w:val="right" w:pos="9428"/>
              </w:tabs>
              <w:spacing w:after="0" w:line="240" w:lineRule="auto"/>
              <w:ind w:firstLine="0"/>
              <w:jc w:val="center"/>
              <w:rPr>
                <w:sz w:val="24"/>
                <w:szCs w:val="28"/>
                <w:lang w:eastAsia="en-US"/>
              </w:rPr>
            </w:pPr>
            <w:r w:rsidRPr="00EA7624">
              <w:rPr>
                <w:sz w:val="24"/>
                <w:szCs w:val="28"/>
                <w:lang w:eastAsia="en-US"/>
              </w:rPr>
              <w:t>1</w:t>
            </w:r>
          </w:p>
        </w:tc>
        <w:tc>
          <w:tcPr>
            <w:tcW w:w="708" w:type="dxa"/>
            <w:shd w:val="clear" w:color="auto" w:fill="auto"/>
            <w:vAlign w:val="center"/>
          </w:tcPr>
          <w:p w14:paraId="73B454BA" w14:textId="77777777" w:rsidR="00382244" w:rsidRPr="00EA7624" w:rsidRDefault="00382244" w:rsidP="00382244">
            <w:pPr>
              <w:pStyle w:val="112"/>
              <w:shd w:val="clear" w:color="auto" w:fill="auto"/>
              <w:tabs>
                <w:tab w:val="right" w:pos="9428"/>
              </w:tabs>
              <w:spacing w:after="0" w:line="240" w:lineRule="auto"/>
              <w:ind w:firstLine="0"/>
              <w:jc w:val="center"/>
              <w:rPr>
                <w:sz w:val="24"/>
                <w:szCs w:val="28"/>
                <w:lang w:eastAsia="en-US"/>
              </w:rPr>
            </w:pPr>
            <w:r w:rsidRPr="00EA7624">
              <w:rPr>
                <w:sz w:val="24"/>
                <w:szCs w:val="28"/>
                <w:lang w:eastAsia="en-US"/>
              </w:rPr>
              <w:t>1</w:t>
            </w:r>
          </w:p>
        </w:tc>
        <w:tc>
          <w:tcPr>
            <w:tcW w:w="851" w:type="dxa"/>
            <w:shd w:val="clear" w:color="auto" w:fill="auto"/>
            <w:vAlign w:val="center"/>
          </w:tcPr>
          <w:p w14:paraId="682361BF" w14:textId="77777777" w:rsidR="00382244" w:rsidRPr="00EA7624" w:rsidRDefault="00382244" w:rsidP="00382244">
            <w:pPr>
              <w:pStyle w:val="112"/>
              <w:shd w:val="clear" w:color="auto" w:fill="auto"/>
              <w:tabs>
                <w:tab w:val="right" w:pos="9428"/>
              </w:tabs>
              <w:spacing w:after="0" w:line="240" w:lineRule="auto"/>
              <w:ind w:firstLine="0"/>
              <w:jc w:val="center"/>
              <w:rPr>
                <w:sz w:val="24"/>
                <w:szCs w:val="28"/>
                <w:lang w:eastAsia="en-US"/>
              </w:rPr>
            </w:pPr>
            <w:r w:rsidRPr="00EA7624">
              <w:rPr>
                <w:sz w:val="24"/>
                <w:szCs w:val="28"/>
                <w:lang w:eastAsia="en-US"/>
              </w:rPr>
              <w:t>1</w:t>
            </w:r>
          </w:p>
        </w:tc>
        <w:tc>
          <w:tcPr>
            <w:tcW w:w="850" w:type="dxa"/>
            <w:shd w:val="clear" w:color="auto" w:fill="auto"/>
            <w:vAlign w:val="center"/>
          </w:tcPr>
          <w:p w14:paraId="3069D818" w14:textId="77777777" w:rsidR="00382244" w:rsidRPr="00EA7624" w:rsidRDefault="00382244" w:rsidP="00382244">
            <w:pPr>
              <w:pStyle w:val="112"/>
              <w:shd w:val="clear" w:color="auto" w:fill="auto"/>
              <w:tabs>
                <w:tab w:val="right" w:pos="9428"/>
              </w:tabs>
              <w:spacing w:after="0" w:line="240" w:lineRule="auto"/>
              <w:ind w:firstLine="0"/>
              <w:jc w:val="center"/>
              <w:rPr>
                <w:sz w:val="24"/>
                <w:szCs w:val="28"/>
                <w:lang w:eastAsia="en-US"/>
              </w:rPr>
            </w:pPr>
            <w:r w:rsidRPr="00EA7624">
              <w:rPr>
                <w:sz w:val="24"/>
                <w:szCs w:val="28"/>
                <w:lang w:eastAsia="en-US"/>
              </w:rPr>
              <w:t>1</w:t>
            </w:r>
          </w:p>
        </w:tc>
        <w:tc>
          <w:tcPr>
            <w:tcW w:w="1134" w:type="dxa"/>
            <w:shd w:val="clear" w:color="auto" w:fill="auto"/>
            <w:vAlign w:val="center"/>
          </w:tcPr>
          <w:p w14:paraId="6793E649" w14:textId="77777777" w:rsidR="00382244" w:rsidRPr="00EA7624" w:rsidRDefault="00382244" w:rsidP="00382244">
            <w:pPr>
              <w:pStyle w:val="112"/>
              <w:shd w:val="clear" w:color="auto" w:fill="auto"/>
              <w:tabs>
                <w:tab w:val="right" w:pos="9428"/>
              </w:tabs>
              <w:spacing w:after="0" w:line="240" w:lineRule="auto"/>
              <w:ind w:firstLine="0"/>
              <w:jc w:val="center"/>
              <w:rPr>
                <w:sz w:val="24"/>
                <w:szCs w:val="28"/>
                <w:lang w:eastAsia="en-US"/>
              </w:rPr>
            </w:pPr>
            <w:r w:rsidRPr="00EA7624">
              <w:rPr>
                <w:sz w:val="24"/>
                <w:szCs w:val="28"/>
                <w:lang w:eastAsia="en-US"/>
              </w:rPr>
              <w:t>4</w:t>
            </w:r>
          </w:p>
        </w:tc>
      </w:tr>
      <w:tr w:rsidR="00382244" w:rsidRPr="00292C5E" w14:paraId="03732AE2" w14:textId="77777777" w:rsidTr="00382244">
        <w:tc>
          <w:tcPr>
            <w:tcW w:w="2093" w:type="dxa"/>
            <w:shd w:val="clear" w:color="auto" w:fill="auto"/>
          </w:tcPr>
          <w:p w14:paraId="1B26B663" w14:textId="77777777" w:rsidR="00382244" w:rsidRPr="00225BD0" w:rsidRDefault="00382244" w:rsidP="00382244">
            <w:pPr>
              <w:spacing w:after="0" w:line="240" w:lineRule="auto"/>
              <w:rPr>
                <w:rFonts w:ascii="Times New Roman" w:eastAsia="Times New Roman" w:hAnsi="Times New Roman" w:cs="Times New Roman"/>
                <w:color w:val="auto"/>
                <w:sz w:val="20"/>
              </w:rPr>
            </w:pPr>
            <w:r w:rsidRPr="00292C5E">
              <w:rPr>
                <w:rFonts w:ascii="Times New Roman" w:eastAsia="Times New Roman" w:hAnsi="Times New Roman" w:cs="Times New Roman"/>
                <w:sz w:val="20"/>
              </w:rPr>
              <w:t>Максимально</w:t>
            </w:r>
            <w:r w:rsidRPr="00292C5E">
              <w:rPr>
                <w:rFonts w:ascii="Times New Roman" w:eastAsia="Times New Roman" w:hAnsi="Times New Roman" w:cs="Times New Roman"/>
                <w:color w:val="auto"/>
                <w:sz w:val="20"/>
              </w:rPr>
              <w:t xml:space="preserve"> </w:t>
            </w:r>
            <w:r w:rsidRPr="00292C5E">
              <w:rPr>
                <w:rFonts w:ascii="Times New Roman" w:eastAsia="Times New Roman" w:hAnsi="Times New Roman" w:cs="Times New Roman"/>
                <w:sz w:val="20"/>
              </w:rPr>
              <w:t>допустимая</w:t>
            </w:r>
            <w:r w:rsidRPr="00292C5E">
              <w:rPr>
                <w:rFonts w:ascii="Times New Roman" w:eastAsia="Times New Roman" w:hAnsi="Times New Roman" w:cs="Times New Roman"/>
                <w:color w:val="auto"/>
                <w:sz w:val="20"/>
              </w:rPr>
              <w:t xml:space="preserve"> </w:t>
            </w:r>
            <w:r w:rsidRPr="00292C5E">
              <w:rPr>
                <w:rFonts w:ascii="Times New Roman" w:eastAsia="Times New Roman" w:hAnsi="Times New Roman" w:cs="Times New Roman"/>
                <w:sz w:val="20"/>
              </w:rPr>
              <w:t>недельная</w:t>
            </w:r>
            <w:r w:rsidRPr="00292C5E">
              <w:rPr>
                <w:rFonts w:ascii="Times New Roman" w:eastAsia="Times New Roman" w:hAnsi="Times New Roman" w:cs="Times New Roman"/>
                <w:color w:val="auto"/>
                <w:sz w:val="20"/>
              </w:rPr>
              <w:t xml:space="preserve"> </w:t>
            </w:r>
            <w:r w:rsidRPr="00292C5E">
              <w:rPr>
                <w:rFonts w:ascii="Times New Roman" w:eastAsia="Times New Roman" w:hAnsi="Times New Roman" w:cs="Times New Roman"/>
                <w:sz w:val="20"/>
              </w:rPr>
              <w:t>нагрузка,</w:t>
            </w:r>
          </w:p>
          <w:p w14:paraId="372FACD6" w14:textId="77777777" w:rsidR="00382244" w:rsidRPr="00EA7624" w:rsidRDefault="00382244" w:rsidP="00382244">
            <w:pPr>
              <w:pStyle w:val="112"/>
              <w:shd w:val="clear" w:color="auto" w:fill="auto"/>
              <w:tabs>
                <w:tab w:val="right" w:pos="9428"/>
              </w:tabs>
              <w:spacing w:after="0" w:line="240" w:lineRule="auto"/>
              <w:ind w:firstLine="0"/>
              <w:rPr>
                <w:sz w:val="28"/>
                <w:szCs w:val="28"/>
                <w:lang w:eastAsia="en-US"/>
              </w:rPr>
            </w:pPr>
            <w:r w:rsidRPr="00EA7624">
              <w:rPr>
                <w:rFonts w:eastAsia="Courier New"/>
                <w:color w:val="000000"/>
                <w:sz w:val="18"/>
                <w:szCs w:val="26"/>
                <w:lang w:bidi="ru-RU"/>
              </w:rPr>
              <w:t>Сан ПиН2.4.2.2821-10</w:t>
            </w:r>
          </w:p>
        </w:tc>
        <w:tc>
          <w:tcPr>
            <w:tcW w:w="2693" w:type="dxa"/>
            <w:shd w:val="clear" w:color="auto" w:fill="auto"/>
            <w:vAlign w:val="center"/>
          </w:tcPr>
          <w:p w14:paraId="3B066269" w14:textId="77777777" w:rsidR="00382244" w:rsidRPr="00EA7624" w:rsidRDefault="00382244" w:rsidP="00382244">
            <w:pPr>
              <w:pStyle w:val="5"/>
              <w:shd w:val="clear" w:color="auto" w:fill="auto"/>
              <w:spacing w:after="0" w:line="240" w:lineRule="auto"/>
              <w:rPr>
                <w:sz w:val="24"/>
                <w:szCs w:val="24"/>
                <w:lang w:eastAsia="en-US"/>
              </w:rPr>
            </w:pPr>
            <w:r w:rsidRPr="00292C5E">
              <w:rPr>
                <w:rStyle w:val="36"/>
                <w:sz w:val="24"/>
                <w:szCs w:val="24"/>
              </w:rPr>
              <w:t>при 5-дневной неделе</w:t>
            </w:r>
          </w:p>
        </w:tc>
        <w:tc>
          <w:tcPr>
            <w:tcW w:w="851" w:type="dxa"/>
            <w:shd w:val="clear" w:color="auto" w:fill="auto"/>
            <w:vAlign w:val="center"/>
          </w:tcPr>
          <w:p w14:paraId="7EFA39B9"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21</w:t>
            </w:r>
          </w:p>
        </w:tc>
        <w:tc>
          <w:tcPr>
            <w:tcW w:w="708" w:type="dxa"/>
            <w:shd w:val="clear" w:color="auto" w:fill="auto"/>
            <w:vAlign w:val="center"/>
          </w:tcPr>
          <w:p w14:paraId="60855768"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23</w:t>
            </w:r>
          </w:p>
        </w:tc>
        <w:tc>
          <w:tcPr>
            <w:tcW w:w="851" w:type="dxa"/>
            <w:shd w:val="clear" w:color="auto" w:fill="auto"/>
            <w:vAlign w:val="center"/>
          </w:tcPr>
          <w:p w14:paraId="76770B84"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23</w:t>
            </w:r>
          </w:p>
        </w:tc>
        <w:tc>
          <w:tcPr>
            <w:tcW w:w="850" w:type="dxa"/>
            <w:shd w:val="clear" w:color="auto" w:fill="auto"/>
            <w:vAlign w:val="center"/>
          </w:tcPr>
          <w:p w14:paraId="5001C5E2"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23</w:t>
            </w:r>
          </w:p>
        </w:tc>
        <w:tc>
          <w:tcPr>
            <w:tcW w:w="1134" w:type="dxa"/>
            <w:shd w:val="clear" w:color="auto" w:fill="auto"/>
            <w:vAlign w:val="center"/>
          </w:tcPr>
          <w:p w14:paraId="6F113D8D" w14:textId="77777777" w:rsidR="00382244" w:rsidRPr="00EA7624" w:rsidRDefault="00382244" w:rsidP="00382244">
            <w:pPr>
              <w:pStyle w:val="5"/>
              <w:shd w:val="clear" w:color="auto" w:fill="auto"/>
              <w:spacing w:after="0" w:line="240" w:lineRule="auto"/>
              <w:jc w:val="center"/>
              <w:rPr>
                <w:sz w:val="24"/>
                <w:szCs w:val="24"/>
                <w:lang w:eastAsia="en-US"/>
              </w:rPr>
            </w:pPr>
            <w:r w:rsidRPr="00292C5E">
              <w:rPr>
                <w:rStyle w:val="36"/>
                <w:sz w:val="24"/>
                <w:szCs w:val="24"/>
              </w:rPr>
              <w:t>90</w:t>
            </w:r>
          </w:p>
        </w:tc>
      </w:tr>
    </w:tbl>
    <w:p w14:paraId="72DDD5A8" w14:textId="77777777" w:rsidR="00A844AE" w:rsidRDefault="00CA46CA" w:rsidP="0015033E">
      <w:pPr>
        <w:suppressAutoHyphens w:val="0"/>
        <w:autoSpaceDE w:val="0"/>
        <w:autoSpaceDN w:val="0"/>
        <w:adjustRightInd w:val="0"/>
        <w:spacing w:after="0" w:line="240" w:lineRule="auto"/>
        <w:jc w:val="both"/>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             </w:t>
      </w:r>
    </w:p>
    <w:p w14:paraId="01F2FDDC" w14:textId="77777777" w:rsidR="00A844AE" w:rsidRDefault="00A844AE" w:rsidP="0015033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p w14:paraId="7440DFDD" w14:textId="45E267F6" w:rsidR="0015033E" w:rsidRPr="0015033E" w:rsidRDefault="00A844AE" w:rsidP="0015033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15033E" w:rsidRPr="0015033E">
        <w:rPr>
          <w:rFonts w:ascii="Times New Roman" w:eastAsia="Times New Roman" w:hAnsi="Times New Roman" w:cs="Times New Roman"/>
          <w:color w:val="auto"/>
          <w:kern w:val="0"/>
          <w:sz w:val="24"/>
          <w:szCs w:val="24"/>
          <w:lang w:eastAsia="ru-RU"/>
        </w:rPr>
        <w:t>В соответствии с требованиями</w:t>
      </w:r>
      <w:r w:rsidR="0015033E" w:rsidRPr="0015033E">
        <w:rPr>
          <w:rFonts w:ascii="Times New Roman" w:eastAsia="Times New Roman" w:hAnsi="Times New Roman" w:cs="Times New Roman"/>
          <w:b/>
          <w:color w:val="auto"/>
          <w:kern w:val="0"/>
          <w:sz w:val="24"/>
          <w:szCs w:val="24"/>
          <w:lang w:eastAsia="ru-RU"/>
        </w:rPr>
        <w:t xml:space="preserve"> </w:t>
      </w:r>
      <w:r w:rsidR="0015033E" w:rsidRPr="0015033E">
        <w:rPr>
          <w:rFonts w:ascii="Times New Roman" w:eastAsia="Times New Roman" w:hAnsi="Times New Roman" w:cs="Times New Roman"/>
          <w:color w:val="auto"/>
          <w:kern w:val="0"/>
          <w:sz w:val="24"/>
          <w:szCs w:val="24"/>
          <w:lang w:eastAsia="ru-RU"/>
        </w:rPr>
        <w:t>ФГОС НОО</w:t>
      </w:r>
      <w:r w:rsidR="0015033E" w:rsidRPr="0015033E">
        <w:rPr>
          <w:rFonts w:ascii="Times New Roman" w:eastAsia="Times New Roman" w:hAnsi="Times New Roman" w:cs="Times New Roman"/>
          <w:b/>
          <w:color w:val="auto"/>
          <w:kern w:val="0"/>
          <w:sz w:val="24"/>
          <w:szCs w:val="24"/>
          <w:lang w:eastAsia="ru-RU"/>
        </w:rPr>
        <w:t xml:space="preserve"> внеурочная деятельность </w:t>
      </w:r>
      <w:r w:rsidR="0015033E" w:rsidRPr="0015033E">
        <w:rPr>
          <w:rFonts w:ascii="Times New Roman" w:eastAsia="Times New Roman" w:hAnsi="Times New Roman" w:cs="Times New Roman"/>
          <w:color w:val="auto"/>
          <w:kern w:val="0"/>
          <w:sz w:val="24"/>
          <w:szCs w:val="24"/>
          <w:lang w:eastAsia="ru-RU"/>
        </w:rPr>
        <w:t xml:space="preserve">является обязательной и организуется по направлениям развития личности (духовно-нравственное, социальное, </w:t>
      </w:r>
      <w:proofErr w:type="spellStart"/>
      <w:r w:rsidR="0015033E" w:rsidRPr="0015033E">
        <w:rPr>
          <w:rFonts w:ascii="Times New Roman" w:eastAsia="Times New Roman" w:hAnsi="Times New Roman" w:cs="Times New Roman"/>
          <w:color w:val="auto"/>
          <w:kern w:val="0"/>
          <w:sz w:val="24"/>
          <w:szCs w:val="24"/>
          <w:lang w:eastAsia="ru-RU"/>
        </w:rPr>
        <w:t>общеинтеллектуальное</w:t>
      </w:r>
      <w:proofErr w:type="spellEnd"/>
      <w:r w:rsidR="0015033E" w:rsidRPr="0015033E">
        <w:rPr>
          <w:rFonts w:ascii="Times New Roman" w:eastAsia="Times New Roman" w:hAnsi="Times New Roman" w:cs="Times New Roman"/>
          <w:color w:val="auto"/>
          <w:kern w:val="0"/>
          <w:sz w:val="24"/>
          <w:szCs w:val="24"/>
          <w:lang w:eastAsia="ru-RU"/>
        </w:rPr>
        <w:t>, общекультурное, спортивно-оздоровительное) в объеме не более 10 часов на 1 обучающегося.</w:t>
      </w:r>
    </w:p>
    <w:p w14:paraId="77D9113A" w14:textId="77777777" w:rsidR="0015033E" w:rsidRDefault="0015033E" w:rsidP="0015033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15033E">
        <w:rPr>
          <w:rFonts w:ascii="Times New Roman" w:eastAsia="Times New Roman" w:hAnsi="Times New Roman" w:cs="Times New Roman"/>
          <w:color w:val="auto"/>
          <w:kern w:val="0"/>
          <w:sz w:val="24"/>
          <w:szCs w:val="24"/>
          <w:lang w:eastAsia="ru-RU"/>
        </w:rPr>
        <w:t>Для реализации внеурочной деятельности в ОО используется оптимизационная мо</w:t>
      </w:r>
      <w:r w:rsidR="00BE20D6">
        <w:rPr>
          <w:rFonts w:ascii="Times New Roman" w:eastAsia="Times New Roman" w:hAnsi="Times New Roman" w:cs="Times New Roman"/>
          <w:color w:val="auto"/>
          <w:kern w:val="0"/>
          <w:sz w:val="24"/>
          <w:szCs w:val="24"/>
          <w:lang w:eastAsia="ru-RU"/>
        </w:rPr>
        <w:t>дель (за счё</w:t>
      </w:r>
      <w:r w:rsidRPr="0015033E">
        <w:rPr>
          <w:rFonts w:ascii="Times New Roman" w:eastAsia="Times New Roman" w:hAnsi="Times New Roman" w:cs="Times New Roman"/>
          <w:color w:val="auto"/>
          <w:kern w:val="0"/>
          <w:sz w:val="24"/>
          <w:szCs w:val="24"/>
          <w:lang w:eastAsia="ru-RU"/>
        </w:rPr>
        <w:t>т ресурсов школы с привлечением классных руководителей, педагогов школы</w:t>
      </w:r>
      <w:r>
        <w:rPr>
          <w:rFonts w:ascii="Times New Roman" w:eastAsia="Times New Roman" w:hAnsi="Times New Roman" w:cs="Times New Roman"/>
          <w:color w:val="auto"/>
          <w:kern w:val="0"/>
          <w:sz w:val="24"/>
          <w:szCs w:val="24"/>
          <w:lang w:eastAsia="ru-RU"/>
        </w:rPr>
        <w:t>, педагога-</w:t>
      </w:r>
      <w:r w:rsidR="00CA46CA">
        <w:rPr>
          <w:rFonts w:ascii="Times New Roman" w:eastAsia="Times New Roman" w:hAnsi="Times New Roman" w:cs="Times New Roman"/>
          <w:color w:val="auto"/>
          <w:kern w:val="0"/>
          <w:sz w:val="24"/>
          <w:szCs w:val="24"/>
          <w:lang w:eastAsia="ru-RU"/>
        </w:rPr>
        <w:t>психолога</w:t>
      </w:r>
      <w:r w:rsidRPr="0015033E">
        <w:rPr>
          <w:rFonts w:ascii="Times New Roman" w:eastAsia="Times New Roman" w:hAnsi="Times New Roman" w:cs="Times New Roman"/>
          <w:color w:val="auto"/>
          <w:kern w:val="0"/>
          <w:sz w:val="24"/>
          <w:szCs w:val="24"/>
          <w:lang w:eastAsia="ru-RU"/>
        </w:rPr>
        <w:t>).</w:t>
      </w:r>
      <w:r w:rsidR="00832F2E" w:rsidRPr="00832F2E">
        <w:rPr>
          <w:rFonts w:ascii="Times New Roman" w:eastAsia="Times New Roman" w:hAnsi="Times New Roman" w:cs="Times New Roman"/>
          <w:color w:val="auto"/>
          <w:kern w:val="0"/>
          <w:sz w:val="24"/>
          <w:szCs w:val="24"/>
          <w:lang w:eastAsia="ru-RU"/>
        </w:rPr>
        <w:t xml:space="preserve"> </w:t>
      </w:r>
    </w:p>
    <w:p w14:paraId="5D76C64B" w14:textId="77777777" w:rsidR="00832F2E" w:rsidRPr="00832F2E" w:rsidRDefault="0015033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832F2E" w:rsidRPr="00832F2E">
        <w:rPr>
          <w:rFonts w:ascii="Times New Roman" w:eastAsia="Times New Roman" w:hAnsi="Times New Roman" w:cs="Times New Roman"/>
          <w:color w:val="auto"/>
          <w:kern w:val="0"/>
          <w:sz w:val="24"/>
          <w:szCs w:val="24"/>
          <w:lang w:eastAsia="ru-RU"/>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w:t>
      </w:r>
      <w:r w:rsidR="00832F2E" w:rsidRPr="00832F2E">
        <w:rPr>
          <w:rFonts w:ascii="Times New Roman" w:eastAsia="Times New Roman" w:hAnsi="Times New Roman" w:cs="Times New Roman"/>
          <w:color w:val="auto"/>
          <w:kern w:val="0"/>
          <w:sz w:val="24"/>
          <w:szCs w:val="24"/>
          <w:lang w:eastAsia="ru-RU"/>
        </w:rPr>
        <w:lastRenderedPageBreak/>
        <w:t xml:space="preserve">секции, конкурсы, соревнования, общественно полезные практики, социальное проектирование и т.д. </w:t>
      </w:r>
    </w:p>
    <w:p w14:paraId="30A21E90" w14:textId="77777777" w:rsidR="00832F2E" w:rsidRDefault="00832F2E" w:rsidP="0015033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832F2E">
        <w:rPr>
          <w:rFonts w:ascii="Times New Roman" w:eastAsia="Times New Roman" w:hAnsi="Times New Roman" w:cs="Times New Roman"/>
          <w:color w:val="auto"/>
          <w:kern w:val="0"/>
          <w:sz w:val="24"/>
          <w:szCs w:val="24"/>
          <w:lang w:eastAsia="ru-RU"/>
        </w:rPr>
        <w:t xml:space="preserve">Все обучение в начальных классах </w:t>
      </w:r>
      <w:r w:rsidR="00CA46CA">
        <w:rPr>
          <w:rFonts w:ascii="Times New Roman" w:eastAsia="Times New Roman" w:hAnsi="Times New Roman" w:cs="Times New Roman"/>
          <w:color w:val="auto"/>
          <w:kern w:val="0"/>
          <w:sz w:val="24"/>
          <w:szCs w:val="24"/>
          <w:lang w:eastAsia="ru-RU"/>
        </w:rPr>
        <w:t xml:space="preserve">для обучающихся с ОВЗ </w:t>
      </w:r>
      <w:r w:rsidRPr="00832F2E">
        <w:rPr>
          <w:rFonts w:ascii="Times New Roman" w:eastAsia="Times New Roman" w:hAnsi="Times New Roman" w:cs="Times New Roman"/>
          <w:color w:val="auto"/>
          <w:kern w:val="0"/>
          <w:sz w:val="24"/>
          <w:szCs w:val="24"/>
          <w:lang w:eastAsia="ru-RU"/>
        </w:rPr>
        <w:t xml:space="preserve">имеет </w:t>
      </w:r>
      <w:r w:rsidRPr="00832F2E">
        <w:rPr>
          <w:rFonts w:ascii="Times New Roman" w:eastAsia="Times New Roman" w:hAnsi="Times New Roman" w:cs="Times New Roman"/>
          <w:b/>
          <w:color w:val="auto"/>
          <w:kern w:val="0"/>
          <w:sz w:val="24"/>
          <w:szCs w:val="24"/>
          <w:lang w:eastAsia="ru-RU"/>
        </w:rPr>
        <w:t xml:space="preserve">коррекционно- развивающую направленность. </w:t>
      </w:r>
      <w:r w:rsidRPr="00832F2E">
        <w:rPr>
          <w:rFonts w:ascii="Times New Roman" w:eastAsia="Times New Roman" w:hAnsi="Times New Roman" w:cs="Times New Roman"/>
          <w:color w:val="auto"/>
          <w:kern w:val="0"/>
          <w:sz w:val="24"/>
          <w:szCs w:val="24"/>
          <w:lang w:eastAsia="ru-RU"/>
        </w:rPr>
        <w:t>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w:t>
      </w:r>
      <w:r w:rsidR="0015033E">
        <w:rPr>
          <w:rFonts w:ascii="Times New Roman" w:eastAsia="Times New Roman" w:hAnsi="Times New Roman" w:cs="Times New Roman"/>
          <w:color w:val="auto"/>
          <w:kern w:val="0"/>
          <w:sz w:val="24"/>
          <w:szCs w:val="24"/>
          <w:lang w:eastAsia="ru-RU"/>
        </w:rPr>
        <w:t>пповые и индивидуальные занятия</w:t>
      </w:r>
    </w:p>
    <w:p w14:paraId="567B42B1"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832F2E">
        <w:rPr>
          <w:rFonts w:ascii="Times New Roman" w:eastAsia="Times New Roman" w:hAnsi="Times New Roman" w:cs="Times New Roman"/>
          <w:b/>
          <w:color w:val="auto"/>
          <w:kern w:val="0"/>
          <w:sz w:val="24"/>
          <w:szCs w:val="24"/>
          <w:lang w:eastAsia="ru-RU"/>
        </w:rPr>
        <w:t>Коррекционно-развивающая область</w:t>
      </w:r>
      <w:r>
        <w:rPr>
          <w:rFonts w:ascii="Times New Roman" w:eastAsia="Times New Roman" w:hAnsi="Times New Roman" w:cs="Times New Roman"/>
          <w:color w:val="auto"/>
          <w:kern w:val="0"/>
          <w:sz w:val="24"/>
          <w:szCs w:val="24"/>
          <w:lang w:eastAsia="ru-RU"/>
        </w:rPr>
        <w:t xml:space="preserve"> поддерживает процесс освоения содержания</w:t>
      </w:r>
    </w:p>
    <w:p w14:paraId="51BA6BF9"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ПМПК, ИПРА.</w:t>
      </w:r>
    </w:p>
    <w:p w14:paraId="77CD09F8"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832F2E">
        <w:rPr>
          <w:rFonts w:ascii="Times New Roman" w:eastAsia="Times New Roman" w:hAnsi="Times New Roman" w:cs="Times New Roman"/>
          <w:b/>
          <w:color w:val="auto"/>
          <w:kern w:val="0"/>
          <w:sz w:val="24"/>
          <w:szCs w:val="24"/>
          <w:lang w:eastAsia="ru-RU"/>
        </w:rPr>
        <w:t>Время</w:t>
      </w:r>
      <w:r>
        <w:rPr>
          <w:rFonts w:ascii="Times New Roman" w:eastAsia="Times New Roman" w:hAnsi="Times New Roman" w:cs="Times New Roman"/>
          <w:color w:val="auto"/>
          <w:kern w:val="0"/>
          <w:sz w:val="24"/>
          <w:szCs w:val="24"/>
          <w:lang w:eastAsia="ru-RU"/>
        </w:rPr>
        <w:t xml:space="preserve">, отведенное на внеурочную деятельность, включая коррекционно- развивающую область, </w:t>
      </w:r>
      <w:r w:rsidRPr="00832F2E">
        <w:rPr>
          <w:rFonts w:ascii="Times New Roman" w:eastAsia="Times New Roman" w:hAnsi="Times New Roman" w:cs="Times New Roman"/>
          <w:b/>
          <w:color w:val="auto"/>
          <w:kern w:val="0"/>
          <w:sz w:val="24"/>
          <w:szCs w:val="24"/>
          <w:lang w:eastAsia="ru-RU"/>
        </w:rPr>
        <w:t>не учитывается</w:t>
      </w:r>
      <w:r>
        <w:rPr>
          <w:rFonts w:ascii="Times New Roman" w:eastAsia="Times New Roman" w:hAnsi="Times New Roman" w:cs="Times New Roman"/>
          <w:color w:val="auto"/>
          <w:kern w:val="0"/>
          <w:sz w:val="24"/>
          <w:szCs w:val="24"/>
          <w:lang w:eastAsia="ru-RU"/>
        </w:rPr>
        <w:t xml:space="preserve"> при определении максимально допустимой недельной нагрузки обучающихся.</w:t>
      </w:r>
    </w:p>
    <w:p w14:paraId="1004591F"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Чередование учебной и внеурочной деятельности, включая коррекционн</w:t>
      </w:r>
      <w:r w:rsidR="00835EBC">
        <w:rPr>
          <w:rFonts w:ascii="Times New Roman" w:eastAsia="Times New Roman" w:hAnsi="Times New Roman" w:cs="Times New Roman"/>
          <w:color w:val="auto"/>
          <w:kern w:val="0"/>
          <w:sz w:val="24"/>
          <w:szCs w:val="24"/>
          <w:lang w:eastAsia="ru-RU"/>
        </w:rPr>
        <w:t xml:space="preserve">о- развивающую область, </w:t>
      </w:r>
      <w:r>
        <w:rPr>
          <w:rFonts w:ascii="Times New Roman" w:eastAsia="Times New Roman" w:hAnsi="Times New Roman" w:cs="Times New Roman"/>
          <w:color w:val="auto"/>
          <w:kern w:val="0"/>
          <w:sz w:val="24"/>
          <w:szCs w:val="24"/>
          <w:lang w:eastAsia="ru-RU"/>
        </w:rPr>
        <w:t xml:space="preserve">определяет Школа. </w:t>
      </w:r>
    </w:p>
    <w:p w14:paraId="11DBAEA4" w14:textId="77777777" w:rsidR="00832F2E" w:rsidRDefault="00832F2E" w:rsidP="00832F2E">
      <w:pPr>
        <w:suppressAutoHyphens w:val="0"/>
        <w:autoSpaceDE w:val="0"/>
        <w:autoSpaceDN w:val="0"/>
        <w:adjustRightInd w:val="0"/>
        <w:spacing w:after="0" w:line="240" w:lineRule="auto"/>
        <w:jc w:val="both"/>
        <w:rPr>
          <w:rFonts w:ascii="Times New Roman,Bold" w:eastAsia="Times New Roman" w:hAnsi="Times New Roman,Bold" w:cs="Times New Roman,Bold"/>
          <w:b/>
          <w:bCs/>
          <w:color w:val="auto"/>
          <w:kern w:val="0"/>
          <w:sz w:val="24"/>
          <w:szCs w:val="24"/>
          <w:lang w:eastAsia="ru-RU"/>
        </w:rPr>
      </w:pPr>
      <w:r>
        <w:rPr>
          <w:rFonts w:ascii="Times New Roman,Bold" w:eastAsia="Times New Roman" w:hAnsi="Times New Roman,Bold" w:cs="Times New Roman,Bold"/>
          <w:b/>
          <w:bCs/>
          <w:color w:val="auto"/>
          <w:kern w:val="0"/>
          <w:sz w:val="24"/>
          <w:szCs w:val="24"/>
          <w:lang w:eastAsia="ru-RU"/>
        </w:rPr>
        <w:t xml:space="preserve">      В коррекционно-развивающей области выделены часы следующих коррекционных курсов:</w:t>
      </w:r>
    </w:p>
    <w:p w14:paraId="33C77BC8"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 Коррекционно-развивающие занятия по русскому языку - 1 час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каллиграфическими навыками.</w:t>
      </w:r>
    </w:p>
    <w:p w14:paraId="06E475F6"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 Коррекционно-развивающие занятия по математике - 1 час с целью коррекции пробелов общего развития, восполнение возникающих пробелов в знаниях по учебному предмету, пропедевтика изучения сложных разделов учебной программы.</w:t>
      </w:r>
    </w:p>
    <w:p w14:paraId="058E0ABB"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 Коррекционно-развивающие занятия по чтению - 1 час с целью формирования полноценного навыка чтения, развития связной речи.</w:t>
      </w:r>
    </w:p>
    <w:p w14:paraId="353E496D"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 Логопедические коррекционно-развивающие занятия: с целью формирования навыков</w:t>
      </w:r>
    </w:p>
    <w:p w14:paraId="3193BBDB" w14:textId="77777777" w:rsidR="00832F2E" w:rsidRDefault="00832F2E" w:rsidP="00832F2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письменной речи – 1 час по развитию связной речи и с целью коррекции звукопроизношения и слоговой структуры слова – 1 час по формированию звуковой стороны речи;</w:t>
      </w:r>
    </w:p>
    <w:p w14:paraId="1D16B638" w14:textId="471176C3" w:rsidR="00835EBC" w:rsidRPr="00A844AE" w:rsidRDefault="00832F2E" w:rsidP="00A844A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5. Коррекционно-развивающие занятия с психологом – 1 час с целью коррекции основных психологических функций, преодоление или ослабление проблем в психическом и личностном развитии, гармонизацию личности и межличностных отношений.</w:t>
      </w:r>
    </w:p>
    <w:p w14:paraId="0B593DC4" w14:textId="19BB1F36" w:rsidR="00835EBC" w:rsidRDefault="00835EBC" w:rsidP="00BE20D6">
      <w:pPr>
        <w:spacing w:after="0" w:line="240" w:lineRule="auto"/>
        <w:rPr>
          <w:rFonts w:ascii="Times New Roman" w:eastAsia="Courier New" w:hAnsi="Times New Roman"/>
          <w:b/>
          <w:color w:val="000000"/>
          <w:sz w:val="24"/>
          <w:szCs w:val="24"/>
          <w:lang w:eastAsia="ru-RU" w:bidi="ru-RU"/>
        </w:rPr>
      </w:pPr>
    </w:p>
    <w:p w14:paraId="3AA92219" w14:textId="058DFDDD" w:rsidR="00A844AE" w:rsidRDefault="00A844AE" w:rsidP="00BE20D6">
      <w:pPr>
        <w:spacing w:after="0" w:line="240" w:lineRule="auto"/>
        <w:rPr>
          <w:rFonts w:ascii="Times New Roman" w:eastAsia="Courier New" w:hAnsi="Times New Roman"/>
          <w:b/>
          <w:color w:val="000000"/>
          <w:sz w:val="24"/>
          <w:szCs w:val="24"/>
          <w:lang w:eastAsia="ru-RU" w:bidi="ru-RU"/>
        </w:rPr>
      </w:pPr>
    </w:p>
    <w:p w14:paraId="3350C687" w14:textId="3CDCE835" w:rsidR="00A844AE" w:rsidRDefault="00A844AE" w:rsidP="00BE20D6">
      <w:pPr>
        <w:spacing w:after="0" w:line="240" w:lineRule="auto"/>
        <w:rPr>
          <w:rFonts w:ascii="Times New Roman" w:eastAsia="Courier New" w:hAnsi="Times New Roman"/>
          <w:b/>
          <w:color w:val="000000"/>
          <w:sz w:val="24"/>
          <w:szCs w:val="24"/>
          <w:lang w:eastAsia="ru-RU" w:bidi="ru-RU"/>
        </w:rPr>
      </w:pPr>
    </w:p>
    <w:p w14:paraId="01C517D1" w14:textId="012F693F" w:rsidR="00A844AE" w:rsidRDefault="00A844AE" w:rsidP="00BE20D6">
      <w:pPr>
        <w:spacing w:after="0" w:line="240" w:lineRule="auto"/>
        <w:rPr>
          <w:rFonts w:ascii="Times New Roman" w:eastAsia="Courier New" w:hAnsi="Times New Roman"/>
          <w:b/>
          <w:color w:val="000000"/>
          <w:sz w:val="24"/>
          <w:szCs w:val="24"/>
          <w:lang w:eastAsia="ru-RU" w:bidi="ru-RU"/>
        </w:rPr>
      </w:pPr>
    </w:p>
    <w:p w14:paraId="12E551D6" w14:textId="02812ED8" w:rsidR="00A844AE" w:rsidRDefault="00A844AE" w:rsidP="00BE20D6">
      <w:pPr>
        <w:spacing w:after="0" w:line="240" w:lineRule="auto"/>
        <w:rPr>
          <w:rFonts w:ascii="Times New Roman" w:eastAsia="Courier New" w:hAnsi="Times New Roman"/>
          <w:b/>
          <w:color w:val="000000"/>
          <w:sz w:val="24"/>
          <w:szCs w:val="24"/>
          <w:lang w:eastAsia="ru-RU" w:bidi="ru-RU"/>
        </w:rPr>
      </w:pPr>
    </w:p>
    <w:p w14:paraId="30EECC59" w14:textId="542240FD" w:rsidR="00A844AE" w:rsidRDefault="00A844AE" w:rsidP="00BE20D6">
      <w:pPr>
        <w:spacing w:after="0" w:line="240" w:lineRule="auto"/>
        <w:rPr>
          <w:rFonts w:ascii="Times New Roman" w:eastAsia="Courier New" w:hAnsi="Times New Roman"/>
          <w:b/>
          <w:color w:val="000000"/>
          <w:sz w:val="24"/>
          <w:szCs w:val="24"/>
          <w:lang w:eastAsia="ru-RU" w:bidi="ru-RU"/>
        </w:rPr>
      </w:pPr>
    </w:p>
    <w:p w14:paraId="412417F1" w14:textId="20B75B9C" w:rsidR="00A844AE" w:rsidRDefault="00A844AE" w:rsidP="00BE20D6">
      <w:pPr>
        <w:spacing w:after="0" w:line="240" w:lineRule="auto"/>
        <w:rPr>
          <w:rFonts w:ascii="Times New Roman" w:eastAsia="Courier New" w:hAnsi="Times New Roman"/>
          <w:b/>
          <w:color w:val="000000"/>
          <w:sz w:val="24"/>
          <w:szCs w:val="24"/>
          <w:lang w:eastAsia="ru-RU" w:bidi="ru-RU"/>
        </w:rPr>
      </w:pPr>
    </w:p>
    <w:p w14:paraId="35422818" w14:textId="4608F1F1" w:rsidR="00A844AE" w:rsidRDefault="00A844AE" w:rsidP="00BE20D6">
      <w:pPr>
        <w:spacing w:after="0" w:line="240" w:lineRule="auto"/>
        <w:rPr>
          <w:rFonts w:ascii="Times New Roman" w:eastAsia="Courier New" w:hAnsi="Times New Roman"/>
          <w:b/>
          <w:color w:val="000000"/>
          <w:sz w:val="24"/>
          <w:szCs w:val="24"/>
          <w:lang w:eastAsia="ru-RU" w:bidi="ru-RU"/>
        </w:rPr>
      </w:pPr>
    </w:p>
    <w:p w14:paraId="6036807E" w14:textId="25EC48BA" w:rsidR="00A844AE" w:rsidRDefault="00A844AE" w:rsidP="00BE20D6">
      <w:pPr>
        <w:spacing w:after="0" w:line="240" w:lineRule="auto"/>
        <w:rPr>
          <w:rFonts w:ascii="Times New Roman" w:eastAsia="Courier New" w:hAnsi="Times New Roman"/>
          <w:b/>
          <w:color w:val="000000"/>
          <w:sz w:val="24"/>
          <w:szCs w:val="24"/>
          <w:lang w:eastAsia="ru-RU" w:bidi="ru-RU"/>
        </w:rPr>
      </w:pPr>
    </w:p>
    <w:p w14:paraId="74AED112" w14:textId="7197A702" w:rsidR="00A844AE" w:rsidRDefault="00A844AE" w:rsidP="00BE20D6">
      <w:pPr>
        <w:spacing w:after="0" w:line="240" w:lineRule="auto"/>
        <w:rPr>
          <w:rFonts w:ascii="Times New Roman" w:eastAsia="Courier New" w:hAnsi="Times New Roman"/>
          <w:b/>
          <w:color w:val="000000"/>
          <w:sz w:val="24"/>
          <w:szCs w:val="24"/>
          <w:lang w:eastAsia="ru-RU" w:bidi="ru-RU"/>
        </w:rPr>
      </w:pPr>
    </w:p>
    <w:p w14:paraId="61EEE126" w14:textId="24405E86" w:rsidR="00A844AE" w:rsidRDefault="00A844AE" w:rsidP="00BE20D6">
      <w:pPr>
        <w:spacing w:after="0" w:line="240" w:lineRule="auto"/>
        <w:rPr>
          <w:rFonts w:ascii="Times New Roman" w:eastAsia="Courier New" w:hAnsi="Times New Roman"/>
          <w:b/>
          <w:color w:val="000000"/>
          <w:sz w:val="24"/>
          <w:szCs w:val="24"/>
          <w:lang w:eastAsia="ru-RU" w:bidi="ru-RU"/>
        </w:rPr>
      </w:pPr>
    </w:p>
    <w:p w14:paraId="54770DD9" w14:textId="765B2F7F" w:rsidR="00A844AE" w:rsidRDefault="00A844AE" w:rsidP="00BE20D6">
      <w:pPr>
        <w:spacing w:after="0" w:line="240" w:lineRule="auto"/>
        <w:rPr>
          <w:rFonts w:ascii="Times New Roman" w:eastAsia="Courier New" w:hAnsi="Times New Roman"/>
          <w:b/>
          <w:color w:val="000000"/>
          <w:sz w:val="24"/>
          <w:szCs w:val="24"/>
          <w:lang w:eastAsia="ru-RU" w:bidi="ru-RU"/>
        </w:rPr>
      </w:pPr>
    </w:p>
    <w:p w14:paraId="233A0A08" w14:textId="049FA828" w:rsidR="00A844AE" w:rsidRDefault="00A844AE" w:rsidP="00BE20D6">
      <w:pPr>
        <w:spacing w:after="0" w:line="240" w:lineRule="auto"/>
        <w:rPr>
          <w:rFonts w:ascii="Times New Roman" w:eastAsia="Courier New" w:hAnsi="Times New Roman"/>
          <w:b/>
          <w:color w:val="000000"/>
          <w:sz w:val="24"/>
          <w:szCs w:val="24"/>
          <w:lang w:eastAsia="ru-RU" w:bidi="ru-RU"/>
        </w:rPr>
      </w:pPr>
    </w:p>
    <w:p w14:paraId="7C02B270" w14:textId="0E845D77" w:rsidR="00A844AE" w:rsidRDefault="00A844AE" w:rsidP="00BE20D6">
      <w:pPr>
        <w:spacing w:after="0" w:line="240" w:lineRule="auto"/>
        <w:rPr>
          <w:rFonts w:ascii="Times New Roman" w:eastAsia="Courier New" w:hAnsi="Times New Roman"/>
          <w:b/>
          <w:color w:val="000000"/>
          <w:sz w:val="24"/>
          <w:szCs w:val="24"/>
          <w:lang w:eastAsia="ru-RU" w:bidi="ru-RU"/>
        </w:rPr>
      </w:pPr>
    </w:p>
    <w:p w14:paraId="07024B91" w14:textId="7E19A907" w:rsidR="00A844AE" w:rsidRDefault="00A844AE" w:rsidP="00BE20D6">
      <w:pPr>
        <w:spacing w:after="0" w:line="240" w:lineRule="auto"/>
        <w:rPr>
          <w:rFonts w:ascii="Times New Roman" w:eastAsia="Courier New" w:hAnsi="Times New Roman"/>
          <w:b/>
          <w:color w:val="000000"/>
          <w:sz w:val="24"/>
          <w:szCs w:val="24"/>
          <w:lang w:eastAsia="ru-RU" w:bidi="ru-RU"/>
        </w:rPr>
      </w:pPr>
    </w:p>
    <w:p w14:paraId="397669F4" w14:textId="77777777" w:rsidR="00A844AE" w:rsidRDefault="00A844AE" w:rsidP="00BE20D6">
      <w:pPr>
        <w:spacing w:after="0" w:line="240" w:lineRule="auto"/>
        <w:rPr>
          <w:rFonts w:ascii="Times New Roman" w:eastAsia="Courier New" w:hAnsi="Times New Roman"/>
          <w:b/>
          <w:color w:val="000000"/>
          <w:sz w:val="24"/>
          <w:szCs w:val="24"/>
          <w:lang w:eastAsia="ru-RU" w:bidi="ru-RU"/>
        </w:rPr>
      </w:pPr>
    </w:p>
    <w:p w14:paraId="79A33D40" w14:textId="31B6BA15" w:rsidR="00703B64" w:rsidRDefault="00703B64" w:rsidP="00BE20D6">
      <w:pPr>
        <w:spacing w:after="0" w:line="240" w:lineRule="auto"/>
        <w:jc w:val="center"/>
        <w:rPr>
          <w:rFonts w:ascii="Times New Roman" w:eastAsia="Courier New" w:hAnsi="Times New Roman"/>
          <w:b/>
          <w:color w:val="000000"/>
          <w:sz w:val="24"/>
          <w:szCs w:val="24"/>
          <w:lang w:eastAsia="ru-RU" w:bidi="ru-RU"/>
        </w:rPr>
      </w:pPr>
      <w:r w:rsidRPr="00703B64">
        <w:rPr>
          <w:rFonts w:ascii="Times New Roman" w:eastAsia="Courier New" w:hAnsi="Times New Roman"/>
          <w:b/>
          <w:color w:val="000000"/>
          <w:sz w:val="24"/>
          <w:szCs w:val="24"/>
          <w:lang w:eastAsia="ru-RU" w:bidi="ru-RU"/>
        </w:rPr>
        <w:lastRenderedPageBreak/>
        <w:t>Коррекционно</w:t>
      </w:r>
      <w:r w:rsidR="00A844AE">
        <w:rPr>
          <w:rFonts w:ascii="Times New Roman" w:eastAsia="Courier New" w:hAnsi="Times New Roman"/>
          <w:b/>
          <w:color w:val="000000"/>
          <w:sz w:val="24"/>
          <w:szCs w:val="24"/>
          <w:lang w:eastAsia="ru-RU" w:bidi="ru-RU"/>
        </w:rPr>
        <w:t>-</w:t>
      </w:r>
      <w:r w:rsidRPr="00703B64">
        <w:rPr>
          <w:rFonts w:ascii="Times New Roman" w:eastAsia="Courier New" w:hAnsi="Times New Roman"/>
          <w:b/>
          <w:color w:val="000000"/>
          <w:sz w:val="24"/>
          <w:szCs w:val="24"/>
          <w:lang w:eastAsia="ru-RU" w:bidi="ru-RU"/>
        </w:rPr>
        <w:t>развивающая область</w:t>
      </w:r>
    </w:p>
    <w:p w14:paraId="0671B12C" w14:textId="77777777" w:rsidR="00832F2E" w:rsidRPr="00703B64" w:rsidRDefault="00832F2E" w:rsidP="00703B64">
      <w:pPr>
        <w:spacing w:after="0" w:line="240" w:lineRule="auto"/>
        <w:jc w:val="center"/>
        <w:rPr>
          <w:rFonts w:ascii="Times New Roman" w:eastAsia="Courier New" w:hAnsi="Times New Roman"/>
          <w:b/>
          <w:color w:val="000000"/>
          <w:sz w:val="24"/>
          <w:szCs w:val="24"/>
          <w:lang w:eastAsia="ru-RU" w:bidi="ru-RU"/>
        </w:rPr>
      </w:pPr>
    </w:p>
    <w:tbl>
      <w:tblPr>
        <w:tblStyle w:val="affb"/>
        <w:tblW w:w="9180" w:type="dxa"/>
        <w:tblLayout w:type="fixed"/>
        <w:tblLook w:val="04A0" w:firstRow="1" w:lastRow="0" w:firstColumn="1" w:lastColumn="0" w:noHBand="0" w:noVBand="1"/>
      </w:tblPr>
      <w:tblGrid>
        <w:gridCol w:w="1616"/>
        <w:gridCol w:w="1611"/>
        <w:gridCol w:w="2807"/>
        <w:gridCol w:w="541"/>
        <w:gridCol w:w="574"/>
        <w:gridCol w:w="606"/>
        <w:gridCol w:w="612"/>
        <w:gridCol w:w="813"/>
      </w:tblGrid>
      <w:tr w:rsidR="00703B64" w14:paraId="4B58FB49" w14:textId="77777777" w:rsidTr="00E118C0">
        <w:tc>
          <w:tcPr>
            <w:tcW w:w="1616" w:type="dxa"/>
            <w:vMerge w:val="restart"/>
          </w:tcPr>
          <w:p w14:paraId="52A68E45" w14:textId="77777777" w:rsidR="00703B64" w:rsidRDefault="00703B64"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Направления внеурочной деятельности</w:t>
            </w:r>
          </w:p>
        </w:tc>
        <w:tc>
          <w:tcPr>
            <w:tcW w:w="1611" w:type="dxa"/>
            <w:vMerge w:val="restart"/>
          </w:tcPr>
          <w:p w14:paraId="5AACCA20" w14:textId="77777777" w:rsidR="00703B64" w:rsidRDefault="00703B64" w:rsidP="00703B64">
            <w:pPr>
              <w:suppressAutoHyphens w:val="0"/>
              <w:autoSpaceDE w:val="0"/>
              <w:autoSpaceDN w:val="0"/>
              <w:adjustRightInd w:val="0"/>
              <w:spacing w:after="0" w:line="240" w:lineRule="auto"/>
              <w:jc w:val="center"/>
              <w:rPr>
                <w:rFonts w:ascii="Times New Roman,Bold" w:eastAsia="Times New Roman" w:hAnsi="Times New Roman,Bold" w:cs="Times New Roman,Bold"/>
                <w:b/>
                <w:bCs/>
                <w:color w:val="auto"/>
                <w:kern w:val="0"/>
                <w:sz w:val="20"/>
                <w:szCs w:val="20"/>
                <w:lang w:eastAsia="ru-RU"/>
              </w:rPr>
            </w:pPr>
            <w:r>
              <w:rPr>
                <w:rFonts w:ascii="Times New Roman,Bold" w:eastAsia="Times New Roman" w:hAnsi="Times New Roman,Bold" w:cs="Times New Roman,Bold"/>
                <w:b/>
                <w:bCs/>
                <w:color w:val="auto"/>
                <w:kern w:val="0"/>
                <w:sz w:val="20"/>
                <w:szCs w:val="20"/>
                <w:lang w:eastAsia="ru-RU"/>
              </w:rPr>
              <w:t>Формы</w:t>
            </w:r>
          </w:p>
          <w:p w14:paraId="31D31E65" w14:textId="77777777" w:rsidR="00703B64" w:rsidRDefault="00703B64" w:rsidP="00703B64">
            <w:pPr>
              <w:spacing w:after="0" w:line="240" w:lineRule="auto"/>
              <w:jc w:val="center"/>
              <w:rPr>
                <w:rFonts w:ascii="Times New Roman,Bold" w:eastAsia="Times New Roman" w:hAnsi="Times New Roman,Bold" w:cs="Times New Roman,Bold"/>
                <w:b/>
                <w:bCs/>
                <w:color w:val="auto"/>
                <w:kern w:val="0"/>
                <w:sz w:val="20"/>
                <w:szCs w:val="20"/>
                <w:lang w:eastAsia="ru-RU"/>
              </w:rPr>
            </w:pPr>
            <w:r>
              <w:rPr>
                <w:rFonts w:ascii="Times New Roman,Bold" w:eastAsia="Times New Roman" w:hAnsi="Times New Roman,Bold" w:cs="Times New Roman,Bold"/>
                <w:b/>
                <w:bCs/>
                <w:color w:val="auto"/>
                <w:kern w:val="0"/>
                <w:sz w:val="20"/>
                <w:szCs w:val="20"/>
                <w:lang w:eastAsia="ru-RU"/>
              </w:rPr>
              <w:t>организации</w:t>
            </w:r>
          </w:p>
        </w:tc>
        <w:tc>
          <w:tcPr>
            <w:tcW w:w="2807" w:type="dxa"/>
            <w:vMerge w:val="restart"/>
          </w:tcPr>
          <w:p w14:paraId="0B41CA55" w14:textId="77777777" w:rsidR="00703B64" w:rsidRDefault="00703B64" w:rsidP="00703B64">
            <w:pPr>
              <w:spacing w:after="0" w:line="240" w:lineRule="auto"/>
              <w:jc w:val="center"/>
              <w:rPr>
                <w:rFonts w:ascii="Times New Roman,Bold" w:eastAsia="Times New Roman" w:hAnsi="Times New Roman,Bold" w:cs="Times New Roman,Bold"/>
                <w:b/>
                <w:bCs/>
                <w:color w:val="auto"/>
                <w:kern w:val="0"/>
                <w:sz w:val="20"/>
                <w:szCs w:val="20"/>
                <w:lang w:eastAsia="ru-RU"/>
              </w:rPr>
            </w:pPr>
            <w:r>
              <w:rPr>
                <w:rFonts w:ascii="Times New Roman,Bold" w:eastAsia="Times New Roman" w:hAnsi="Times New Roman,Bold" w:cs="Times New Roman,Bold"/>
                <w:b/>
                <w:bCs/>
                <w:color w:val="auto"/>
                <w:kern w:val="0"/>
                <w:sz w:val="20"/>
                <w:szCs w:val="20"/>
                <w:lang w:eastAsia="ru-RU"/>
              </w:rPr>
              <w:t>Название</w:t>
            </w:r>
          </w:p>
        </w:tc>
        <w:tc>
          <w:tcPr>
            <w:tcW w:w="2333" w:type="dxa"/>
            <w:gridSpan w:val="4"/>
          </w:tcPr>
          <w:p w14:paraId="75FBD6D9" w14:textId="77777777" w:rsidR="00703B64" w:rsidRPr="00EA7624" w:rsidRDefault="00703B64" w:rsidP="00703B64">
            <w:pPr>
              <w:pStyle w:val="112"/>
              <w:shd w:val="clear" w:color="auto" w:fill="auto"/>
              <w:tabs>
                <w:tab w:val="right" w:pos="9428"/>
              </w:tabs>
              <w:spacing w:after="0" w:line="240" w:lineRule="auto"/>
              <w:ind w:firstLine="0"/>
              <w:jc w:val="center"/>
              <w:rPr>
                <w:sz w:val="28"/>
                <w:szCs w:val="28"/>
                <w:lang w:eastAsia="en-US"/>
              </w:rPr>
            </w:pPr>
            <w:r w:rsidRPr="00292C5E">
              <w:rPr>
                <w:rStyle w:val="36"/>
                <w:sz w:val="24"/>
                <w:szCs w:val="24"/>
              </w:rPr>
              <w:t>Количество часов в неделю</w:t>
            </w:r>
          </w:p>
        </w:tc>
        <w:tc>
          <w:tcPr>
            <w:tcW w:w="813" w:type="dxa"/>
            <w:vMerge w:val="restart"/>
          </w:tcPr>
          <w:p w14:paraId="596E36F8" w14:textId="77777777" w:rsidR="00703B64" w:rsidRPr="00703B64" w:rsidRDefault="00703B64" w:rsidP="00703B64">
            <w:pPr>
              <w:spacing w:after="0" w:line="240" w:lineRule="auto"/>
              <w:jc w:val="center"/>
              <w:rPr>
                <w:rFonts w:ascii="Times New Roman" w:eastAsia="Times New Roman" w:hAnsi="Times New Roman" w:cs="Times New Roman"/>
                <w:color w:val="auto"/>
              </w:rPr>
            </w:pPr>
            <w:r w:rsidRPr="00703B64">
              <w:rPr>
                <w:rFonts w:ascii="Times New Roman" w:eastAsia="Times New Roman" w:hAnsi="Times New Roman" w:cs="Times New Roman"/>
              </w:rPr>
              <w:t>Всего</w:t>
            </w:r>
          </w:p>
          <w:p w14:paraId="743FB6E9" w14:textId="77777777" w:rsidR="00703B64" w:rsidRDefault="00703B64" w:rsidP="00703B64">
            <w:pPr>
              <w:spacing w:after="0" w:line="240" w:lineRule="auto"/>
              <w:jc w:val="center"/>
              <w:rPr>
                <w:rFonts w:ascii="Times New Roman" w:eastAsia="Courier New" w:hAnsi="Times New Roman"/>
                <w:color w:val="000000"/>
                <w:sz w:val="24"/>
                <w:szCs w:val="24"/>
                <w:lang w:eastAsia="ru-RU" w:bidi="ru-RU"/>
              </w:rPr>
            </w:pPr>
            <w:r w:rsidRPr="00703B64">
              <w:rPr>
                <w:rFonts w:ascii="Times New Roman" w:eastAsia="Courier New" w:hAnsi="Times New Roman" w:cs="Times New Roman"/>
                <w:color w:val="000000"/>
                <w:sz w:val="26"/>
                <w:szCs w:val="26"/>
                <w:lang w:bidi="ru-RU"/>
              </w:rPr>
              <w:t>часов</w:t>
            </w:r>
          </w:p>
        </w:tc>
      </w:tr>
      <w:tr w:rsidR="00703B64" w14:paraId="5DCD6BD4" w14:textId="77777777" w:rsidTr="00E118C0">
        <w:tc>
          <w:tcPr>
            <w:tcW w:w="1616" w:type="dxa"/>
            <w:vMerge/>
          </w:tcPr>
          <w:p w14:paraId="2FACF610" w14:textId="77777777" w:rsidR="00703B64" w:rsidRDefault="00703B64" w:rsidP="00703B64">
            <w:pPr>
              <w:spacing w:after="0" w:line="240" w:lineRule="auto"/>
              <w:jc w:val="center"/>
              <w:rPr>
                <w:rFonts w:ascii="Times New Roman" w:eastAsia="Courier New" w:hAnsi="Times New Roman"/>
                <w:color w:val="000000"/>
                <w:sz w:val="24"/>
                <w:szCs w:val="24"/>
                <w:lang w:eastAsia="ru-RU" w:bidi="ru-RU"/>
              </w:rPr>
            </w:pPr>
          </w:p>
        </w:tc>
        <w:tc>
          <w:tcPr>
            <w:tcW w:w="1611" w:type="dxa"/>
            <w:vMerge/>
          </w:tcPr>
          <w:p w14:paraId="196895C9" w14:textId="77777777" w:rsidR="00703B64" w:rsidRDefault="00703B64" w:rsidP="00703B64">
            <w:pPr>
              <w:spacing w:after="0" w:line="240" w:lineRule="auto"/>
              <w:jc w:val="center"/>
              <w:rPr>
                <w:rFonts w:ascii="Times New Roman" w:eastAsia="Courier New" w:hAnsi="Times New Roman"/>
                <w:color w:val="000000"/>
                <w:sz w:val="24"/>
                <w:szCs w:val="24"/>
                <w:lang w:eastAsia="ru-RU" w:bidi="ru-RU"/>
              </w:rPr>
            </w:pPr>
          </w:p>
        </w:tc>
        <w:tc>
          <w:tcPr>
            <w:tcW w:w="2807" w:type="dxa"/>
            <w:vMerge/>
          </w:tcPr>
          <w:p w14:paraId="5C470EEB" w14:textId="77777777" w:rsidR="00703B64" w:rsidRDefault="00703B64" w:rsidP="00703B64">
            <w:pPr>
              <w:spacing w:after="0" w:line="240" w:lineRule="auto"/>
              <w:jc w:val="center"/>
              <w:rPr>
                <w:rFonts w:ascii="Times New Roman" w:eastAsia="Courier New" w:hAnsi="Times New Roman"/>
                <w:color w:val="000000"/>
                <w:sz w:val="24"/>
                <w:szCs w:val="24"/>
                <w:lang w:eastAsia="ru-RU" w:bidi="ru-RU"/>
              </w:rPr>
            </w:pPr>
          </w:p>
        </w:tc>
        <w:tc>
          <w:tcPr>
            <w:tcW w:w="541" w:type="dxa"/>
          </w:tcPr>
          <w:p w14:paraId="2D14317A" w14:textId="77777777" w:rsidR="00703B64" w:rsidRPr="00EA7624" w:rsidRDefault="00703B64" w:rsidP="00703B64">
            <w:pPr>
              <w:pStyle w:val="5"/>
              <w:shd w:val="clear" w:color="auto" w:fill="auto"/>
              <w:spacing w:after="0" w:line="240" w:lineRule="auto"/>
              <w:jc w:val="center"/>
              <w:rPr>
                <w:sz w:val="24"/>
                <w:szCs w:val="24"/>
                <w:lang w:eastAsia="en-US"/>
              </w:rPr>
            </w:pPr>
            <w:r w:rsidRPr="00292C5E">
              <w:rPr>
                <w:rStyle w:val="36"/>
                <w:sz w:val="24"/>
                <w:szCs w:val="24"/>
              </w:rPr>
              <w:t>I</w:t>
            </w:r>
          </w:p>
        </w:tc>
        <w:tc>
          <w:tcPr>
            <w:tcW w:w="574" w:type="dxa"/>
          </w:tcPr>
          <w:p w14:paraId="7ABAE291" w14:textId="77777777" w:rsidR="00703B64" w:rsidRPr="00EA7624" w:rsidRDefault="00703B64" w:rsidP="00703B64">
            <w:pPr>
              <w:pStyle w:val="5"/>
              <w:shd w:val="clear" w:color="auto" w:fill="auto"/>
              <w:spacing w:after="0" w:line="240" w:lineRule="auto"/>
              <w:jc w:val="center"/>
              <w:rPr>
                <w:sz w:val="24"/>
                <w:szCs w:val="24"/>
                <w:lang w:eastAsia="en-US"/>
              </w:rPr>
            </w:pPr>
            <w:r w:rsidRPr="00292C5E">
              <w:rPr>
                <w:rStyle w:val="36"/>
                <w:sz w:val="24"/>
                <w:szCs w:val="24"/>
              </w:rPr>
              <w:t>II</w:t>
            </w:r>
          </w:p>
        </w:tc>
        <w:tc>
          <w:tcPr>
            <w:tcW w:w="606" w:type="dxa"/>
          </w:tcPr>
          <w:p w14:paraId="6E92DF4A" w14:textId="77777777" w:rsidR="00703B64" w:rsidRPr="00EA7624" w:rsidRDefault="00703B64" w:rsidP="00703B64">
            <w:pPr>
              <w:pStyle w:val="5"/>
              <w:shd w:val="clear" w:color="auto" w:fill="auto"/>
              <w:spacing w:after="0" w:line="240" w:lineRule="auto"/>
              <w:jc w:val="center"/>
              <w:rPr>
                <w:sz w:val="24"/>
                <w:szCs w:val="24"/>
                <w:lang w:eastAsia="en-US"/>
              </w:rPr>
            </w:pPr>
            <w:r w:rsidRPr="00292C5E">
              <w:rPr>
                <w:rStyle w:val="36"/>
                <w:sz w:val="24"/>
                <w:szCs w:val="24"/>
              </w:rPr>
              <w:t>III</w:t>
            </w:r>
          </w:p>
        </w:tc>
        <w:tc>
          <w:tcPr>
            <w:tcW w:w="612" w:type="dxa"/>
          </w:tcPr>
          <w:p w14:paraId="138D1B96" w14:textId="77777777" w:rsidR="00703B64" w:rsidRPr="00EA7624" w:rsidRDefault="00703B64" w:rsidP="00703B64">
            <w:pPr>
              <w:pStyle w:val="5"/>
              <w:shd w:val="clear" w:color="auto" w:fill="auto"/>
              <w:spacing w:after="0" w:line="240" w:lineRule="auto"/>
              <w:jc w:val="center"/>
              <w:rPr>
                <w:sz w:val="24"/>
                <w:szCs w:val="24"/>
                <w:lang w:eastAsia="en-US"/>
              </w:rPr>
            </w:pPr>
            <w:r w:rsidRPr="00292C5E">
              <w:rPr>
                <w:rStyle w:val="36"/>
                <w:sz w:val="24"/>
                <w:szCs w:val="24"/>
              </w:rPr>
              <w:t>IV</w:t>
            </w:r>
          </w:p>
        </w:tc>
        <w:tc>
          <w:tcPr>
            <w:tcW w:w="813" w:type="dxa"/>
            <w:vMerge/>
          </w:tcPr>
          <w:p w14:paraId="27680D27" w14:textId="77777777" w:rsidR="00703B64" w:rsidRDefault="00703B64" w:rsidP="00703B64">
            <w:pPr>
              <w:spacing w:after="0" w:line="240" w:lineRule="auto"/>
              <w:jc w:val="center"/>
              <w:rPr>
                <w:rFonts w:ascii="Times New Roman" w:eastAsia="Courier New" w:hAnsi="Times New Roman"/>
                <w:color w:val="000000"/>
                <w:sz w:val="24"/>
                <w:szCs w:val="24"/>
                <w:lang w:eastAsia="ru-RU" w:bidi="ru-RU"/>
              </w:rPr>
            </w:pPr>
          </w:p>
        </w:tc>
      </w:tr>
      <w:tr w:rsidR="00703B64" w14:paraId="41A2983E" w14:textId="77777777" w:rsidTr="00FA1DFD">
        <w:tc>
          <w:tcPr>
            <w:tcW w:w="9180" w:type="dxa"/>
            <w:gridSpan w:val="8"/>
          </w:tcPr>
          <w:p w14:paraId="2CAE9BFA" w14:textId="77777777" w:rsidR="00703B64" w:rsidRPr="00292C5E" w:rsidRDefault="00703B64" w:rsidP="00703B64">
            <w:pPr>
              <w:spacing w:after="0" w:line="240" w:lineRule="auto"/>
              <w:rPr>
                <w:rFonts w:ascii="Times New Roman" w:eastAsia="Times New Roman" w:hAnsi="Times New Roman" w:cs="Times New Roman"/>
                <w:i/>
                <w:iCs/>
                <w:sz w:val="20"/>
                <w:szCs w:val="20"/>
              </w:rPr>
            </w:pPr>
            <w:r w:rsidRPr="00292C5E">
              <w:rPr>
                <w:rFonts w:ascii="Times New Roman" w:eastAsia="Times New Roman" w:hAnsi="Times New Roman" w:cs="Times New Roman"/>
                <w:i/>
                <w:iCs/>
                <w:sz w:val="20"/>
                <w:szCs w:val="20"/>
              </w:rPr>
              <w:t>Часть</w:t>
            </w:r>
            <w:r w:rsidRPr="00292C5E">
              <w:rPr>
                <w:rFonts w:ascii="Times New Roman" w:eastAsia="Times New Roman" w:hAnsi="Times New Roman" w:cs="Times New Roman"/>
                <w:sz w:val="20"/>
                <w:szCs w:val="20"/>
              </w:rPr>
              <w:t>,</w:t>
            </w:r>
            <w:r w:rsidRPr="00292C5E">
              <w:rPr>
                <w:rFonts w:ascii="Times New Roman" w:eastAsia="Times New Roman" w:hAnsi="Times New Roman" w:cs="Times New Roman"/>
                <w:color w:val="auto"/>
                <w:sz w:val="20"/>
                <w:szCs w:val="20"/>
              </w:rPr>
              <w:t xml:space="preserve"> </w:t>
            </w:r>
            <w:r w:rsidRPr="00292C5E">
              <w:rPr>
                <w:rFonts w:ascii="Times New Roman" w:eastAsia="Times New Roman" w:hAnsi="Times New Roman" w:cs="Times New Roman"/>
                <w:i/>
                <w:iCs/>
                <w:sz w:val="20"/>
                <w:szCs w:val="20"/>
              </w:rPr>
              <w:t>формируемая</w:t>
            </w:r>
            <w:r>
              <w:rPr>
                <w:rFonts w:ascii="Times New Roman" w:eastAsia="Times New Roman" w:hAnsi="Times New Roman" w:cs="Times New Roman"/>
                <w:color w:val="auto"/>
                <w:sz w:val="20"/>
                <w:szCs w:val="20"/>
              </w:rPr>
              <w:t xml:space="preserve"> </w:t>
            </w:r>
            <w:r w:rsidRPr="00292C5E">
              <w:rPr>
                <w:rFonts w:ascii="Times New Roman" w:eastAsia="Times New Roman" w:hAnsi="Times New Roman" w:cs="Times New Roman"/>
                <w:i/>
                <w:iCs/>
                <w:sz w:val="20"/>
                <w:szCs w:val="20"/>
              </w:rPr>
              <w:t>участниками</w:t>
            </w:r>
            <w:r w:rsidRPr="00292C5E">
              <w:rPr>
                <w:rFonts w:ascii="Times New Roman" w:eastAsia="Times New Roman" w:hAnsi="Times New Roman" w:cs="Times New Roman"/>
                <w:color w:val="auto"/>
                <w:sz w:val="20"/>
                <w:szCs w:val="20"/>
              </w:rPr>
              <w:t xml:space="preserve"> </w:t>
            </w:r>
            <w:r w:rsidRPr="00292C5E">
              <w:rPr>
                <w:rFonts w:ascii="Times New Roman" w:eastAsia="Times New Roman" w:hAnsi="Times New Roman" w:cs="Times New Roman"/>
                <w:i/>
                <w:iCs/>
                <w:sz w:val="20"/>
                <w:szCs w:val="20"/>
              </w:rPr>
              <w:t xml:space="preserve">образовательных </w:t>
            </w:r>
            <w:r w:rsidRPr="00292C5E">
              <w:rPr>
                <w:rFonts w:ascii="Times New Roman" w:hAnsi="Times New Roman" w:cs="Times New Roman"/>
                <w:i/>
                <w:iCs/>
                <w:sz w:val="20"/>
                <w:szCs w:val="20"/>
              </w:rPr>
              <w:t>отношений, в том числе</w:t>
            </w:r>
          </w:p>
        </w:tc>
      </w:tr>
      <w:tr w:rsidR="00832F2E" w14:paraId="6B0CAB23" w14:textId="77777777" w:rsidTr="00E118C0">
        <w:tc>
          <w:tcPr>
            <w:tcW w:w="1616" w:type="dxa"/>
            <w:vMerge w:val="restart"/>
          </w:tcPr>
          <w:p w14:paraId="15B754DF" w14:textId="77777777" w:rsidR="00832F2E" w:rsidRDefault="00832F2E" w:rsidP="00832F2E">
            <w:pPr>
              <w:suppressAutoHyphens w:val="0"/>
              <w:autoSpaceDE w:val="0"/>
              <w:autoSpaceDN w:val="0"/>
              <w:adjustRightInd w:val="0"/>
              <w:spacing w:after="0" w:line="240" w:lineRule="auto"/>
              <w:jc w:val="center"/>
              <w:rPr>
                <w:rFonts w:ascii="Times New Roman,Bold" w:eastAsia="Times New Roman" w:hAnsi="Times New Roman,Bold" w:cs="Times New Roman,Bold"/>
                <w:b/>
                <w:bCs/>
                <w:color w:val="auto"/>
                <w:kern w:val="0"/>
                <w:sz w:val="20"/>
                <w:szCs w:val="20"/>
                <w:lang w:eastAsia="ru-RU"/>
              </w:rPr>
            </w:pPr>
            <w:r>
              <w:rPr>
                <w:rFonts w:ascii="Times New Roman,Bold" w:eastAsia="Times New Roman" w:hAnsi="Times New Roman,Bold" w:cs="Times New Roman,Bold"/>
                <w:b/>
                <w:bCs/>
                <w:color w:val="auto"/>
                <w:kern w:val="0"/>
                <w:sz w:val="20"/>
                <w:szCs w:val="20"/>
                <w:lang w:eastAsia="ru-RU"/>
              </w:rPr>
              <w:t>Коррекционно-</w:t>
            </w:r>
          </w:p>
          <w:p w14:paraId="353FBA64" w14:textId="77777777" w:rsidR="00832F2E" w:rsidRDefault="00832F2E" w:rsidP="00832F2E">
            <w:pPr>
              <w:suppressAutoHyphens w:val="0"/>
              <w:autoSpaceDE w:val="0"/>
              <w:autoSpaceDN w:val="0"/>
              <w:adjustRightInd w:val="0"/>
              <w:spacing w:after="0" w:line="240" w:lineRule="auto"/>
              <w:jc w:val="center"/>
              <w:rPr>
                <w:rFonts w:ascii="Times New Roman,Bold" w:eastAsia="Times New Roman" w:hAnsi="Times New Roman,Bold" w:cs="Times New Roman,Bold"/>
                <w:b/>
                <w:bCs/>
                <w:color w:val="auto"/>
                <w:kern w:val="0"/>
                <w:sz w:val="20"/>
                <w:szCs w:val="20"/>
                <w:lang w:eastAsia="ru-RU"/>
              </w:rPr>
            </w:pPr>
            <w:r>
              <w:rPr>
                <w:rFonts w:ascii="Times New Roman,Bold" w:eastAsia="Times New Roman" w:hAnsi="Times New Roman,Bold" w:cs="Times New Roman,Bold"/>
                <w:b/>
                <w:bCs/>
                <w:color w:val="auto"/>
                <w:kern w:val="0"/>
                <w:sz w:val="20"/>
                <w:szCs w:val="20"/>
                <w:lang w:eastAsia="ru-RU"/>
              </w:rPr>
              <w:t>развивающая область</w:t>
            </w:r>
          </w:p>
          <w:p w14:paraId="68DE5DD3" w14:textId="77777777" w:rsidR="00832F2E" w:rsidRDefault="00832F2E" w:rsidP="00832F2E">
            <w:pPr>
              <w:spacing w:after="0" w:line="240" w:lineRule="auto"/>
              <w:jc w:val="center"/>
              <w:rPr>
                <w:rFonts w:ascii="Times New Roman" w:eastAsia="Courier New" w:hAnsi="Times New Roman"/>
                <w:color w:val="000000"/>
                <w:sz w:val="24"/>
                <w:szCs w:val="24"/>
                <w:lang w:eastAsia="ru-RU" w:bidi="ru-RU"/>
              </w:rPr>
            </w:pPr>
            <w:r>
              <w:rPr>
                <w:rFonts w:ascii="Times New Roman,Bold" w:eastAsia="Times New Roman" w:hAnsi="Times New Roman,Bold" w:cs="Times New Roman,Bold"/>
                <w:b/>
                <w:bCs/>
                <w:color w:val="auto"/>
                <w:kern w:val="0"/>
                <w:sz w:val="20"/>
                <w:szCs w:val="20"/>
                <w:lang w:eastAsia="ru-RU"/>
              </w:rPr>
              <w:t>(вариант 7.1)</w:t>
            </w:r>
          </w:p>
        </w:tc>
        <w:tc>
          <w:tcPr>
            <w:tcW w:w="1611" w:type="dxa"/>
          </w:tcPr>
          <w:p w14:paraId="35C25D24" w14:textId="77777777" w:rsidR="00832F2E" w:rsidRPr="00703B64"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r>
              <w:rPr>
                <w:rFonts w:ascii="Times New Roman" w:eastAsia="Times New Roman" w:hAnsi="Times New Roman" w:cs="Times New Roman"/>
                <w:color w:val="auto"/>
                <w:kern w:val="0"/>
                <w:sz w:val="20"/>
                <w:szCs w:val="20"/>
                <w:lang w:val="en-US" w:eastAsia="ru-RU"/>
              </w:rPr>
              <w:t>/</w:t>
            </w:r>
            <w:r>
              <w:rPr>
                <w:rFonts w:ascii="Times New Roman" w:eastAsia="Times New Roman" w:hAnsi="Times New Roman" w:cs="Times New Roman"/>
                <w:color w:val="auto"/>
                <w:kern w:val="0"/>
                <w:sz w:val="20"/>
                <w:szCs w:val="20"/>
                <w:lang w:eastAsia="ru-RU"/>
              </w:rPr>
              <w:t>индивидуальные</w:t>
            </w:r>
          </w:p>
          <w:p w14:paraId="7C7C00B8"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w:t>
            </w:r>
          </w:p>
        </w:tc>
        <w:tc>
          <w:tcPr>
            <w:tcW w:w="2807" w:type="dxa"/>
          </w:tcPr>
          <w:p w14:paraId="3C34A075"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Коррекционно-развивающие</w:t>
            </w:r>
          </w:p>
          <w:p w14:paraId="49FC8E08"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 по русскому языку</w:t>
            </w:r>
          </w:p>
        </w:tc>
        <w:tc>
          <w:tcPr>
            <w:tcW w:w="541" w:type="dxa"/>
          </w:tcPr>
          <w:p w14:paraId="78E1A776"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03E262EA"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1EF96707"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60F23DF9"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48406FC5"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w:t>
            </w:r>
          </w:p>
        </w:tc>
      </w:tr>
      <w:tr w:rsidR="00832F2E" w14:paraId="0E9F9116" w14:textId="77777777" w:rsidTr="00E118C0">
        <w:tc>
          <w:tcPr>
            <w:tcW w:w="1616" w:type="dxa"/>
            <w:vMerge/>
          </w:tcPr>
          <w:p w14:paraId="600E3DFF" w14:textId="77777777" w:rsidR="00832F2E" w:rsidRDefault="00832F2E" w:rsidP="00703B64">
            <w:pPr>
              <w:spacing w:after="0" w:line="240" w:lineRule="auto"/>
              <w:rPr>
                <w:rFonts w:ascii="Times New Roman" w:eastAsia="Courier New" w:hAnsi="Times New Roman"/>
                <w:color w:val="000000"/>
                <w:sz w:val="24"/>
                <w:szCs w:val="24"/>
                <w:lang w:eastAsia="ru-RU" w:bidi="ru-RU"/>
              </w:rPr>
            </w:pPr>
          </w:p>
        </w:tc>
        <w:tc>
          <w:tcPr>
            <w:tcW w:w="1611" w:type="dxa"/>
          </w:tcPr>
          <w:p w14:paraId="1D6D4937" w14:textId="77777777" w:rsidR="00832F2E" w:rsidRPr="00703B64"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r>
              <w:rPr>
                <w:rFonts w:ascii="Times New Roman" w:eastAsia="Times New Roman" w:hAnsi="Times New Roman" w:cs="Times New Roman"/>
                <w:color w:val="auto"/>
                <w:kern w:val="0"/>
                <w:sz w:val="20"/>
                <w:szCs w:val="20"/>
                <w:lang w:val="en-US" w:eastAsia="ru-RU"/>
              </w:rPr>
              <w:t>/</w:t>
            </w:r>
            <w:r>
              <w:rPr>
                <w:rFonts w:ascii="Times New Roman" w:eastAsia="Times New Roman" w:hAnsi="Times New Roman" w:cs="Times New Roman"/>
                <w:color w:val="auto"/>
                <w:kern w:val="0"/>
                <w:sz w:val="20"/>
                <w:szCs w:val="20"/>
                <w:lang w:eastAsia="ru-RU"/>
              </w:rPr>
              <w:t>индивидуальные</w:t>
            </w:r>
          </w:p>
          <w:p w14:paraId="049E73D6"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w:t>
            </w:r>
          </w:p>
        </w:tc>
        <w:tc>
          <w:tcPr>
            <w:tcW w:w="2807" w:type="dxa"/>
          </w:tcPr>
          <w:p w14:paraId="4DCE9CB4"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Коррекционно-развивающие</w:t>
            </w:r>
          </w:p>
          <w:p w14:paraId="0A5E7591"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 по математике</w:t>
            </w:r>
          </w:p>
        </w:tc>
        <w:tc>
          <w:tcPr>
            <w:tcW w:w="541" w:type="dxa"/>
          </w:tcPr>
          <w:p w14:paraId="64D0FCC9"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407EA54E"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55986598"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527E6444"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55D95BB2"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w:t>
            </w:r>
          </w:p>
        </w:tc>
      </w:tr>
      <w:tr w:rsidR="00832F2E" w14:paraId="6DED7446" w14:textId="77777777" w:rsidTr="00E118C0">
        <w:tc>
          <w:tcPr>
            <w:tcW w:w="1616" w:type="dxa"/>
            <w:vMerge/>
          </w:tcPr>
          <w:p w14:paraId="1A8DAF2B" w14:textId="77777777" w:rsidR="00832F2E" w:rsidRDefault="00832F2E" w:rsidP="00703B64">
            <w:pPr>
              <w:spacing w:after="0" w:line="240" w:lineRule="auto"/>
              <w:rPr>
                <w:rFonts w:ascii="Times New Roman" w:eastAsia="Courier New" w:hAnsi="Times New Roman"/>
                <w:color w:val="000000"/>
                <w:sz w:val="24"/>
                <w:szCs w:val="24"/>
                <w:lang w:eastAsia="ru-RU" w:bidi="ru-RU"/>
              </w:rPr>
            </w:pPr>
          </w:p>
        </w:tc>
        <w:tc>
          <w:tcPr>
            <w:tcW w:w="1611" w:type="dxa"/>
          </w:tcPr>
          <w:p w14:paraId="4885C49C" w14:textId="77777777" w:rsidR="00832F2E" w:rsidRPr="00703B64"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r>
              <w:rPr>
                <w:rFonts w:ascii="Times New Roman" w:eastAsia="Times New Roman" w:hAnsi="Times New Roman" w:cs="Times New Roman"/>
                <w:color w:val="auto"/>
                <w:kern w:val="0"/>
                <w:sz w:val="20"/>
                <w:szCs w:val="20"/>
                <w:lang w:val="en-US" w:eastAsia="ru-RU"/>
              </w:rPr>
              <w:t>/</w:t>
            </w:r>
            <w:r>
              <w:rPr>
                <w:rFonts w:ascii="Times New Roman" w:eastAsia="Times New Roman" w:hAnsi="Times New Roman" w:cs="Times New Roman"/>
                <w:color w:val="auto"/>
                <w:kern w:val="0"/>
                <w:sz w:val="20"/>
                <w:szCs w:val="20"/>
                <w:lang w:eastAsia="ru-RU"/>
              </w:rPr>
              <w:t>индивидуальные</w:t>
            </w:r>
          </w:p>
          <w:p w14:paraId="4ED47328"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w:t>
            </w:r>
          </w:p>
        </w:tc>
        <w:tc>
          <w:tcPr>
            <w:tcW w:w="2807" w:type="dxa"/>
          </w:tcPr>
          <w:p w14:paraId="4752A13E"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Коррекционно-развивающие</w:t>
            </w:r>
          </w:p>
          <w:p w14:paraId="4800ADF3"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 по литературному чтению</w:t>
            </w:r>
          </w:p>
        </w:tc>
        <w:tc>
          <w:tcPr>
            <w:tcW w:w="541" w:type="dxa"/>
          </w:tcPr>
          <w:p w14:paraId="5D1E28BB"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690D6586"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41FCAC7B"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1571CC9E"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49C38C62"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w:t>
            </w:r>
          </w:p>
        </w:tc>
      </w:tr>
      <w:tr w:rsidR="00832F2E" w14:paraId="3DBBA5C2" w14:textId="77777777" w:rsidTr="00E118C0">
        <w:tc>
          <w:tcPr>
            <w:tcW w:w="1616" w:type="dxa"/>
            <w:vMerge/>
          </w:tcPr>
          <w:p w14:paraId="4992981E" w14:textId="77777777" w:rsidR="00832F2E" w:rsidRDefault="00832F2E" w:rsidP="00703B64">
            <w:pPr>
              <w:spacing w:after="0" w:line="240" w:lineRule="auto"/>
              <w:rPr>
                <w:rFonts w:ascii="Times New Roman" w:eastAsia="Courier New" w:hAnsi="Times New Roman"/>
                <w:color w:val="000000"/>
                <w:sz w:val="24"/>
                <w:szCs w:val="24"/>
                <w:lang w:eastAsia="ru-RU" w:bidi="ru-RU"/>
              </w:rPr>
            </w:pPr>
          </w:p>
        </w:tc>
        <w:tc>
          <w:tcPr>
            <w:tcW w:w="1611" w:type="dxa"/>
          </w:tcPr>
          <w:p w14:paraId="17E285F3"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683986F4"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w:t>
            </w:r>
          </w:p>
        </w:tc>
        <w:tc>
          <w:tcPr>
            <w:tcW w:w="2807" w:type="dxa"/>
          </w:tcPr>
          <w:p w14:paraId="01FB2A04"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Логопедические коррекционно-развивающие занятия по</w:t>
            </w:r>
          </w:p>
          <w:p w14:paraId="1B879A19"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 xml:space="preserve">развитию </w:t>
            </w:r>
            <w:proofErr w:type="spellStart"/>
            <w:r>
              <w:rPr>
                <w:rFonts w:ascii="Times New Roman" w:eastAsia="Times New Roman" w:hAnsi="Times New Roman" w:cs="Times New Roman"/>
                <w:color w:val="auto"/>
                <w:kern w:val="0"/>
                <w:sz w:val="20"/>
                <w:szCs w:val="20"/>
                <w:lang w:eastAsia="ru-RU"/>
              </w:rPr>
              <w:t>графомоторных</w:t>
            </w:r>
            <w:proofErr w:type="spellEnd"/>
          </w:p>
          <w:p w14:paraId="3C2F5EDE"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навыков</w:t>
            </w:r>
          </w:p>
        </w:tc>
        <w:tc>
          <w:tcPr>
            <w:tcW w:w="541" w:type="dxa"/>
          </w:tcPr>
          <w:p w14:paraId="00573475"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2C841CC2"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606" w:type="dxa"/>
          </w:tcPr>
          <w:p w14:paraId="6350176B"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612" w:type="dxa"/>
          </w:tcPr>
          <w:p w14:paraId="129F3D0A"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813" w:type="dxa"/>
          </w:tcPr>
          <w:p w14:paraId="01F561F5"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r>
      <w:tr w:rsidR="00832F2E" w14:paraId="5E675214" w14:textId="77777777" w:rsidTr="00E118C0">
        <w:tc>
          <w:tcPr>
            <w:tcW w:w="1616" w:type="dxa"/>
            <w:vMerge/>
          </w:tcPr>
          <w:p w14:paraId="62D2CE55" w14:textId="77777777" w:rsidR="00832F2E" w:rsidRDefault="00832F2E" w:rsidP="00703B64">
            <w:pPr>
              <w:spacing w:after="0" w:line="240" w:lineRule="auto"/>
              <w:rPr>
                <w:rFonts w:ascii="Times New Roman" w:eastAsia="Courier New" w:hAnsi="Times New Roman"/>
                <w:color w:val="000000"/>
                <w:sz w:val="24"/>
                <w:szCs w:val="24"/>
                <w:lang w:eastAsia="ru-RU" w:bidi="ru-RU"/>
              </w:rPr>
            </w:pPr>
          </w:p>
        </w:tc>
        <w:tc>
          <w:tcPr>
            <w:tcW w:w="1611" w:type="dxa"/>
          </w:tcPr>
          <w:p w14:paraId="4C426EF7"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2BA7DCA3"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занятия</w:t>
            </w:r>
          </w:p>
        </w:tc>
        <w:tc>
          <w:tcPr>
            <w:tcW w:w="2807" w:type="dxa"/>
          </w:tcPr>
          <w:p w14:paraId="61C82A10"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Логопедические коррекционно-развивающие занятия по</w:t>
            </w:r>
            <w:r w:rsidR="00E118C0">
              <w:rPr>
                <w:rFonts w:ascii="Times New Roman" w:eastAsia="Times New Roman" w:hAnsi="Times New Roman" w:cs="Times New Roman"/>
                <w:color w:val="auto"/>
                <w:kern w:val="0"/>
                <w:sz w:val="20"/>
                <w:szCs w:val="20"/>
                <w:lang w:eastAsia="ru-RU"/>
              </w:rPr>
              <w:t xml:space="preserve"> </w:t>
            </w:r>
            <w:r>
              <w:rPr>
                <w:rFonts w:ascii="Times New Roman" w:eastAsia="Times New Roman" w:hAnsi="Times New Roman" w:cs="Times New Roman"/>
                <w:color w:val="auto"/>
                <w:kern w:val="0"/>
                <w:sz w:val="20"/>
                <w:szCs w:val="20"/>
                <w:lang w:eastAsia="ru-RU"/>
              </w:rPr>
              <w:t>развитию связной речи</w:t>
            </w:r>
          </w:p>
        </w:tc>
        <w:tc>
          <w:tcPr>
            <w:tcW w:w="541" w:type="dxa"/>
          </w:tcPr>
          <w:p w14:paraId="57028147"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574" w:type="dxa"/>
          </w:tcPr>
          <w:p w14:paraId="162655FD"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57BD928A"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1EABAADA"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3AC62431"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3</w:t>
            </w:r>
          </w:p>
        </w:tc>
      </w:tr>
      <w:tr w:rsidR="00832F2E" w14:paraId="5C85AB20" w14:textId="77777777" w:rsidTr="00E118C0">
        <w:tc>
          <w:tcPr>
            <w:tcW w:w="1616" w:type="dxa"/>
            <w:vMerge/>
          </w:tcPr>
          <w:p w14:paraId="3CC4A0C8" w14:textId="77777777" w:rsidR="00832F2E" w:rsidRDefault="00832F2E" w:rsidP="00703B64">
            <w:pPr>
              <w:spacing w:after="0" w:line="240" w:lineRule="auto"/>
              <w:rPr>
                <w:rFonts w:ascii="Times New Roman" w:eastAsia="Courier New" w:hAnsi="Times New Roman"/>
                <w:color w:val="000000"/>
                <w:sz w:val="24"/>
                <w:szCs w:val="24"/>
                <w:lang w:eastAsia="ru-RU" w:bidi="ru-RU"/>
              </w:rPr>
            </w:pPr>
          </w:p>
        </w:tc>
        <w:tc>
          <w:tcPr>
            <w:tcW w:w="1611" w:type="dxa"/>
          </w:tcPr>
          <w:p w14:paraId="5E58F87D"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1641B977"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w:t>
            </w:r>
          </w:p>
        </w:tc>
        <w:tc>
          <w:tcPr>
            <w:tcW w:w="2807" w:type="dxa"/>
          </w:tcPr>
          <w:p w14:paraId="7274CCD7" w14:textId="77777777" w:rsidR="00832F2E" w:rsidRDefault="00E118C0"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Коррекционно-</w:t>
            </w:r>
            <w:r w:rsidR="00832F2E">
              <w:rPr>
                <w:rFonts w:ascii="Times New Roman" w:eastAsia="Times New Roman" w:hAnsi="Times New Roman" w:cs="Times New Roman"/>
                <w:color w:val="auto"/>
                <w:kern w:val="0"/>
                <w:sz w:val="20"/>
                <w:szCs w:val="20"/>
                <w:lang w:eastAsia="ru-RU"/>
              </w:rPr>
              <w:t>развивающие</w:t>
            </w:r>
          </w:p>
          <w:p w14:paraId="05E3404E" w14:textId="77777777" w:rsidR="00832F2E" w:rsidRDefault="00832F2E" w:rsidP="00703B64">
            <w:pPr>
              <w:spacing w:after="0" w:line="240" w:lineRule="auto"/>
              <w:rPr>
                <w:rFonts w:ascii="Times New Roman" w:eastAsia="Courier New" w:hAnsi="Times New Roman"/>
                <w:color w:val="000000"/>
                <w:sz w:val="24"/>
                <w:szCs w:val="24"/>
                <w:lang w:eastAsia="ru-RU" w:bidi="ru-RU"/>
              </w:rPr>
            </w:pPr>
            <w:r>
              <w:rPr>
                <w:rFonts w:ascii="Times New Roman" w:eastAsia="Times New Roman" w:hAnsi="Times New Roman" w:cs="Times New Roman"/>
                <w:color w:val="auto"/>
                <w:kern w:val="0"/>
                <w:sz w:val="20"/>
                <w:szCs w:val="20"/>
                <w:lang w:eastAsia="ru-RU"/>
              </w:rPr>
              <w:t>занятия с психологом</w:t>
            </w:r>
          </w:p>
        </w:tc>
        <w:tc>
          <w:tcPr>
            <w:tcW w:w="541" w:type="dxa"/>
          </w:tcPr>
          <w:p w14:paraId="7A26AEE6" w14:textId="77777777" w:rsidR="00832F2E" w:rsidRDefault="00E118C0"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2</w:t>
            </w:r>
          </w:p>
        </w:tc>
        <w:tc>
          <w:tcPr>
            <w:tcW w:w="574" w:type="dxa"/>
          </w:tcPr>
          <w:p w14:paraId="3910A118" w14:textId="77777777" w:rsidR="00832F2E" w:rsidRDefault="00E118C0"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2</w:t>
            </w:r>
          </w:p>
        </w:tc>
        <w:tc>
          <w:tcPr>
            <w:tcW w:w="606" w:type="dxa"/>
          </w:tcPr>
          <w:p w14:paraId="4E00F327" w14:textId="77777777" w:rsidR="00832F2E" w:rsidRDefault="00E118C0"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2</w:t>
            </w:r>
          </w:p>
        </w:tc>
        <w:tc>
          <w:tcPr>
            <w:tcW w:w="612" w:type="dxa"/>
          </w:tcPr>
          <w:p w14:paraId="157D0C6B" w14:textId="77777777" w:rsidR="00832F2E" w:rsidRDefault="00E118C0"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2</w:t>
            </w:r>
          </w:p>
        </w:tc>
        <w:tc>
          <w:tcPr>
            <w:tcW w:w="813" w:type="dxa"/>
          </w:tcPr>
          <w:p w14:paraId="795211E6" w14:textId="77777777" w:rsidR="00832F2E" w:rsidRDefault="00E118C0" w:rsidP="00703B64">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8</w:t>
            </w:r>
          </w:p>
        </w:tc>
      </w:tr>
      <w:tr w:rsidR="00832F2E" w14:paraId="113F4A11" w14:textId="77777777" w:rsidTr="00FA1DFD">
        <w:tc>
          <w:tcPr>
            <w:tcW w:w="6034" w:type="dxa"/>
            <w:gridSpan w:val="3"/>
          </w:tcPr>
          <w:p w14:paraId="0F02CD29" w14:textId="77777777" w:rsidR="00832F2E" w:rsidRDefault="00832F2E" w:rsidP="00703B64">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sidRPr="00703B64">
              <w:rPr>
                <w:rFonts w:ascii="Times New Roman" w:eastAsia="Courier New" w:hAnsi="Times New Roman"/>
                <w:b/>
                <w:color w:val="000000"/>
                <w:sz w:val="24"/>
                <w:szCs w:val="24"/>
                <w:lang w:eastAsia="ru-RU" w:bidi="ru-RU"/>
              </w:rPr>
              <w:t>Другие направления внеурочной деятельности</w:t>
            </w:r>
          </w:p>
        </w:tc>
        <w:tc>
          <w:tcPr>
            <w:tcW w:w="541" w:type="dxa"/>
          </w:tcPr>
          <w:p w14:paraId="79854BE6"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574" w:type="dxa"/>
          </w:tcPr>
          <w:p w14:paraId="09BDA4A1"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606" w:type="dxa"/>
          </w:tcPr>
          <w:p w14:paraId="4B616185"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612" w:type="dxa"/>
          </w:tcPr>
          <w:p w14:paraId="71E70B86"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c>
          <w:tcPr>
            <w:tcW w:w="813" w:type="dxa"/>
          </w:tcPr>
          <w:p w14:paraId="47B1F636" w14:textId="77777777" w:rsidR="00832F2E" w:rsidRDefault="00832F2E" w:rsidP="00703B64">
            <w:pPr>
              <w:spacing w:after="0" w:line="240" w:lineRule="auto"/>
              <w:jc w:val="center"/>
              <w:rPr>
                <w:rFonts w:ascii="Times New Roman" w:eastAsia="Courier New" w:hAnsi="Times New Roman"/>
                <w:color w:val="000000"/>
                <w:sz w:val="24"/>
                <w:szCs w:val="24"/>
                <w:lang w:eastAsia="ru-RU" w:bidi="ru-RU"/>
              </w:rPr>
            </w:pPr>
          </w:p>
        </w:tc>
      </w:tr>
      <w:tr w:rsidR="00832F2E" w14:paraId="5F4F971E" w14:textId="77777777" w:rsidTr="00E118C0">
        <w:tc>
          <w:tcPr>
            <w:tcW w:w="1616" w:type="dxa"/>
          </w:tcPr>
          <w:p w14:paraId="4409167D" w14:textId="77777777" w:rsidR="00832F2E" w:rsidRPr="00832F2E" w:rsidRDefault="00832F2E" w:rsidP="00832F2E">
            <w:pPr>
              <w:autoSpaceDE w:val="0"/>
              <w:autoSpaceDN w:val="0"/>
              <w:adjustRightInd w:val="0"/>
              <w:spacing w:after="0" w:line="240" w:lineRule="auto"/>
              <w:rPr>
                <w:rFonts w:ascii="Times New Roman" w:hAnsi="Times New Roman"/>
                <w:b/>
                <w:bCs/>
                <w:color w:val="000000"/>
                <w:szCs w:val="28"/>
                <w:lang w:eastAsia="ru-RU"/>
              </w:rPr>
            </w:pPr>
            <w:r w:rsidRPr="00832F2E">
              <w:rPr>
                <w:rFonts w:ascii="Times New Roman" w:hAnsi="Times New Roman"/>
                <w:b/>
                <w:color w:val="000000"/>
                <w:szCs w:val="23"/>
                <w:lang w:eastAsia="ru-RU"/>
              </w:rPr>
              <w:t>спортивно-оздоровительное</w:t>
            </w:r>
          </w:p>
        </w:tc>
        <w:tc>
          <w:tcPr>
            <w:tcW w:w="1611" w:type="dxa"/>
          </w:tcPr>
          <w:p w14:paraId="2BB0889C" w14:textId="77777777" w:rsidR="00832F2E" w:rsidRDefault="00832F2E" w:rsidP="00832F2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2E75A24A" w14:textId="77777777" w:rsidR="00832F2E" w:rsidRDefault="00832F2E" w:rsidP="00832F2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занятия</w:t>
            </w:r>
          </w:p>
        </w:tc>
        <w:tc>
          <w:tcPr>
            <w:tcW w:w="2807" w:type="dxa"/>
            <w:vAlign w:val="center"/>
          </w:tcPr>
          <w:p w14:paraId="71DFADA6" w14:textId="77777777" w:rsidR="00832F2E" w:rsidRPr="00E118C0" w:rsidRDefault="00E118C0" w:rsidP="00FA1DFD">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sidRPr="00E118C0">
              <w:rPr>
                <w:rFonts w:ascii="Times New Roman" w:eastAsia="Times New Roman" w:hAnsi="Times New Roman" w:cs="Times New Roman"/>
                <w:color w:val="auto"/>
                <w:sz w:val="20"/>
                <w:szCs w:val="20"/>
              </w:rPr>
              <w:t>«Я – пешеход и пассажир»</w:t>
            </w:r>
          </w:p>
        </w:tc>
        <w:tc>
          <w:tcPr>
            <w:tcW w:w="541" w:type="dxa"/>
          </w:tcPr>
          <w:p w14:paraId="2D159F0F" w14:textId="77777777" w:rsidR="00832F2E" w:rsidRDefault="00832F2E" w:rsidP="00832F2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3183CFB4" w14:textId="77777777" w:rsidR="00832F2E" w:rsidRDefault="00832F2E" w:rsidP="00832F2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28C3EA48" w14:textId="77777777" w:rsidR="00832F2E" w:rsidRDefault="00832F2E" w:rsidP="00832F2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7EFFA757" w14:textId="77777777" w:rsidR="00832F2E" w:rsidRDefault="00832F2E" w:rsidP="00832F2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30C3B6FB" w14:textId="77777777" w:rsidR="00832F2E" w:rsidRDefault="00832F2E" w:rsidP="00832F2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w:t>
            </w:r>
          </w:p>
        </w:tc>
      </w:tr>
      <w:tr w:rsidR="0015033E" w14:paraId="0DE9D879" w14:textId="77777777" w:rsidTr="00E118C0">
        <w:trPr>
          <w:trHeight w:val="340"/>
        </w:trPr>
        <w:tc>
          <w:tcPr>
            <w:tcW w:w="1616" w:type="dxa"/>
            <w:vMerge w:val="restart"/>
          </w:tcPr>
          <w:p w14:paraId="0B65553C" w14:textId="77777777" w:rsidR="0015033E" w:rsidRPr="00832F2E" w:rsidRDefault="0015033E" w:rsidP="0015033E">
            <w:pPr>
              <w:spacing w:after="0" w:line="240" w:lineRule="auto"/>
              <w:rPr>
                <w:rFonts w:ascii="Times New Roman" w:hAnsi="Times New Roman"/>
                <w:b/>
                <w:bCs/>
                <w:color w:val="000000"/>
                <w:szCs w:val="28"/>
                <w:lang w:eastAsia="ru-RU"/>
              </w:rPr>
            </w:pPr>
            <w:r w:rsidRPr="00832F2E">
              <w:rPr>
                <w:rFonts w:ascii="Times New Roman" w:hAnsi="Times New Roman"/>
                <w:b/>
                <w:color w:val="000000"/>
                <w:szCs w:val="23"/>
                <w:lang w:eastAsia="ru-RU"/>
              </w:rPr>
              <w:t>духовно-нравственное</w:t>
            </w:r>
          </w:p>
        </w:tc>
        <w:tc>
          <w:tcPr>
            <w:tcW w:w="1611" w:type="dxa"/>
            <w:vMerge w:val="restart"/>
          </w:tcPr>
          <w:p w14:paraId="49839186"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57729A65"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занятия</w:t>
            </w:r>
          </w:p>
        </w:tc>
        <w:tc>
          <w:tcPr>
            <w:tcW w:w="2807" w:type="dxa"/>
            <w:vAlign w:val="center"/>
          </w:tcPr>
          <w:p w14:paraId="6299F0ED" w14:textId="77777777" w:rsidR="0015033E" w:rsidRPr="0015033E" w:rsidRDefault="00FA1DFD" w:rsidP="00FA1DFD">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«Планета загадок»</w:t>
            </w:r>
          </w:p>
        </w:tc>
        <w:tc>
          <w:tcPr>
            <w:tcW w:w="541" w:type="dxa"/>
          </w:tcPr>
          <w:p w14:paraId="46BCA4F1"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4E107A28"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692B2ABE"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p>
        </w:tc>
        <w:tc>
          <w:tcPr>
            <w:tcW w:w="612" w:type="dxa"/>
          </w:tcPr>
          <w:p w14:paraId="3813AF8A"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p>
        </w:tc>
        <w:tc>
          <w:tcPr>
            <w:tcW w:w="813" w:type="dxa"/>
          </w:tcPr>
          <w:p w14:paraId="664205EA"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2</w:t>
            </w:r>
          </w:p>
        </w:tc>
      </w:tr>
      <w:tr w:rsidR="0015033E" w14:paraId="08D6033E" w14:textId="77777777" w:rsidTr="00E118C0">
        <w:trPr>
          <w:trHeight w:val="340"/>
        </w:trPr>
        <w:tc>
          <w:tcPr>
            <w:tcW w:w="1616" w:type="dxa"/>
            <w:vMerge/>
          </w:tcPr>
          <w:p w14:paraId="5F22541A" w14:textId="77777777" w:rsidR="0015033E" w:rsidRPr="00832F2E" w:rsidRDefault="0015033E" w:rsidP="0015033E">
            <w:pPr>
              <w:spacing w:after="0" w:line="240" w:lineRule="auto"/>
              <w:rPr>
                <w:rFonts w:ascii="Times New Roman" w:hAnsi="Times New Roman"/>
                <w:b/>
                <w:color w:val="000000"/>
                <w:szCs w:val="23"/>
                <w:lang w:eastAsia="ru-RU"/>
              </w:rPr>
            </w:pPr>
          </w:p>
        </w:tc>
        <w:tc>
          <w:tcPr>
            <w:tcW w:w="1611" w:type="dxa"/>
            <w:vMerge/>
          </w:tcPr>
          <w:p w14:paraId="4301417C"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p>
        </w:tc>
        <w:tc>
          <w:tcPr>
            <w:tcW w:w="2807" w:type="dxa"/>
            <w:vAlign w:val="center"/>
          </w:tcPr>
          <w:p w14:paraId="223A1C4C" w14:textId="77777777" w:rsidR="0015033E" w:rsidRPr="0015033E" w:rsidRDefault="00FA1DFD" w:rsidP="00FA1DFD">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«Путешествие в космос»</w:t>
            </w:r>
          </w:p>
        </w:tc>
        <w:tc>
          <w:tcPr>
            <w:tcW w:w="541" w:type="dxa"/>
          </w:tcPr>
          <w:p w14:paraId="2A5C58D1"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p>
        </w:tc>
        <w:tc>
          <w:tcPr>
            <w:tcW w:w="574" w:type="dxa"/>
          </w:tcPr>
          <w:p w14:paraId="33C80F29"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p>
        </w:tc>
        <w:tc>
          <w:tcPr>
            <w:tcW w:w="606" w:type="dxa"/>
          </w:tcPr>
          <w:p w14:paraId="1CFA6B71"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4DF895D5"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5498E6AB"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2</w:t>
            </w:r>
          </w:p>
        </w:tc>
      </w:tr>
      <w:tr w:rsidR="0015033E" w14:paraId="0A88E0CF" w14:textId="77777777" w:rsidTr="00E118C0">
        <w:tc>
          <w:tcPr>
            <w:tcW w:w="1616" w:type="dxa"/>
          </w:tcPr>
          <w:p w14:paraId="15472231" w14:textId="77777777" w:rsidR="0015033E" w:rsidRPr="00832F2E" w:rsidRDefault="0015033E" w:rsidP="0015033E">
            <w:pPr>
              <w:spacing w:after="0" w:line="240" w:lineRule="auto"/>
              <w:rPr>
                <w:rFonts w:ascii="Times New Roman" w:hAnsi="Times New Roman"/>
                <w:b/>
                <w:bCs/>
                <w:color w:val="000000"/>
                <w:szCs w:val="28"/>
                <w:lang w:eastAsia="ru-RU"/>
              </w:rPr>
            </w:pPr>
            <w:r w:rsidRPr="00832F2E">
              <w:rPr>
                <w:rFonts w:ascii="Times New Roman" w:hAnsi="Times New Roman"/>
                <w:b/>
                <w:color w:val="000000"/>
                <w:szCs w:val="23"/>
                <w:lang w:eastAsia="ru-RU"/>
              </w:rPr>
              <w:t>социальное</w:t>
            </w:r>
          </w:p>
        </w:tc>
        <w:tc>
          <w:tcPr>
            <w:tcW w:w="1611" w:type="dxa"/>
          </w:tcPr>
          <w:p w14:paraId="64F75BE9"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008DD6A2"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занятия</w:t>
            </w:r>
          </w:p>
        </w:tc>
        <w:tc>
          <w:tcPr>
            <w:tcW w:w="2807" w:type="dxa"/>
            <w:vAlign w:val="center"/>
          </w:tcPr>
          <w:p w14:paraId="5C6FC849" w14:textId="3B963C54" w:rsidR="0015033E" w:rsidRDefault="0015033E" w:rsidP="00FA1DFD">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sidRPr="0015033E">
              <w:rPr>
                <w:rFonts w:ascii="Times New Roman" w:eastAsia="Times New Roman" w:hAnsi="Times New Roman" w:cs="Times New Roman"/>
                <w:color w:val="auto"/>
                <w:kern w:val="0"/>
                <w:sz w:val="20"/>
                <w:szCs w:val="20"/>
                <w:lang w:eastAsia="ru-RU"/>
              </w:rPr>
              <w:t>«</w:t>
            </w:r>
            <w:r w:rsidR="00A844AE">
              <w:rPr>
                <w:rFonts w:ascii="Times New Roman" w:eastAsia="Times New Roman" w:hAnsi="Times New Roman" w:cs="Times New Roman"/>
                <w:color w:val="auto"/>
                <w:kern w:val="0"/>
                <w:sz w:val="20"/>
                <w:szCs w:val="20"/>
                <w:lang w:eastAsia="ru-RU"/>
              </w:rPr>
              <w:t>Разговоры о важном</w:t>
            </w:r>
            <w:r w:rsidRPr="0015033E">
              <w:rPr>
                <w:rFonts w:ascii="Times New Roman" w:eastAsia="Times New Roman" w:hAnsi="Times New Roman" w:cs="Times New Roman"/>
                <w:color w:val="auto"/>
                <w:kern w:val="0"/>
                <w:sz w:val="20"/>
                <w:szCs w:val="20"/>
                <w:lang w:eastAsia="ru-RU"/>
              </w:rPr>
              <w:t>»</w:t>
            </w:r>
          </w:p>
        </w:tc>
        <w:tc>
          <w:tcPr>
            <w:tcW w:w="541" w:type="dxa"/>
          </w:tcPr>
          <w:p w14:paraId="476384A4"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4FE47100"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09CFFCA6"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0B1C1226"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4EF0E4DD"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w:t>
            </w:r>
          </w:p>
        </w:tc>
      </w:tr>
      <w:tr w:rsidR="0015033E" w14:paraId="04359C99" w14:textId="77777777" w:rsidTr="00E118C0">
        <w:tc>
          <w:tcPr>
            <w:tcW w:w="1616" w:type="dxa"/>
          </w:tcPr>
          <w:p w14:paraId="4025159A" w14:textId="77777777" w:rsidR="0015033E" w:rsidRPr="00832F2E" w:rsidRDefault="0015033E" w:rsidP="0015033E">
            <w:pPr>
              <w:autoSpaceDE w:val="0"/>
              <w:autoSpaceDN w:val="0"/>
              <w:adjustRightInd w:val="0"/>
              <w:spacing w:after="0" w:line="240" w:lineRule="auto"/>
              <w:rPr>
                <w:rFonts w:ascii="Times New Roman" w:hAnsi="Times New Roman"/>
                <w:b/>
                <w:color w:val="000000"/>
                <w:szCs w:val="23"/>
                <w:lang w:eastAsia="ru-RU"/>
              </w:rPr>
            </w:pPr>
            <w:proofErr w:type="spellStart"/>
            <w:r w:rsidRPr="00832F2E">
              <w:rPr>
                <w:rFonts w:ascii="Times New Roman" w:hAnsi="Times New Roman"/>
                <w:b/>
                <w:color w:val="000000"/>
                <w:szCs w:val="23"/>
                <w:lang w:eastAsia="ru-RU"/>
              </w:rPr>
              <w:t>общеинтел</w:t>
            </w:r>
            <w:proofErr w:type="spellEnd"/>
            <w:r w:rsidRPr="00832F2E">
              <w:rPr>
                <w:rFonts w:ascii="Times New Roman" w:hAnsi="Times New Roman"/>
                <w:b/>
                <w:color w:val="000000"/>
                <w:szCs w:val="23"/>
                <w:lang w:eastAsia="ru-RU"/>
              </w:rPr>
              <w:t>-</w:t>
            </w:r>
          </w:p>
          <w:p w14:paraId="69BA9BD2" w14:textId="77777777" w:rsidR="0015033E" w:rsidRPr="00832F2E" w:rsidRDefault="0015033E" w:rsidP="0015033E">
            <w:pPr>
              <w:spacing w:after="0" w:line="240" w:lineRule="auto"/>
              <w:rPr>
                <w:rFonts w:ascii="Times New Roman" w:hAnsi="Times New Roman"/>
                <w:b/>
                <w:bCs/>
                <w:color w:val="000000"/>
                <w:szCs w:val="28"/>
                <w:lang w:eastAsia="ru-RU"/>
              </w:rPr>
            </w:pPr>
            <w:proofErr w:type="spellStart"/>
            <w:r w:rsidRPr="00832F2E">
              <w:rPr>
                <w:rFonts w:ascii="Times New Roman" w:hAnsi="Times New Roman"/>
                <w:b/>
                <w:color w:val="000000"/>
                <w:szCs w:val="23"/>
                <w:lang w:eastAsia="ru-RU"/>
              </w:rPr>
              <w:t>лектуальное</w:t>
            </w:r>
            <w:proofErr w:type="spellEnd"/>
          </w:p>
        </w:tc>
        <w:tc>
          <w:tcPr>
            <w:tcW w:w="1611" w:type="dxa"/>
          </w:tcPr>
          <w:p w14:paraId="36F8B031"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Групповые</w:t>
            </w:r>
          </w:p>
          <w:p w14:paraId="7D8C06AA"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t>занятия</w:t>
            </w:r>
          </w:p>
        </w:tc>
        <w:tc>
          <w:tcPr>
            <w:tcW w:w="2807" w:type="dxa"/>
            <w:vAlign w:val="center"/>
          </w:tcPr>
          <w:p w14:paraId="7FE890CE" w14:textId="77777777" w:rsidR="0015033E" w:rsidRDefault="0015033E" w:rsidP="00FA1DFD">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sidRPr="0015033E">
              <w:rPr>
                <w:rFonts w:ascii="Times New Roman" w:eastAsia="Times New Roman" w:hAnsi="Times New Roman" w:cs="Times New Roman"/>
                <w:color w:val="auto"/>
                <w:kern w:val="0"/>
                <w:sz w:val="20"/>
                <w:szCs w:val="20"/>
                <w:lang w:eastAsia="ru-RU"/>
              </w:rPr>
              <w:t>«Удивительный мир слов»</w:t>
            </w:r>
          </w:p>
        </w:tc>
        <w:tc>
          <w:tcPr>
            <w:tcW w:w="541" w:type="dxa"/>
          </w:tcPr>
          <w:p w14:paraId="18082227"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574" w:type="dxa"/>
          </w:tcPr>
          <w:p w14:paraId="0B12FAA1"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06" w:type="dxa"/>
          </w:tcPr>
          <w:p w14:paraId="72259866"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612" w:type="dxa"/>
          </w:tcPr>
          <w:p w14:paraId="27547DD0"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w:t>
            </w:r>
          </w:p>
        </w:tc>
        <w:tc>
          <w:tcPr>
            <w:tcW w:w="813" w:type="dxa"/>
          </w:tcPr>
          <w:p w14:paraId="6F6B58AB"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w:t>
            </w:r>
          </w:p>
        </w:tc>
      </w:tr>
      <w:tr w:rsidR="0015033E" w14:paraId="3ACFC31A" w14:textId="77777777" w:rsidTr="00FA1DFD">
        <w:tc>
          <w:tcPr>
            <w:tcW w:w="1616" w:type="dxa"/>
          </w:tcPr>
          <w:p w14:paraId="17C55275" w14:textId="77777777" w:rsidR="0015033E" w:rsidRPr="00EA7624" w:rsidRDefault="0015033E" w:rsidP="0015033E">
            <w:pPr>
              <w:pStyle w:val="5"/>
              <w:shd w:val="clear" w:color="auto" w:fill="auto"/>
              <w:spacing w:after="0" w:line="240" w:lineRule="auto"/>
              <w:rPr>
                <w:sz w:val="24"/>
                <w:szCs w:val="24"/>
                <w:lang w:eastAsia="en-US"/>
              </w:rPr>
            </w:pPr>
            <w:r w:rsidRPr="00292C5E">
              <w:rPr>
                <w:rStyle w:val="36"/>
                <w:sz w:val="24"/>
                <w:szCs w:val="24"/>
              </w:rPr>
              <w:t>Итого</w:t>
            </w:r>
          </w:p>
        </w:tc>
        <w:tc>
          <w:tcPr>
            <w:tcW w:w="4418" w:type="dxa"/>
            <w:gridSpan w:val="2"/>
          </w:tcPr>
          <w:p w14:paraId="07F900D0" w14:textId="77777777" w:rsidR="0015033E" w:rsidRDefault="0015033E" w:rsidP="0015033E">
            <w:pPr>
              <w:suppressAutoHyphens w:val="0"/>
              <w:autoSpaceDE w:val="0"/>
              <w:autoSpaceDN w:val="0"/>
              <w:adjustRightInd w:val="0"/>
              <w:spacing w:after="0" w:line="240" w:lineRule="auto"/>
              <w:rPr>
                <w:rFonts w:ascii="Times New Roman" w:eastAsia="Times New Roman" w:hAnsi="Times New Roman" w:cs="Times New Roman"/>
                <w:color w:val="auto"/>
                <w:kern w:val="0"/>
                <w:sz w:val="20"/>
                <w:szCs w:val="20"/>
                <w:lang w:eastAsia="ru-RU"/>
              </w:rPr>
            </w:pPr>
            <w:r w:rsidRPr="00292C5E">
              <w:rPr>
                <w:rStyle w:val="36"/>
                <w:rFonts w:eastAsia="Arial Unicode MS"/>
                <w:sz w:val="24"/>
                <w:szCs w:val="24"/>
              </w:rPr>
              <w:t>при 5-дневной неделе</w:t>
            </w:r>
          </w:p>
        </w:tc>
        <w:tc>
          <w:tcPr>
            <w:tcW w:w="541" w:type="dxa"/>
          </w:tcPr>
          <w:p w14:paraId="76A0E8C7"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10</w:t>
            </w:r>
          </w:p>
        </w:tc>
        <w:tc>
          <w:tcPr>
            <w:tcW w:w="574" w:type="dxa"/>
          </w:tcPr>
          <w:p w14:paraId="160F037F"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10</w:t>
            </w:r>
          </w:p>
        </w:tc>
        <w:tc>
          <w:tcPr>
            <w:tcW w:w="606" w:type="dxa"/>
          </w:tcPr>
          <w:p w14:paraId="5905D383"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10</w:t>
            </w:r>
          </w:p>
        </w:tc>
        <w:tc>
          <w:tcPr>
            <w:tcW w:w="612" w:type="dxa"/>
          </w:tcPr>
          <w:p w14:paraId="4F902128"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10</w:t>
            </w:r>
          </w:p>
        </w:tc>
        <w:tc>
          <w:tcPr>
            <w:tcW w:w="813" w:type="dxa"/>
          </w:tcPr>
          <w:p w14:paraId="6754C9D4" w14:textId="77777777" w:rsidR="0015033E" w:rsidRDefault="0015033E" w:rsidP="0015033E">
            <w:pPr>
              <w:spacing w:after="0" w:line="240" w:lineRule="auto"/>
              <w:jc w:val="center"/>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40</w:t>
            </w:r>
          </w:p>
        </w:tc>
      </w:tr>
    </w:tbl>
    <w:p w14:paraId="4F7C844D" w14:textId="2D8B35B7" w:rsidR="00A65CC6" w:rsidRDefault="00A65CC6" w:rsidP="00EE0323">
      <w:pPr>
        <w:spacing w:after="0" w:line="240" w:lineRule="auto"/>
        <w:rPr>
          <w:rFonts w:ascii="Times New Roman" w:hAnsi="Times New Roman" w:cs="Times New Roman"/>
          <w:sz w:val="24"/>
          <w:szCs w:val="24"/>
          <w:lang w:eastAsia="ru-RU"/>
        </w:rPr>
      </w:pPr>
      <w:bookmarkStart w:id="10" w:name="_Toc414553283"/>
    </w:p>
    <w:p w14:paraId="5098745D" w14:textId="77777777" w:rsidR="00A844AE" w:rsidRPr="00EE0323" w:rsidRDefault="00A844AE" w:rsidP="00EE0323">
      <w:pPr>
        <w:spacing w:after="0" w:line="240" w:lineRule="auto"/>
        <w:rPr>
          <w:rFonts w:ascii="Times New Roman" w:hAnsi="Times New Roman" w:cs="Times New Roman"/>
          <w:sz w:val="24"/>
          <w:szCs w:val="24"/>
          <w:lang w:eastAsia="ru-RU"/>
        </w:rPr>
      </w:pPr>
    </w:p>
    <w:bookmarkEnd w:id="10"/>
    <w:p w14:paraId="76EC5F3A" w14:textId="77777777" w:rsidR="00907752" w:rsidRPr="00C74D6D" w:rsidRDefault="00FB065A" w:rsidP="009107F0">
      <w:pPr>
        <w:tabs>
          <w:tab w:val="left" w:pos="0"/>
          <w:tab w:val="right" w:leader="dot" w:pos="9639"/>
        </w:tabs>
        <w:spacing w:after="0" w:line="240" w:lineRule="auto"/>
        <w:jc w:val="both"/>
        <w:outlineLvl w:val="2"/>
        <w:rPr>
          <w:rFonts w:ascii="Times New Roman" w:hAnsi="Times New Roman" w:cs="Times New Roman"/>
          <w:b/>
          <w:color w:val="auto"/>
          <w:sz w:val="24"/>
          <w:szCs w:val="24"/>
        </w:rPr>
      </w:pPr>
      <w:r w:rsidRPr="00C74D6D">
        <w:rPr>
          <w:rFonts w:ascii="Times New Roman" w:hAnsi="Times New Roman" w:cs="Times New Roman"/>
          <w:b/>
          <w:color w:val="auto"/>
          <w:sz w:val="24"/>
          <w:szCs w:val="24"/>
        </w:rPr>
        <w:t>3.</w:t>
      </w:r>
      <w:r w:rsidR="00C16375" w:rsidRPr="00C74D6D">
        <w:rPr>
          <w:rFonts w:ascii="Times New Roman" w:hAnsi="Times New Roman" w:cs="Times New Roman"/>
          <w:b/>
          <w:color w:val="auto"/>
          <w:sz w:val="24"/>
          <w:szCs w:val="24"/>
        </w:rPr>
        <w:t>2</w:t>
      </w:r>
      <w:r w:rsidRPr="00C74D6D">
        <w:rPr>
          <w:rFonts w:ascii="Times New Roman" w:hAnsi="Times New Roman" w:cs="Times New Roman"/>
          <w:b/>
          <w:color w:val="auto"/>
          <w:sz w:val="24"/>
          <w:szCs w:val="24"/>
        </w:rPr>
        <w:t xml:space="preserve">. Система условий реализации адаптированной основной </w:t>
      </w:r>
      <w:r w:rsidR="00451FFD" w:rsidRPr="00C74D6D">
        <w:rPr>
          <w:rFonts w:ascii="Times New Roman" w:hAnsi="Times New Roman" w:cs="Times New Roman"/>
          <w:b/>
          <w:color w:val="auto"/>
          <w:sz w:val="24"/>
          <w:szCs w:val="24"/>
        </w:rPr>
        <w:t>обще</w:t>
      </w:r>
      <w:r w:rsidRPr="00C74D6D">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7"/>
    </w:p>
    <w:p w14:paraId="650E2B6E" w14:textId="77777777" w:rsidR="00091153" w:rsidRPr="00C74D6D" w:rsidRDefault="00091153" w:rsidP="009107F0">
      <w:pPr>
        <w:pStyle w:val="14TexstOSNOVA1012"/>
        <w:spacing w:line="240" w:lineRule="auto"/>
        <w:ind w:firstLine="709"/>
        <w:rPr>
          <w:rFonts w:ascii="Times New Roman" w:hAnsi="Times New Roman" w:cs="Times New Roman"/>
          <w:color w:val="auto"/>
          <w:sz w:val="24"/>
          <w:szCs w:val="24"/>
        </w:rPr>
      </w:pPr>
      <w:r w:rsidRPr="00C74D6D">
        <w:rPr>
          <w:rFonts w:ascii="Times New Roman" w:hAnsi="Times New Roman" w:cs="Times New Roman"/>
          <w:sz w:val="24"/>
          <w:szCs w:val="24"/>
        </w:rPr>
        <w:t xml:space="preserve">Требования к условиям получения образования обучающимися с </w:t>
      </w:r>
      <w:proofErr w:type="gramStart"/>
      <w:r w:rsidRPr="00C74D6D">
        <w:rPr>
          <w:rFonts w:ascii="Times New Roman" w:hAnsi="Times New Roman" w:cs="Times New Roman"/>
          <w:sz w:val="24"/>
          <w:szCs w:val="24"/>
        </w:rPr>
        <w:t>ЗПР</w:t>
      </w:r>
      <w:r w:rsidR="00324C63">
        <w:rPr>
          <w:rFonts w:ascii="Times New Roman" w:hAnsi="Times New Roman" w:cs="Times New Roman"/>
          <w:sz w:val="24"/>
          <w:szCs w:val="24"/>
        </w:rPr>
        <w:t xml:space="preserve">  </w:t>
      </w:r>
      <w:r w:rsidRPr="00C74D6D">
        <w:rPr>
          <w:rFonts w:ascii="Times New Roman" w:hAnsi="Times New Roman" w:cs="Times New Roman"/>
          <w:sz w:val="24"/>
          <w:szCs w:val="24"/>
        </w:rPr>
        <w:t>определяются</w:t>
      </w:r>
      <w:proofErr w:type="gramEnd"/>
      <w:r w:rsidR="00324C63">
        <w:rPr>
          <w:rFonts w:ascii="Times New Roman" w:hAnsi="Times New Roman" w:cs="Times New Roman"/>
          <w:sz w:val="24"/>
          <w:szCs w:val="24"/>
        </w:rPr>
        <w:t xml:space="preserve">  </w:t>
      </w:r>
      <w:r w:rsidR="00CD55FB" w:rsidRPr="00C74D6D">
        <w:rPr>
          <w:rFonts w:ascii="Times New Roman" w:hAnsi="Times New Roman" w:cs="Times New Roman"/>
          <w:caps/>
          <w:sz w:val="24"/>
          <w:szCs w:val="24"/>
        </w:rPr>
        <w:t xml:space="preserve">ФГОС НОО </w:t>
      </w:r>
      <w:r w:rsidR="00CD55FB" w:rsidRPr="00C74D6D">
        <w:rPr>
          <w:rFonts w:ascii="Times New Roman" w:hAnsi="Times New Roman" w:cs="Times New Roman"/>
          <w:sz w:val="24"/>
          <w:szCs w:val="24"/>
        </w:rPr>
        <w:t>обучающихся с</w:t>
      </w:r>
      <w:r w:rsidR="00CD55FB" w:rsidRPr="00C74D6D">
        <w:rPr>
          <w:rFonts w:ascii="Times New Roman" w:hAnsi="Times New Roman" w:cs="Times New Roman"/>
          <w:caps/>
          <w:sz w:val="24"/>
          <w:szCs w:val="24"/>
        </w:rPr>
        <w:t xml:space="preserve"> овз</w:t>
      </w:r>
      <w:r w:rsidR="00324C63">
        <w:rPr>
          <w:rFonts w:ascii="Times New Roman" w:hAnsi="Times New Roman" w:cs="Times New Roman"/>
          <w:caps/>
          <w:sz w:val="24"/>
          <w:szCs w:val="24"/>
        </w:rPr>
        <w:t xml:space="preserve"> </w:t>
      </w:r>
      <w:r w:rsidRPr="00C74D6D">
        <w:rPr>
          <w:rFonts w:ascii="Times New Roman" w:hAnsi="Times New Roman" w:cs="Times New Roman"/>
          <w:sz w:val="24"/>
          <w:szCs w:val="24"/>
        </w:rPr>
        <w:t>и</w:t>
      </w:r>
      <w:r w:rsidR="00324C63">
        <w:rPr>
          <w:rFonts w:ascii="Times New Roman" w:hAnsi="Times New Roman" w:cs="Times New Roman"/>
          <w:sz w:val="24"/>
          <w:szCs w:val="24"/>
        </w:rPr>
        <w:t xml:space="preserve"> </w:t>
      </w:r>
      <w:r w:rsidRPr="00C74D6D">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6BA5026F" w14:textId="77777777" w:rsidR="00C1129B" w:rsidRDefault="00B91F39" w:rsidP="009107F0">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C74D6D">
        <w:rPr>
          <w:rFonts w:ascii="Times New Roman" w:hAnsi="Times New Roman" w:cs="Times New Roman"/>
          <w:spacing w:val="2"/>
          <w:sz w:val="24"/>
          <w:szCs w:val="24"/>
        </w:rPr>
        <w:t>НОО</w:t>
      </w:r>
      <w:r w:rsidRPr="00C74D6D">
        <w:rPr>
          <w:rFonts w:ascii="Times New Roman" w:hAnsi="Times New Roman" w:cs="Times New Roman"/>
          <w:sz w:val="24"/>
          <w:szCs w:val="24"/>
        </w:rPr>
        <w:t xml:space="preserve">, и структурируются по сферам ресурсного обеспечения. </w:t>
      </w:r>
    </w:p>
    <w:p w14:paraId="345B569C" w14:textId="77777777" w:rsidR="00B91F39" w:rsidRPr="00C74D6D" w:rsidRDefault="00B91F39" w:rsidP="009107F0">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C74D6D">
        <w:rPr>
          <w:rFonts w:ascii="Times New Roman" w:hAnsi="Times New Roman" w:cs="Times New Roman"/>
          <w:sz w:val="24"/>
          <w:szCs w:val="24"/>
        </w:rPr>
        <w:t xml:space="preserve">Интегративным результатом реализации указанных требований является </w:t>
      </w:r>
      <w:r w:rsidRPr="00C1129B">
        <w:rPr>
          <w:rFonts w:ascii="Times New Roman" w:hAnsi="Times New Roman" w:cs="Times New Roman"/>
          <w:b/>
          <w:sz w:val="24"/>
          <w:szCs w:val="24"/>
        </w:rPr>
        <w:t>создание комфортной коррекционно-развивающей образовательной среды для обучающихся с ЗПР</w:t>
      </w:r>
      <w:r w:rsidRPr="00C74D6D">
        <w:rPr>
          <w:rFonts w:ascii="Times New Roman" w:hAnsi="Times New Roman" w:cs="Times New Roman"/>
          <w:sz w:val="24"/>
          <w:szCs w:val="24"/>
        </w:rPr>
        <w:t xml:space="preserve">, построенной с учетом их особых образовательных потребностей, которая обеспечивает высокое качество образования, его доступность, открытость и </w:t>
      </w:r>
      <w:r w:rsidRPr="00C74D6D">
        <w:rPr>
          <w:rFonts w:ascii="Times New Roman" w:hAnsi="Times New Roman" w:cs="Times New Roman"/>
          <w:sz w:val="24"/>
          <w:szCs w:val="24"/>
        </w:rPr>
        <w:lastRenderedPageBreak/>
        <w:t>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2F1662EF" w14:textId="77777777" w:rsidR="00324C63" w:rsidRDefault="00324C63" w:rsidP="00E829C6">
      <w:pPr>
        <w:spacing w:after="0" w:line="240" w:lineRule="auto"/>
        <w:ind w:firstLine="709"/>
        <w:jc w:val="center"/>
        <w:rPr>
          <w:rFonts w:ascii="Times New Roman" w:hAnsi="Times New Roman" w:cs="Times New Roman"/>
          <w:b/>
          <w:kern w:val="28"/>
          <w:sz w:val="24"/>
          <w:szCs w:val="24"/>
        </w:rPr>
      </w:pPr>
    </w:p>
    <w:p w14:paraId="08DE3083" w14:textId="77777777" w:rsidR="00545616" w:rsidRPr="00C74D6D" w:rsidRDefault="00545616" w:rsidP="00E829C6">
      <w:pPr>
        <w:spacing w:after="0" w:line="240" w:lineRule="auto"/>
        <w:ind w:firstLine="709"/>
        <w:jc w:val="center"/>
        <w:rPr>
          <w:rFonts w:ascii="Times New Roman" w:hAnsi="Times New Roman" w:cs="Times New Roman"/>
          <w:b/>
          <w:color w:val="auto"/>
          <w:sz w:val="24"/>
          <w:szCs w:val="24"/>
        </w:rPr>
      </w:pPr>
      <w:r w:rsidRPr="00C74D6D">
        <w:rPr>
          <w:rFonts w:ascii="Times New Roman" w:hAnsi="Times New Roman" w:cs="Times New Roman"/>
          <w:b/>
          <w:kern w:val="28"/>
          <w:sz w:val="24"/>
          <w:szCs w:val="24"/>
        </w:rPr>
        <w:t>Кадровые условия</w:t>
      </w:r>
    </w:p>
    <w:p w14:paraId="4EF7C238"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sidRPr="001214C7">
        <w:rPr>
          <w:rFonts w:ascii="Times New Roman" w:eastAsia="Calibri" w:hAnsi="Times New Roman"/>
          <w:sz w:val="24"/>
          <w:szCs w:val="24"/>
        </w:rPr>
        <w:t xml:space="preserve">МБОУ СОШ № 8 </w:t>
      </w:r>
      <w:r w:rsidRPr="00C1129B">
        <w:rPr>
          <w:rFonts w:ascii="Times New Roman" w:eastAsia="Calibri" w:hAnsi="Times New Roman"/>
          <w:sz w:val="24"/>
          <w:szCs w:val="24"/>
        </w:rPr>
        <w:t>для работы с обучающимися с ЗПР в штатном расписании</w:t>
      </w:r>
      <w:r w:rsidR="00324C63">
        <w:rPr>
          <w:rFonts w:ascii="Times New Roman" w:eastAsia="Calibri" w:hAnsi="Times New Roman"/>
          <w:sz w:val="24"/>
          <w:szCs w:val="24"/>
        </w:rPr>
        <w:t xml:space="preserve"> </w:t>
      </w:r>
      <w:r w:rsidRPr="00C1129B">
        <w:rPr>
          <w:rFonts w:ascii="Times New Roman" w:eastAsia="Calibri" w:hAnsi="Times New Roman"/>
          <w:sz w:val="24"/>
          <w:szCs w:val="24"/>
        </w:rPr>
        <w:t>предусмотрены следующие должности: учитель начальных классов, учитель музыки, учитель</w:t>
      </w:r>
      <w:r w:rsidR="00324C63">
        <w:rPr>
          <w:rFonts w:ascii="Times New Roman" w:eastAsia="Calibri" w:hAnsi="Times New Roman"/>
          <w:sz w:val="24"/>
          <w:szCs w:val="24"/>
        </w:rPr>
        <w:t xml:space="preserve"> </w:t>
      </w:r>
      <w:r w:rsidR="006F2F77">
        <w:rPr>
          <w:rFonts w:ascii="Times New Roman" w:eastAsia="Calibri" w:hAnsi="Times New Roman"/>
          <w:sz w:val="24"/>
          <w:szCs w:val="24"/>
        </w:rPr>
        <w:t>изобразительного искусства</w:t>
      </w:r>
      <w:r w:rsidRPr="00C1129B">
        <w:rPr>
          <w:rFonts w:ascii="Times New Roman" w:eastAsia="Calibri" w:hAnsi="Times New Roman"/>
          <w:sz w:val="24"/>
          <w:szCs w:val="24"/>
        </w:rPr>
        <w:t>, учитель физической культуры, учитель иностранного языка, педагог-</w:t>
      </w:r>
      <w:proofErr w:type="gramStart"/>
      <w:r w:rsidRPr="00C1129B">
        <w:rPr>
          <w:rFonts w:ascii="Times New Roman" w:eastAsia="Calibri" w:hAnsi="Times New Roman"/>
          <w:sz w:val="24"/>
          <w:szCs w:val="24"/>
        </w:rPr>
        <w:t>психолог,</w:t>
      </w:r>
      <w:r w:rsidR="00324C63">
        <w:rPr>
          <w:rFonts w:ascii="Times New Roman" w:eastAsia="Calibri" w:hAnsi="Times New Roman"/>
          <w:sz w:val="24"/>
          <w:szCs w:val="24"/>
        </w:rPr>
        <w:t xml:space="preserve">  </w:t>
      </w:r>
      <w:r w:rsidRPr="00C1129B">
        <w:rPr>
          <w:rFonts w:ascii="Times New Roman" w:eastAsia="Calibri" w:hAnsi="Times New Roman"/>
          <w:sz w:val="24"/>
          <w:szCs w:val="24"/>
        </w:rPr>
        <w:t>социаль</w:t>
      </w:r>
      <w:r>
        <w:rPr>
          <w:rFonts w:ascii="Times New Roman" w:eastAsia="Calibri" w:hAnsi="Times New Roman"/>
          <w:sz w:val="24"/>
          <w:szCs w:val="24"/>
        </w:rPr>
        <w:t>ный</w:t>
      </w:r>
      <w:proofErr w:type="gramEnd"/>
      <w:r>
        <w:rPr>
          <w:rFonts w:ascii="Times New Roman" w:eastAsia="Calibri" w:hAnsi="Times New Roman"/>
          <w:sz w:val="24"/>
          <w:szCs w:val="24"/>
        </w:rPr>
        <w:t xml:space="preserve"> педагог</w:t>
      </w:r>
      <w:r w:rsidRPr="00C1129B">
        <w:rPr>
          <w:rFonts w:ascii="Times New Roman" w:eastAsia="Calibri" w:hAnsi="Times New Roman"/>
          <w:sz w:val="24"/>
          <w:szCs w:val="24"/>
        </w:rPr>
        <w:t>.</w:t>
      </w:r>
    </w:p>
    <w:p w14:paraId="11E2B3C4"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МБОУ СОШ №8</w:t>
      </w:r>
      <w:r w:rsidRPr="00C1129B">
        <w:rPr>
          <w:rFonts w:ascii="Times New Roman" w:eastAsia="Calibri" w:hAnsi="Times New Roman"/>
          <w:sz w:val="24"/>
          <w:szCs w:val="24"/>
        </w:rPr>
        <w:t xml:space="preserve"> обеспечивает работникам возможность </w:t>
      </w:r>
      <w:proofErr w:type="gramStart"/>
      <w:r w:rsidRPr="00C1129B">
        <w:rPr>
          <w:rFonts w:ascii="Times New Roman" w:eastAsia="Calibri" w:hAnsi="Times New Roman"/>
          <w:sz w:val="24"/>
          <w:szCs w:val="24"/>
        </w:rPr>
        <w:t>повышения</w:t>
      </w:r>
      <w:r w:rsidR="00324C63">
        <w:rPr>
          <w:rFonts w:ascii="Times New Roman" w:eastAsia="Calibri" w:hAnsi="Times New Roman"/>
          <w:sz w:val="24"/>
          <w:szCs w:val="24"/>
        </w:rPr>
        <w:t xml:space="preserve">  </w:t>
      </w:r>
      <w:r w:rsidRPr="00C1129B">
        <w:rPr>
          <w:rFonts w:ascii="Times New Roman" w:eastAsia="Calibri" w:hAnsi="Times New Roman"/>
          <w:sz w:val="24"/>
          <w:szCs w:val="24"/>
        </w:rPr>
        <w:t>профессиональной</w:t>
      </w:r>
      <w:proofErr w:type="gramEnd"/>
      <w:r w:rsidRPr="00C1129B">
        <w:rPr>
          <w:rFonts w:ascii="Times New Roman" w:eastAsia="Calibri" w:hAnsi="Times New Roman"/>
          <w:sz w:val="24"/>
          <w:szCs w:val="24"/>
        </w:rPr>
        <w:t xml:space="preserve"> квалификации один раз в три года, ведения методической работы,</w:t>
      </w:r>
      <w:r w:rsidR="00324C63">
        <w:rPr>
          <w:rFonts w:ascii="Times New Roman" w:eastAsia="Calibri" w:hAnsi="Times New Roman"/>
          <w:sz w:val="24"/>
          <w:szCs w:val="24"/>
        </w:rPr>
        <w:t xml:space="preserve"> </w:t>
      </w:r>
      <w:r w:rsidRPr="00C1129B">
        <w:rPr>
          <w:rFonts w:ascii="Times New Roman" w:eastAsia="Calibri" w:hAnsi="Times New Roman"/>
          <w:sz w:val="24"/>
          <w:szCs w:val="24"/>
        </w:rPr>
        <w:t>применения, обобщения и распространения опыта использования современных</w:t>
      </w:r>
      <w:r w:rsidR="00324C63">
        <w:rPr>
          <w:rFonts w:ascii="Times New Roman" w:eastAsia="Calibri" w:hAnsi="Times New Roman"/>
          <w:sz w:val="24"/>
          <w:szCs w:val="24"/>
        </w:rPr>
        <w:t xml:space="preserve"> </w:t>
      </w:r>
      <w:r w:rsidRPr="00C1129B">
        <w:rPr>
          <w:rFonts w:ascii="Times New Roman" w:eastAsia="Calibri" w:hAnsi="Times New Roman"/>
          <w:sz w:val="24"/>
          <w:szCs w:val="24"/>
        </w:rPr>
        <w:t>образовательных технологий обучения и воспитания обучающихся с ЗПР.</w:t>
      </w:r>
    </w:p>
    <w:p w14:paraId="41171C60"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sidRPr="00C1129B">
        <w:rPr>
          <w:rFonts w:ascii="Times New Roman" w:eastAsia="Calibri" w:hAnsi="Times New Roman"/>
          <w:sz w:val="24"/>
          <w:szCs w:val="24"/>
        </w:rPr>
        <w:t>Педагоги, которые реализуют основную общеобразовательную программу начального</w:t>
      </w:r>
      <w:r w:rsidR="006F2F77">
        <w:rPr>
          <w:rFonts w:ascii="Times New Roman" w:eastAsia="Calibri" w:hAnsi="Times New Roman"/>
          <w:sz w:val="24"/>
          <w:szCs w:val="24"/>
        </w:rPr>
        <w:t xml:space="preserve"> </w:t>
      </w:r>
      <w:r w:rsidRPr="00C1129B">
        <w:rPr>
          <w:rFonts w:ascii="Times New Roman" w:eastAsia="Calibri" w:hAnsi="Times New Roman"/>
          <w:sz w:val="24"/>
          <w:szCs w:val="24"/>
        </w:rPr>
        <w:t xml:space="preserve">общего образования с участием обучающихся с ЗПР (вариант 7.1.), имеют </w:t>
      </w:r>
      <w:proofErr w:type="gramStart"/>
      <w:r w:rsidRPr="00C1129B">
        <w:rPr>
          <w:rFonts w:ascii="Times New Roman" w:eastAsia="Calibri" w:hAnsi="Times New Roman"/>
          <w:sz w:val="24"/>
          <w:szCs w:val="24"/>
        </w:rPr>
        <w:t>высшее</w:t>
      </w:r>
      <w:r w:rsidR="00324C63">
        <w:rPr>
          <w:rFonts w:ascii="Times New Roman" w:eastAsia="Calibri" w:hAnsi="Times New Roman"/>
          <w:sz w:val="24"/>
          <w:szCs w:val="24"/>
        </w:rPr>
        <w:t xml:space="preserve">  </w:t>
      </w:r>
      <w:r w:rsidRPr="00C1129B">
        <w:rPr>
          <w:rFonts w:ascii="Times New Roman" w:eastAsia="Calibri" w:hAnsi="Times New Roman"/>
          <w:sz w:val="24"/>
          <w:szCs w:val="24"/>
        </w:rPr>
        <w:t>профессиональное</w:t>
      </w:r>
      <w:proofErr w:type="gramEnd"/>
      <w:r w:rsidRPr="00C1129B">
        <w:rPr>
          <w:rFonts w:ascii="Times New Roman" w:eastAsia="Calibri" w:hAnsi="Times New Roman"/>
          <w:sz w:val="24"/>
          <w:szCs w:val="24"/>
        </w:rPr>
        <w:t xml:space="preserve"> образование и квалификацию «учитель начальных классов» по</w:t>
      </w:r>
      <w:r w:rsidR="00324C63">
        <w:rPr>
          <w:rFonts w:ascii="Times New Roman" w:eastAsia="Calibri" w:hAnsi="Times New Roman"/>
          <w:sz w:val="24"/>
          <w:szCs w:val="24"/>
        </w:rPr>
        <w:t xml:space="preserve"> </w:t>
      </w:r>
      <w:r w:rsidRPr="00C1129B">
        <w:rPr>
          <w:rFonts w:ascii="Times New Roman" w:eastAsia="Calibri" w:hAnsi="Times New Roman"/>
          <w:sz w:val="24"/>
          <w:szCs w:val="24"/>
        </w:rPr>
        <w:t>специальности «Начальное образование».</w:t>
      </w:r>
    </w:p>
    <w:p w14:paraId="2EA8753A"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sidRPr="00C1129B">
        <w:rPr>
          <w:rFonts w:ascii="Times New Roman" w:eastAsia="Calibri" w:hAnsi="Times New Roman"/>
          <w:sz w:val="24"/>
          <w:szCs w:val="24"/>
        </w:rPr>
        <w:t>Педагоги образовательной организации, которые реализуют программу коррекционной</w:t>
      </w:r>
      <w:r w:rsidR="00324C63">
        <w:rPr>
          <w:rFonts w:ascii="Times New Roman" w:eastAsia="Calibri" w:hAnsi="Times New Roman"/>
          <w:sz w:val="24"/>
          <w:szCs w:val="24"/>
        </w:rPr>
        <w:t xml:space="preserve"> </w:t>
      </w:r>
      <w:r w:rsidRPr="00C1129B">
        <w:rPr>
          <w:rFonts w:ascii="Times New Roman" w:eastAsia="Calibri" w:hAnsi="Times New Roman"/>
          <w:sz w:val="24"/>
          <w:szCs w:val="24"/>
        </w:rPr>
        <w:t>работы АООП НОО обучающихся с ЗПР (вариант 7.1), имеют высшее профессиональное</w:t>
      </w:r>
      <w:r w:rsidR="00324C63">
        <w:rPr>
          <w:rFonts w:ascii="Times New Roman" w:eastAsia="Calibri" w:hAnsi="Times New Roman"/>
          <w:sz w:val="24"/>
          <w:szCs w:val="24"/>
        </w:rPr>
        <w:t xml:space="preserve"> </w:t>
      </w:r>
      <w:r w:rsidRPr="00C1129B">
        <w:rPr>
          <w:rFonts w:ascii="Times New Roman" w:eastAsia="Calibri" w:hAnsi="Times New Roman"/>
          <w:sz w:val="24"/>
          <w:szCs w:val="24"/>
        </w:rPr>
        <w:t>образование.</w:t>
      </w:r>
    </w:p>
    <w:p w14:paraId="0FA6108F"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sidRPr="00C1129B">
        <w:rPr>
          <w:rFonts w:ascii="Times New Roman" w:eastAsia="Calibri" w:hAnsi="Times New Roman"/>
          <w:sz w:val="24"/>
          <w:szCs w:val="24"/>
        </w:rPr>
        <w:t>Педагог-психолог имеет высшее профессиональное образование по специальности.</w:t>
      </w:r>
    </w:p>
    <w:p w14:paraId="70D5F34C"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sidRPr="00C1129B">
        <w:rPr>
          <w:rFonts w:ascii="Times New Roman" w:eastAsia="Calibri" w:hAnsi="Times New Roman"/>
          <w:sz w:val="24"/>
          <w:szCs w:val="24"/>
        </w:rPr>
        <w:t xml:space="preserve">Учитель-логопед </w:t>
      </w:r>
      <w:r>
        <w:rPr>
          <w:rFonts w:ascii="Times New Roman" w:eastAsia="Calibri" w:hAnsi="Times New Roman"/>
          <w:sz w:val="24"/>
          <w:szCs w:val="24"/>
        </w:rPr>
        <w:t>отсутствует.</w:t>
      </w:r>
    </w:p>
    <w:p w14:paraId="5AE39109" w14:textId="77777777" w:rsidR="00C1129B" w:rsidRPr="00C1129B" w:rsidRDefault="00C1129B" w:rsidP="00C1129B">
      <w:pPr>
        <w:suppressAutoHyphens w:val="0"/>
        <w:spacing w:after="0" w:line="240" w:lineRule="auto"/>
        <w:jc w:val="both"/>
        <w:rPr>
          <w:rFonts w:ascii="Times New Roman" w:eastAsia="Calibri" w:hAnsi="Times New Roman"/>
          <w:sz w:val="24"/>
          <w:szCs w:val="24"/>
        </w:rPr>
      </w:pPr>
      <w:r w:rsidRPr="00C1129B">
        <w:rPr>
          <w:rFonts w:ascii="Times New Roman" w:eastAsia="Calibri" w:hAnsi="Times New Roman"/>
          <w:sz w:val="24"/>
          <w:szCs w:val="24"/>
        </w:rPr>
        <w:t>При необходимости образовательная организация может использовать сетевые формы</w:t>
      </w:r>
      <w:r w:rsidR="006F2F77">
        <w:rPr>
          <w:rFonts w:ascii="Times New Roman" w:eastAsia="Calibri" w:hAnsi="Times New Roman"/>
          <w:sz w:val="24"/>
          <w:szCs w:val="24"/>
        </w:rPr>
        <w:t xml:space="preserve"> </w:t>
      </w:r>
      <w:r w:rsidRPr="00C1129B">
        <w:rPr>
          <w:rFonts w:ascii="Times New Roman" w:eastAsia="Calibri" w:hAnsi="Times New Roman"/>
          <w:sz w:val="24"/>
          <w:szCs w:val="24"/>
        </w:rPr>
        <w:t>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w:t>
      </w:r>
      <w:r w:rsidR="00324C63">
        <w:rPr>
          <w:rFonts w:ascii="Times New Roman" w:eastAsia="Calibri" w:hAnsi="Times New Roman"/>
          <w:sz w:val="24"/>
          <w:szCs w:val="24"/>
        </w:rPr>
        <w:t xml:space="preserve"> </w:t>
      </w:r>
      <w:r w:rsidRPr="00C1129B">
        <w:rPr>
          <w:rFonts w:ascii="Times New Roman" w:eastAsia="Calibri" w:hAnsi="Times New Roman"/>
          <w:sz w:val="24"/>
          <w:szCs w:val="24"/>
        </w:rPr>
        <w:t>образовательных потребностей.</w:t>
      </w:r>
    </w:p>
    <w:p w14:paraId="673FEBCC" w14:textId="77777777" w:rsidR="00C1129B" w:rsidRDefault="00C1129B" w:rsidP="00C1129B">
      <w:pPr>
        <w:suppressAutoHyphens w:val="0"/>
        <w:spacing w:after="0" w:line="240" w:lineRule="auto"/>
        <w:jc w:val="both"/>
        <w:rPr>
          <w:rFonts w:ascii="Times New Roman" w:eastAsia="Calibri" w:hAnsi="Times New Roman"/>
          <w:sz w:val="24"/>
          <w:szCs w:val="24"/>
        </w:rPr>
      </w:pPr>
      <w:r w:rsidRPr="00C1129B">
        <w:rPr>
          <w:rFonts w:ascii="Times New Roman" w:eastAsia="Calibri" w:hAnsi="Times New Roman"/>
          <w:sz w:val="24"/>
          <w:szCs w:val="24"/>
        </w:rPr>
        <w:t>Педагоги, которые реализуют предметные области АООП НОО обучающихся с ЗПР</w:t>
      </w:r>
      <w:r w:rsidR="006F2F77">
        <w:rPr>
          <w:rFonts w:ascii="Times New Roman" w:eastAsia="Calibri" w:hAnsi="Times New Roman"/>
          <w:sz w:val="24"/>
          <w:szCs w:val="24"/>
        </w:rPr>
        <w:t xml:space="preserve"> </w:t>
      </w:r>
      <w:r w:rsidRPr="00C1129B">
        <w:rPr>
          <w:rFonts w:ascii="Times New Roman" w:eastAsia="Calibri" w:hAnsi="Times New Roman"/>
          <w:sz w:val="24"/>
          <w:szCs w:val="24"/>
        </w:rPr>
        <w:t>(Вариант 7.1), имеют высшее профессиональное образование.</w:t>
      </w:r>
    </w:p>
    <w:p w14:paraId="1A45CFAC" w14:textId="77777777" w:rsidR="00C74B52" w:rsidRPr="00E829C6" w:rsidRDefault="00E829C6" w:rsidP="00E829C6">
      <w:pPr>
        <w:suppressAutoHyphens w:val="0"/>
        <w:spacing w:after="0" w:line="240" w:lineRule="auto"/>
        <w:jc w:val="both"/>
        <w:rPr>
          <w:rFonts w:ascii="Times New Roman" w:eastAsia="Calibri" w:hAnsi="Times New Roman"/>
          <w:sz w:val="24"/>
          <w:szCs w:val="24"/>
        </w:rPr>
      </w:pPr>
      <w:r>
        <w:rPr>
          <w:rFonts w:ascii="Times New Roman" w:hAnsi="Times New Roman" w:cs="Times New Roman"/>
          <w:color w:val="auto"/>
          <w:sz w:val="24"/>
          <w:szCs w:val="24"/>
        </w:rPr>
        <w:t xml:space="preserve">Администрация МБОУ СОШ №8 в лице </w:t>
      </w:r>
      <w:r w:rsidR="006F2F77">
        <w:rPr>
          <w:rFonts w:ascii="Times New Roman" w:hAnsi="Times New Roman" w:cs="Times New Roman"/>
          <w:color w:val="auto"/>
          <w:sz w:val="24"/>
          <w:szCs w:val="24"/>
        </w:rPr>
        <w:t xml:space="preserve">заместителя директора по УВР, курирующего работу начальной </w:t>
      </w:r>
      <w:proofErr w:type="gramStart"/>
      <w:r w:rsidR="006F2F77">
        <w:rPr>
          <w:rFonts w:ascii="Times New Roman" w:hAnsi="Times New Roman" w:cs="Times New Roman"/>
          <w:color w:val="auto"/>
          <w:sz w:val="24"/>
          <w:szCs w:val="24"/>
        </w:rPr>
        <w:t>школы</w:t>
      </w:r>
      <w:r>
        <w:rPr>
          <w:rFonts w:ascii="Times New Roman" w:hAnsi="Times New Roman" w:cs="Times New Roman"/>
          <w:color w:val="auto"/>
          <w:sz w:val="24"/>
          <w:szCs w:val="24"/>
        </w:rPr>
        <w:t xml:space="preserve"> </w:t>
      </w:r>
      <w:r w:rsidR="00C74B52" w:rsidRPr="00C74D6D">
        <w:rPr>
          <w:rFonts w:ascii="Times New Roman" w:hAnsi="Times New Roman" w:cs="Times New Roman"/>
          <w:color w:val="auto"/>
          <w:sz w:val="24"/>
          <w:szCs w:val="24"/>
        </w:rPr>
        <w:t xml:space="preserve"> –</w:t>
      </w:r>
      <w:proofErr w:type="gramEnd"/>
      <w:r w:rsidR="00C74B52" w:rsidRPr="00C74D6D">
        <w:rPr>
          <w:rFonts w:ascii="Times New Roman" w:hAnsi="Times New Roman" w:cs="Times New Roman"/>
          <w:color w:val="auto"/>
          <w:sz w:val="24"/>
          <w:szCs w:val="24"/>
        </w:rPr>
        <w:t xml:space="preserve"> наря</w:t>
      </w:r>
      <w:r>
        <w:rPr>
          <w:rFonts w:ascii="Times New Roman" w:hAnsi="Times New Roman" w:cs="Times New Roman"/>
          <w:color w:val="auto"/>
          <w:sz w:val="24"/>
          <w:szCs w:val="24"/>
        </w:rPr>
        <w:t>ду с</w:t>
      </w:r>
      <w:r w:rsidR="00C74B52" w:rsidRPr="00C74D6D">
        <w:rPr>
          <w:rFonts w:ascii="Times New Roman" w:hAnsi="Times New Roman" w:cs="Times New Roman"/>
          <w:color w:val="auto"/>
          <w:sz w:val="24"/>
          <w:szCs w:val="24"/>
        </w:rPr>
        <w:t xml:space="preserve"> высшим профессиональным педагогическим образованием </w:t>
      </w:r>
      <w:r>
        <w:rPr>
          <w:rFonts w:ascii="Times New Roman" w:hAnsi="Times New Roman" w:cs="Times New Roman"/>
          <w:color w:val="auto"/>
          <w:sz w:val="24"/>
          <w:szCs w:val="24"/>
        </w:rPr>
        <w:t>и высшей катег</w:t>
      </w:r>
      <w:r w:rsidR="00324C63">
        <w:rPr>
          <w:rFonts w:ascii="Times New Roman" w:hAnsi="Times New Roman" w:cs="Times New Roman"/>
          <w:color w:val="auto"/>
          <w:sz w:val="24"/>
          <w:szCs w:val="24"/>
        </w:rPr>
        <w:t>о</w:t>
      </w:r>
      <w:r w:rsidR="006F2F77">
        <w:rPr>
          <w:rFonts w:ascii="Times New Roman" w:hAnsi="Times New Roman" w:cs="Times New Roman"/>
          <w:color w:val="auto"/>
          <w:sz w:val="24"/>
          <w:szCs w:val="24"/>
        </w:rPr>
        <w:t>рией, имее</w:t>
      </w:r>
      <w:r>
        <w:rPr>
          <w:rFonts w:ascii="Times New Roman" w:hAnsi="Times New Roman" w:cs="Times New Roman"/>
          <w:color w:val="auto"/>
          <w:sz w:val="24"/>
          <w:szCs w:val="24"/>
        </w:rPr>
        <w:t>т</w:t>
      </w:r>
      <w:r w:rsidR="00C74B52" w:rsidRPr="00C74D6D">
        <w:rPr>
          <w:rFonts w:ascii="Times New Roman" w:hAnsi="Times New Roman" w:cs="Times New Roman"/>
          <w:color w:val="auto"/>
          <w:sz w:val="24"/>
          <w:szCs w:val="24"/>
        </w:rPr>
        <w:t xml:space="preserve"> удостоверение о повышении квалификации в области инклюзивного образования установленного образца.</w:t>
      </w:r>
    </w:p>
    <w:p w14:paraId="033CB5CE" w14:textId="77777777" w:rsidR="00545616" w:rsidRPr="00C74D6D" w:rsidRDefault="00545616" w:rsidP="00E829C6">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C74D6D">
        <w:rPr>
          <w:rFonts w:ascii="Times New Roman" w:hAnsi="Times New Roman" w:cs="Times New Roman"/>
          <w:b/>
          <w:kern w:val="28"/>
          <w:sz w:val="24"/>
          <w:szCs w:val="24"/>
        </w:rPr>
        <w:t>Финансовые условия</w:t>
      </w:r>
    </w:p>
    <w:p w14:paraId="4B175BC7" w14:textId="77777777" w:rsidR="00956CC4" w:rsidRPr="00C74D6D" w:rsidRDefault="00956CC4" w:rsidP="009107F0">
      <w:pPr>
        <w:pStyle w:val="Standard"/>
        <w:ind w:firstLine="708"/>
        <w:contextualSpacing/>
        <w:jc w:val="both"/>
        <w:rPr>
          <w:rFonts w:ascii="Times New Roman" w:hAnsi="Times New Roman" w:cs="Times New Roman"/>
        </w:rPr>
      </w:pPr>
      <w:r w:rsidRPr="00C74D6D">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5A28C71F" w14:textId="77777777" w:rsidR="00403144" w:rsidRPr="00C74D6D" w:rsidRDefault="00403144" w:rsidP="009107F0">
      <w:pPr>
        <w:pStyle w:val="Standard"/>
        <w:ind w:firstLine="708"/>
        <w:contextualSpacing/>
        <w:jc w:val="both"/>
        <w:rPr>
          <w:rFonts w:ascii="Times New Roman" w:hAnsi="Times New Roman" w:cs="Times New Roman"/>
        </w:rPr>
      </w:pPr>
      <w:r w:rsidRPr="00C74D6D">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74D6D">
        <w:rPr>
          <w:rFonts w:ascii="Times New Roman" w:hAnsi="Times New Roman" w:cs="Times New Roman"/>
          <w:spacing w:val="2"/>
        </w:rPr>
        <w:t>НОО</w:t>
      </w:r>
      <w:r w:rsidRPr="00C74D6D">
        <w:rPr>
          <w:rFonts w:ascii="Times New Roman" w:hAnsi="Times New Roman" w:cs="Times New Roman"/>
        </w:rPr>
        <w:t xml:space="preserve"> в соответствии с</w:t>
      </w:r>
      <w:r w:rsidR="00EC1027" w:rsidRPr="00C74D6D">
        <w:rPr>
          <w:rFonts w:ascii="Times New Roman" w:hAnsi="Times New Roman" w:cs="Times New Roman"/>
        </w:rPr>
        <w:t xml:space="preserve"> ФГОС НОО обучающихся с ОВЗ</w:t>
      </w:r>
      <w:r w:rsidRPr="00C74D6D">
        <w:rPr>
          <w:rFonts w:ascii="Times New Roman" w:hAnsi="Times New Roman" w:cs="Times New Roman"/>
        </w:rPr>
        <w:t>.</w:t>
      </w:r>
    </w:p>
    <w:p w14:paraId="696BDB55" w14:textId="77777777" w:rsidR="00BE6646" w:rsidRPr="00C74D6D" w:rsidRDefault="00BE6646" w:rsidP="009107F0">
      <w:pPr>
        <w:pStyle w:val="Standard"/>
        <w:ind w:firstLine="708"/>
        <w:contextualSpacing/>
        <w:jc w:val="both"/>
        <w:rPr>
          <w:rFonts w:ascii="Times New Roman" w:hAnsi="Times New Roman" w:cs="Times New Roman"/>
          <w:b/>
        </w:rPr>
      </w:pPr>
      <w:r w:rsidRPr="00C74D6D">
        <w:rPr>
          <w:rFonts w:ascii="Times New Roman" w:hAnsi="Times New Roman" w:cs="Times New Roman"/>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w:t>
      </w:r>
      <w:r w:rsidRPr="00C74D6D">
        <w:rPr>
          <w:rFonts w:ascii="Times New Roman" w:hAnsi="Times New Roman" w:cs="Times New Roman"/>
        </w:rPr>
        <w:lastRenderedPageBreak/>
        <w:t xml:space="preserve">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14:paraId="69CA3B5F" w14:textId="77777777" w:rsidR="00545616" w:rsidRPr="00C74D6D" w:rsidRDefault="00C46ABB" w:rsidP="009107F0">
      <w:pPr>
        <w:pStyle w:val="14TexstOSNOVA1012"/>
        <w:suppressAutoHyphens/>
        <w:autoSpaceDE/>
        <w:autoSpaceDN/>
        <w:adjustRightInd/>
        <w:spacing w:line="240" w:lineRule="auto"/>
        <w:ind w:firstLine="708"/>
        <w:textAlignment w:val="baseline"/>
        <w:rPr>
          <w:rFonts w:ascii="Times New Roman" w:hAnsi="Times New Roman" w:cs="Times New Roman"/>
          <w:sz w:val="24"/>
          <w:szCs w:val="24"/>
        </w:rPr>
      </w:pPr>
      <w:r w:rsidRPr="00C74D6D">
        <w:rPr>
          <w:rFonts w:ascii="Times New Roman" w:hAnsi="Times New Roman" w:cs="Times New Roman"/>
          <w:sz w:val="24"/>
          <w:szCs w:val="24"/>
        </w:rPr>
        <w:t xml:space="preserve">Финансирование </w:t>
      </w:r>
      <w:r w:rsidR="005563C6" w:rsidRPr="00C74D6D">
        <w:rPr>
          <w:rFonts w:ascii="Times New Roman" w:hAnsi="Times New Roman" w:cs="Times New Roman"/>
          <w:sz w:val="24"/>
          <w:szCs w:val="24"/>
        </w:rPr>
        <w:t>программы коррекционной работы</w:t>
      </w:r>
      <w:r w:rsidR="00324C63">
        <w:rPr>
          <w:rFonts w:ascii="Times New Roman" w:hAnsi="Times New Roman" w:cs="Times New Roman"/>
          <w:sz w:val="24"/>
          <w:szCs w:val="24"/>
        </w:rPr>
        <w:t xml:space="preserve"> </w:t>
      </w:r>
      <w:r w:rsidR="00E829C6">
        <w:rPr>
          <w:rFonts w:ascii="Times New Roman" w:hAnsi="Times New Roman" w:cs="Times New Roman"/>
          <w:sz w:val="24"/>
          <w:szCs w:val="24"/>
        </w:rPr>
        <w:t>осуществляется</w:t>
      </w:r>
      <w:r w:rsidRPr="00C74D6D">
        <w:rPr>
          <w:rFonts w:ascii="Times New Roman" w:hAnsi="Times New Roman" w:cs="Times New Roman"/>
          <w:sz w:val="24"/>
          <w:szCs w:val="24"/>
        </w:rPr>
        <w:t xml:space="preserve"> в объеме, предусмотренным законодательством.</w:t>
      </w:r>
    </w:p>
    <w:p w14:paraId="0E549025" w14:textId="77777777" w:rsidR="005563C6" w:rsidRPr="00C74D6D" w:rsidRDefault="005563C6" w:rsidP="009107F0">
      <w:pPr>
        <w:pStyle w:val="14TexstOSNOVA1012"/>
        <w:autoSpaceDE/>
        <w:spacing w:line="240" w:lineRule="auto"/>
        <w:ind w:firstLine="660"/>
        <w:textAlignment w:val="baseline"/>
        <w:rPr>
          <w:rFonts w:ascii="Times New Roman" w:hAnsi="Times New Roman" w:cs="Times New Roman"/>
          <w:sz w:val="24"/>
          <w:szCs w:val="24"/>
        </w:rPr>
      </w:pPr>
      <w:r w:rsidRPr="00C74D6D">
        <w:rPr>
          <w:rFonts w:ascii="Times New Roman" w:hAnsi="Times New Roman" w:cs="Times New Roman"/>
          <w:sz w:val="24"/>
          <w:szCs w:val="24"/>
        </w:rPr>
        <w:t xml:space="preserve">Финансовое обеспечение </w:t>
      </w:r>
      <w:r w:rsidR="00E829C6">
        <w:rPr>
          <w:rFonts w:ascii="Times New Roman" w:hAnsi="Times New Roman" w:cs="Times New Roman"/>
          <w:sz w:val="24"/>
          <w:szCs w:val="24"/>
        </w:rPr>
        <w:t>соответствует</w:t>
      </w:r>
      <w:r w:rsidRPr="00C74D6D">
        <w:rPr>
          <w:rFonts w:ascii="Times New Roman" w:hAnsi="Times New Roman" w:cs="Times New Roman"/>
          <w:sz w:val="24"/>
          <w:szCs w:val="24"/>
        </w:rPr>
        <w:t xml:space="preserve"> специфике кадровых и материально-технических условий, определенных для АООП НОО обучающихся с ЗПР.</w:t>
      </w:r>
    </w:p>
    <w:p w14:paraId="5D2A8CBE" w14:textId="77777777" w:rsidR="000F379C" w:rsidRPr="00C74D6D" w:rsidRDefault="000F379C" w:rsidP="00E829C6">
      <w:pPr>
        <w:shd w:val="clear" w:color="auto" w:fill="FFFFFF"/>
        <w:spacing w:after="0" w:line="240" w:lineRule="auto"/>
        <w:jc w:val="center"/>
        <w:rPr>
          <w:rFonts w:ascii="Times New Roman" w:hAnsi="Times New Roman" w:cs="Times New Roman"/>
          <w:b/>
          <w:bCs/>
          <w:i/>
          <w:spacing w:val="-3"/>
          <w:sz w:val="24"/>
          <w:szCs w:val="24"/>
        </w:rPr>
      </w:pPr>
      <w:r w:rsidRPr="00C74D6D">
        <w:rPr>
          <w:rFonts w:ascii="Times New Roman" w:hAnsi="Times New Roman" w:cs="Times New Roman"/>
          <w:b/>
          <w:bCs/>
          <w:i/>
          <w:spacing w:val="-3"/>
          <w:sz w:val="24"/>
          <w:szCs w:val="24"/>
        </w:rPr>
        <w:t>Определение нормативных затрат на оказание государственной услуги</w:t>
      </w:r>
    </w:p>
    <w:p w14:paraId="446642CB" w14:textId="77777777" w:rsidR="000F379C" w:rsidRPr="00C74D6D" w:rsidRDefault="000F379C" w:rsidP="00E829C6">
      <w:pPr>
        <w:shd w:val="clear" w:color="auto" w:fill="FFFFFF"/>
        <w:tabs>
          <w:tab w:val="left" w:pos="1087"/>
        </w:tabs>
        <w:spacing w:after="0" w:line="240" w:lineRule="auto"/>
        <w:jc w:val="both"/>
        <w:rPr>
          <w:rFonts w:ascii="Times New Roman" w:hAnsi="Times New Roman" w:cs="Times New Roman"/>
          <w:spacing w:val="-2"/>
          <w:sz w:val="24"/>
          <w:szCs w:val="24"/>
        </w:rPr>
      </w:pPr>
      <w:r w:rsidRPr="00C74D6D">
        <w:rPr>
          <w:rFonts w:ascii="Times New Roman" w:hAnsi="Times New Roman" w:cs="Times New Roman"/>
          <w:color w:val="auto"/>
          <w:spacing w:val="-2"/>
          <w:sz w:val="24"/>
          <w:szCs w:val="24"/>
        </w:rPr>
        <w:t xml:space="preserve">Вариант 7.1 предполагает, что обучающийся с </w:t>
      </w:r>
      <w:r w:rsidR="00BE17F0" w:rsidRPr="00C74D6D">
        <w:rPr>
          <w:rFonts w:ascii="Times New Roman" w:hAnsi="Times New Roman" w:cs="Times New Roman"/>
          <w:color w:val="auto"/>
          <w:spacing w:val="-2"/>
          <w:sz w:val="24"/>
          <w:szCs w:val="24"/>
        </w:rPr>
        <w:t>ЗПР</w:t>
      </w:r>
      <w:r w:rsidRPr="00C74D6D">
        <w:rPr>
          <w:rFonts w:ascii="Times New Roman" w:hAnsi="Times New Roman" w:cs="Times New Roman"/>
          <w:color w:val="auto"/>
          <w:spacing w:val="-2"/>
          <w:sz w:val="24"/>
          <w:szCs w:val="24"/>
        </w:rPr>
        <w:t xml:space="preserve"> получает</w:t>
      </w:r>
      <w:r w:rsidR="00324C63">
        <w:rPr>
          <w:rFonts w:ascii="Times New Roman" w:hAnsi="Times New Roman" w:cs="Times New Roman"/>
          <w:color w:val="auto"/>
          <w:spacing w:val="-2"/>
          <w:sz w:val="24"/>
          <w:szCs w:val="24"/>
        </w:rPr>
        <w:t xml:space="preserve"> </w:t>
      </w:r>
      <w:r w:rsidRPr="00C74D6D">
        <w:rPr>
          <w:rFonts w:ascii="Times New Roman" w:hAnsi="Times New Roman" w:cs="Times New Roman"/>
          <w:spacing w:val="-2"/>
          <w:sz w:val="24"/>
          <w:szCs w:val="24"/>
        </w:rPr>
        <w:t xml:space="preserve">образование находясь в среде сверстников, не имеющих ограничений по возможностям здоровья, и в те же сроки обучения. </w:t>
      </w:r>
      <w:r w:rsidRPr="00C74D6D">
        <w:rPr>
          <w:rFonts w:ascii="Times New Roman" w:hAnsi="Times New Roman" w:cs="Times New Roman"/>
          <w:color w:val="auto"/>
          <w:spacing w:val="-2"/>
          <w:sz w:val="24"/>
          <w:szCs w:val="24"/>
        </w:rPr>
        <w:t xml:space="preserve">Обучающемуся с </w:t>
      </w:r>
      <w:r w:rsidR="00BE17F0" w:rsidRPr="00C74D6D">
        <w:rPr>
          <w:rFonts w:ascii="Times New Roman" w:hAnsi="Times New Roman" w:cs="Times New Roman"/>
          <w:color w:val="auto"/>
          <w:spacing w:val="-2"/>
          <w:sz w:val="24"/>
          <w:szCs w:val="24"/>
        </w:rPr>
        <w:t>ЗПР</w:t>
      </w:r>
      <w:r w:rsidRPr="00C74D6D">
        <w:rPr>
          <w:rFonts w:ascii="Times New Roman" w:hAnsi="Times New Roman" w:cs="Times New Roman"/>
          <w:color w:val="auto"/>
          <w:spacing w:val="-2"/>
          <w:sz w:val="24"/>
          <w:szCs w:val="24"/>
        </w:rPr>
        <w:t xml:space="preserve"> предоставляется</w:t>
      </w:r>
      <w:r w:rsidRPr="00C74D6D">
        <w:rPr>
          <w:rFonts w:ascii="Times New Roman" w:hAnsi="Times New Roman" w:cs="Times New Roman"/>
          <w:spacing w:val="-2"/>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w:t>
      </w:r>
      <w:proofErr w:type="gramStart"/>
      <w:r w:rsidRPr="00C74D6D">
        <w:rPr>
          <w:rFonts w:ascii="Times New Roman" w:hAnsi="Times New Roman" w:cs="Times New Roman"/>
          <w:spacing w:val="-2"/>
          <w:sz w:val="24"/>
          <w:szCs w:val="24"/>
        </w:rPr>
        <w:t>которой  необходимо</w:t>
      </w:r>
      <w:proofErr w:type="gramEnd"/>
      <w:r w:rsidRPr="00C74D6D">
        <w:rPr>
          <w:rFonts w:ascii="Times New Roman" w:hAnsi="Times New Roman" w:cs="Times New Roman"/>
          <w:spacing w:val="-2"/>
          <w:sz w:val="24"/>
          <w:szCs w:val="24"/>
        </w:rPr>
        <w:t xml:space="preserve"> учитывать следующее:</w:t>
      </w:r>
    </w:p>
    <w:p w14:paraId="221D438F" w14:textId="77777777" w:rsidR="000F379C" w:rsidRPr="00C74D6D" w:rsidRDefault="000F379C" w:rsidP="00E20EA9">
      <w:pPr>
        <w:pStyle w:val="27"/>
        <w:numPr>
          <w:ilvl w:val="0"/>
          <w:numId w:val="4"/>
        </w:numPr>
        <w:shd w:val="clear" w:color="auto" w:fill="FFFFFF"/>
        <w:tabs>
          <w:tab w:val="left" w:pos="1087"/>
        </w:tabs>
        <w:suppressAutoHyphens w:val="0"/>
        <w:spacing w:line="240" w:lineRule="auto"/>
        <w:ind w:left="0" w:firstLine="709"/>
        <w:contextualSpacing/>
        <w:jc w:val="both"/>
        <w:rPr>
          <w:spacing w:val="-2"/>
        </w:rPr>
      </w:pPr>
      <w:r w:rsidRPr="00C74D6D">
        <w:rPr>
          <w:spacing w:val="-2"/>
        </w:rPr>
        <w:t xml:space="preserve">обязательное включение </w:t>
      </w:r>
      <w:r w:rsidRPr="00C74D6D">
        <w:rPr>
          <w:bCs/>
          <w:spacing w:val="-3"/>
        </w:rPr>
        <w:t xml:space="preserve">в структуру АООП </w:t>
      </w:r>
      <w:r w:rsidR="008F6266" w:rsidRPr="00C74D6D">
        <w:rPr>
          <w:bCs/>
          <w:spacing w:val="-3"/>
        </w:rPr>
        <w:t>НОО</w:t>
      </w:r>
      <w:r w:rsidRPr="00C74D6D">
        <w:rPr>
          <w:spacing w:val="-2"/>
        </w:rPr>
        <w:t xml:space="preserve"> обучающегося с </w:t>
      </w:r>
      <w:r w:rsidR="008F6266" w:rsidRPr="00C74D6D">
        <w:rPr>
          <w:spacing w:val="-2"/>
        </w:rPr>
        <w:t>ЗПР</w:t>
      </w:r>
      <w:r w:rsidRPr="00C74D6D">
        <w:rPr>
          <w:spacing w:val="-2"/>
        </w:rPr>
        <w:t xml:space="preserve"> программы коррекционной работы, что требует качественно особого кадрового состава специалистов, реализующих АООП</w:t>
      </w:r>
      <w:r w:rsidR="008F6266" w:rsidRPr="00C74D6D">
        <w:rPr>
          <w:spacing w:val="-2"/>
        </w:rPr>
        <w:t xml:space="preserve"> НОО</w:t>
      </w:r>
      <w:r w:rsidRPr="00C74D6D">
        <w:rPr>
          <w:spacing w:val="-2"/>
        </w:rPr>
        <w:t>;</w:t>
      </w:r>
    </w:p>
    <w:p w14:paraId="57B5884F" w14:textId="77777777" w:rsidR="000F379C" w:rsidRPr="00C74D6D" w:rsidRDefault="000F379C" w:rsidP="00E20EA9">
      <w:pPr>
        <w:pStyle w:val="27"/>
        <w:numPr>
          <w:ilvl w:val="0"/>
          <w:numId w:val="4"/>
        </w:numPr>
        <w:shd w:val="clear" w:color="auto" w:fill="FFFFFF"/>
        <w:tabs>
          <w:tab w:val="left" w:pos="1087"/>
        </w:tabs>
        <w:suppressAutoHyphens w:val="0"/>
        <w:spacing w:line="240" w:lineRule="auto"/>
        <w:ind w:left="0" w:firstLine="709"/>
        <w:contextualSpacing/>
        <w:jc w:val="both"/>
        <w:rPr>
          <w:spacing w:val="-2"/>
        </w:rPr>
      </w:pPr>
      <w:r w:rsidRPr="00C74D6D">
        <w:rPr>
          <w:spacing w:val="-2"/>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sidRPr="00C74D6D">
        <w:rPr>
          <w:spacing w:val="-2"/>
        </w:rPr>
        <w:t>егося</w:t>
      </w:r>
      <w:r w:rsidRPr="00C74D6D">
        <w:rPr>
          <w:spacing w:val="-2"/>
        </w:rPr>
        <w:t xml:space="preserve"> с </w:t>
      </w:r>
      <w:r w:rsidR="00615A74" w:rsidRPr="00C74D6D">
        <w:rPr>
          <w:spacing w:val="-2"/>
        </w:rPr>
        <w:t>ЗПР</w:t>
      </w:r>
      <w:r w:rsidR="008F6266" w:rsidRPr="00C74D6D">
        <w:rPr>
          <w:spacing w:val="-2"/>
        </w:rPr>
        <w:t>);</w:t>
      </w:r>
    </w:p>
    <w:p w14:paraId="6A3B23DA" w14:textId="77777777" w:rsidR="000F379C" w:rsidRPr="00C74D6D" w:rsidRDefault="000F379C" w:rsidP="00E20EA9">
      <w:pPr>
        <w:pStyle w:val="27"/>
        <w:numPr>
          <w:ilvl w:val="0"/>
          <w:numId w:val="4"/>
        </w:numPr>
        <w:shd w:val="clear" w:color="auto" w:fill="FFFFFF"/>
        <w:tabs>
          <w:tab w:val="left" w:pos="1087"/>
        </w:tabs>
        <w:suppressAutoHyphens w:val="0"/>
        <w:spacing w:line="240" w:lineRule="auto"/>
        <w:ind w:left="0" w:firstLine="709"/>
        <w:contextualSpacing/>
        <w:jc w:val="both"/>
        <w:rPr>
          <w:spacing w:val="-2"/>
        </w:rPr>
      </w:pPr>
      <w:r w:rsidRPr="00C74D6D">
        <w:rPr>
          <w:spacing w:val="-2"/>
        </w:rPr>
        <w:t xml:space="preserve">создание специальных материально-технических условий для реализации АООП </w:t>
      </w:r>
      <w:r w:rsidR="00615A74" w:rsidRPr="00C74D6D">
        <w:rPr>
          <w:spacing w:val="-2"/>
        </w:rPr>
        <w:t xml:space="preserve">НОО </w:t>
      </w:r>
      <w:r w:rsidRPr="00C74D6D">
        <w:rPr>
          <w:spacing w:val="-2"/>
        </w:rPr>
        <w:t>(специальные учебные пособия, специальное оборудование, специальные технические средства, специальные компьютерные</w:t>
      </w:r>
      <w:r w:rsidR="00324C63">
        <w:rPr>
          <w:spacing w:val="-2"/>
        </w:rPr>
        <w:t xml:space="preserve"> </w:t>
      </w:r>
      <w:r w:rsidRPr="00C74D6D">
        <w:rPr>
          <w:spacing w:val="-2"/>
        </w:rPr>
        <w:t xml:space="preserve">программы и др.) в соответствии с ФГОС </w:t>
      </w:r>
      <w:r w:rsidR="00BD6853" w:rsidRPr="00C74D6D">
        <w:rPr>
          <w:spacing w:val="-2"/>
        </w:rPr>
        <w:t>НОО</w:t>
      </w:r>
      <w:r w:rsidRPr="00C74D6D">
        <w:rPr>
          <w:spacing w:val="-2"/>
        </w:rPr>
        <w:t xml:space="preserve"> обучающихся с </w:t>
      </w:r>
      <w:r w:rsidR="00BD6853" w:rsidRPr="00C74D6D">
        <w:rPr>
          <w:spacing w:val="-2"/>
        </w:rPr>
        <w:t>ЗПР</w:t>
      </w:r>
      <w:r w:rsidRPr="00C74D6D">
        <w:rPr>
          <w:spacing w:val="-2"/>
        </w:rPr>
        <w:t>.</w:t>
      </w:r>
    </w:p>
    <w:p w14:paraId="79DB4446" w14:textId="77777777" w:rsidR="000F379C" w:rsidRPr="00C74D6D" w:rsidRDefault="000F379C" w:rsidP="009107F0">
      <w:pPr>
        <w:shd w:val="clear" w:color="auto" w:fill="FFFFFF"/>
        <w:tabs>
          <w:tab w:val="left" w:pos="1087"/>
        </w:tabs>
        <w:spacing w:after="0" w:line="240" w:lineRule="auto"/>
        <w:ind w:firstLine="677"/>
        <w:jc w:val="both"/>
        <w:rPr>
          <w:rFonts w:ascii="Times New Roman" w:hAnsi="Times New Roman" w:cs="Times New Roman"/>
          <w:color w:val="auto"/>
          <w:spacing w:val="-2"/>
          <w:sz w:val="24"/>
          <w:szCs w:val="24"/>
        </w:rPr>
      </w:pPr>
      <w:r w:rsidRPr="00C74D6D">
        <w:rPr>
          <w:rFonts w:ascii="Times New Roman" w:hAnsi="Times New Roman" w:cs="Times New Roman"/>
          <w:color w:val="auto"/>
          <w:spacing w:val="-2"/>
          <w:sz w:val="24"/>
          <w:szCs w:val="24"/>
        </w:rPr>
        <w:t xml:space="preserve">При определении нормативных финансовых затрат на одного обучающегося с </w:t>
      </w:r>
      <w:r w:rsidR="00BD6853" w:rsidRPr="00C74D6D">
        <w:rPr>
          <w:rFonts w:ascii="Times New Roman" w:hAnsi="Times New Roman" w:cs="Times New Roman"/>
          <w:color w:val="auto"/>
          <w:spacing w:val="-2"/>
          <w:sz w:val="24"/>
          <w:szCs w:val="24"/>
        </w:rPr>
        <w:t>ЗПР</w:t>
      </w:r>
      <w:r w:rsidRPr="00C74D6D">
        <w:rPr>
          <w:rFonts w:ascii="Times New Roman" w:hAnsi="Times New Roman" w:cs="Times New Roman"/>
          <w:color w:val="auto"/>
          <w:spacing w:val="-2"/>
          <w:sz w:val="24"/>
          <w:szCs w:val="24"/>
        </w:rPr>
        <w:t xml:space="preserve"> на оказание государственной услуги учитываются вышеперечисленные условия организации обучения ребенка с </w:t>
      </w:r>
      <w:r w:rsidR="00BD6853" w:rsidRPr="00C74D6D">
        <w:rPr>
          <w:rFonts w:ascii="Times New Roman" w:hAnsi="Times New Roman" w:cs="Times New Roman"/>
          <w:color w:val="auto"/>
          <w:spacing w:val="-2"/>
          <w:sz w:val="24"/>
          <w:szCs w:val="24"/>
        </w:rPr>
        <w:t>ЗПР</w:t>
      </w:r>
      <w:r w:rsidRPr="00C74D6D">
        <w:rPr>
          <w:rFonts w:ascii="Times New Roman" w:hAnsi="Times New Roman" w:cs="Times New Roman"/>
          <w:color w:val="auto"/>
          <w:spacing w:val="-2"/>
          <w:sz w:val="24"/>
          <w:szCs w:val="24"/>
        </w:rPr>
        <w:t xml:space="preserve">. </w:t>
      </w:r>
    </w:p>
    <w:p w14:paraId="6BD728B7" w14:textId="77777777" w:rsidR="000F379C" w:rsidRPr="00C74D6D" w:rsidRDefault="000F379C" w:rsidP="009107F0">
      <w:pPr>
        <w:shd w:val="clear" w:color="auto" w:fill="FFFFFF"/>
        <w:tabs>
          <w:tab w:val="left" w:pos="1087"/>
        </w:tabs>
        <w:spacing w:after="0" w:line="240" w:lineRule="auto"/>
        <w:ind w:firstLine="677"/>
        <w:jc w:val="both"/>
        <w:rPr>
          <w:rFonts w:ascii="Times New Roman" w:hAnsi="Times New Roman" w:cs="Times New Roman"/>
          <w:spacing w:val="-2"/>
          <w:sz w:val="24"/>
          <w:szCs w:val="24"/>
        </w:rPr>
      </w:pPr>
      <w:r w:rsidRPr="00C74D6D">
        <w:rPr>
          <w:rFonts w:ascii="Times New Roman" w:hAnsi="Times New Roman" w:cs="Times New Roman"/>
          <w:spacing w:val="-2"/>
          <w:sz w:val="24"/>
          <w:szCs w:val="24"/>
        </w:rPr>
        <w:t xml:space="preserve">Финансирование рассчитывается с учетом рекомендаций </w:t>
      </w:r>
      <w:proofErr w:type="gramStart"/>
      <w:r w:rsidRPr="00C74D6D">
        <w:rPr>
          <w:rFonts w:ascii="Times New Roman" w:hAnsi="Times New Roman" w:cs="Times New Roman"/>
          <w:spacing w:val="-2"/>
          <w:sz w:val="24"/>
          <w:szCs w:val="24"/>
        </w:rPr>
        <w:t>ПМПК,  ИПР</w:t>
      </w:r>
      <w:proofErr w:type="gramEnd"/>
      <w:r w:rsidRPr="00C74D6D">
        <w:rPr>
          <w:rFonts w:ascii="Times New Roman" w:hAnsi="Times New Roman" w:cs="Times New Roman"/>
          <w:spacing w:val="-2"/>
          <w:sz w:val="24"/>
          <w:szCs w:val="24"/>
        </w:rPr>
        <w:t xml:space="preserve"> инвалида в соответствии с кадровыми и материально-техническими условиями реализации АООП</w:t>
      </w:r>
      <w:r w:rsidR="00BD6853" w:rsidRPr="00C74D6D">
        <w:rPr>
          <w:rFonts w:ascii="Times New Roman" w:hAnsi="Times New Roman" w:cs="Times New Roman"/>
          <w:spacing w:val="-2"/>
          <w:sz w:val="24"/>
          <w:szCs w:val="24"/>
        </w:rPr>
        <w:t xml:space="preserve"> НОО</w:t>
      </w:r>
      <w:r w:rsidRPr="00C74D6D">
        <w:rPr>
          <w:rFonts w:ascii="Times New Roman" w:hAnsi="Times New Roman" w:cs="Times New Roman"/>
          <w:spacing w:val="-2"/>
          <w:sz w:val="24"/>
          <w:szCs w:val="24"/>
        </w:rPr>
        <w:t xml:space="preserve">, требованиями к наполняемости классов в соответствии с СанПиН. </w:t>
      </w:r>
    </w:p>
    <w:p w14:paraId="3841D4EA" w14:textId="77777777" w:rsidR="000F379C" w:rsidRPr="00C74D6D" w:rsidRDefault="000F379C" w:rsidP="009107F0">
      <w:pPr>
        <w:shd w:val="clear" w:color="auto" w:fill="FFFFFF"/>
        <w:tabs>
          <w:tab w:val="left" w:pos="1087"/>
        </w:tabs>
        <w:spacing w:after="0" w:line="240" w:lineRule="auto"/>
        <w:ind w:firstLine="677"/>
        <w:jc w:val="both"/>
        <w:rPr>
          <w:rFonts w:ascii="Times New Roman" w:hAnsi="Times New Roman" w:cs="Times New Roman"/>
          <w:spacing w:val="-2"/>
          <w:sz w:val="24"/>
          <w:szCs w:val="24"/>
        </w:rPr>
      </w:pPr>
      <w:r w:rsidRPr="00C74D6D">
        <w:rPr>
          <w:rFonts w:ascii="Times New Roman" w:hAnsi="Times New Roman" w:cs="Times New Roman"/>
          <w:spacing w:val="-2"/>
          <w:sz w:val="24"/>
          <w:szCs w:val="24"/>
        </w:rPr>
        <w:t xml:space="preserve">Таким образом, финансирование АООП НОО для каждого обучающегося с </w:t>
      </w:r>
      <w:r w:rsidR="00BD6853" w:rsidRPr="00C74D6D">
        <w:rPr>
          <w:rFonts w:ascii="Times New Roman" w:hAnsi="Times New Roman" w:cs="Times New Roman"/>
          <w:spacing w:val="-2"/>
          <w:sz w:val="24"/>
          <w:szCs w:val="24"/>
        </w:rPr>
        <w:t>ЗПР</w:t>
      </w:r>
      <w:r w:rsidRPr="00C74D6D">
        <w:rPr>
          <w:rFonts w:ascii="Times New Roman" w:hAnsi="Times New Roman" w:cs="Times New Roman"/>
          <w:spacing w:val="-2"/>
          <w:sz w:val="24"/>
          <w:szCs w:val="24"/>
        </w:rPr>
        <w:t xml:space="preserve"> производится в большем объеме, чем финансирование ООП НОО обучающихся, не имеющих ограниченных возможностей здоровья. </w:t>
      </w:r>
    </w:p>
    <w:p w14:paraId="5091E628" w14:textId="77777777" w:rsidR="00835EBC" w:rsidRDefault="00835EBC" w:rsidP="009107F0">
      <w:pPr>
        <w:shd w:val="clear" w:color="auto" w:fill="FFFFFF"/>
        <w:tabs>
          <w:tab w:val="left" w:pos="1087"/>
        </w:tabs>
        <w:spacing w:after="0" w:line="240" w:lineRule="auto"/>
        <w:ind w:firstLine="677"/>
        <w:jc w:val="both"/>
        <w:rPr>
          <w:rFonts w:ascii="Times New Roman" w:hAnsi="Times New Roman" w:cs="Times New Roman"/>
          <w:spacing w:val="-2"/>
          <w:sz w:val="24"/>
          <w:szCs w:val="24"/>
        </w:rPr>
      </w:pPr>
    </w:p>
    <w:p w14:paraId="08375B82" w14:textId="77777777" w:rsidR="00545616" w:rsidRPr="00C74D6D" w:rsidRDefault="00545616" w:rsidP="00E829C6">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C74D6D">
        <w:rPr>
          <w:rFonts w:ascii="Times New Roman" w:hAnsi="Times New Roman" w:cs="Times New Roman"/>
          <w:b/>
          <w:kern w:val="28"/>
          <w:sz w:val="24"/>
          <w:szCs w:val="24"/>
        </w:rPr>
        <w:t>Материально-технические условия</w:t>
      </w:r>
    </w:p>
    <w:p w14:paraId="4EBE4EEF" w14:textId="77777777" w:rsidR="008C1F64" w:rsidRPr="00C74D6D" w:rsidRDefault="008C1F64" w:rsidP="009107F0">
      <w:pPr>
        <w:pStyle w:val="14TexstOSNOVA1012"/>
        <w:spacing w:line="240" w:lineRule="auto"/>
        <w:ind w:firstLine="709"/>
        <w:rPr>
          <w:rFonts w:ascii="Times New Roman" w:hAnsi="Times New Roman" w:cs="Times New Roman"/>
          <w:caps/>
          <w:color w:val="auto"/>
          <w:sz w:val="24"/>
          <w:szCs w:val="24"/>
        </w:rPr>
      </w:pPr>
      <w:r w:rsidRPr="00C74D6D">
        <w:rPr>
          <w:rFonts w:ascii="Times New Roman" w:hAnsi="Times New Roman" w:cs="Times New Roman"/>
          <w:color w:val="auto"/>
          <w:sz w:val="24"/>
          <w:szCs w:val="24"/>
        </w:rPr>
        <w:t>Материально-техническое обеспечение начального общего образования о</w:t>
      </w:r>
      <w:r w:rsidR="00E829C6">
        <w:rPr>
          <w:rFonts w:ascii="Times New Roman" w:hAnsi="Times New Roman" w:cs="Times New Roman"/>
          <w:color w:val="auto"/>
          <w:sz w:val="24"/>
          <w:szCs w:val="24"/>
        </w:rPr>
        <w:t>бучающихся с ЗПР отвечает</w:t>
      </w:r>
      <w:r w:rsidRPr="00C74D6D">
        <w:rPr>
          <w:rFonts w:ascii="Times New Roman" w:hAnsi="Times New Roman" w:cs="Times New Roman"/>
          <w:color w:val="auto"/>
          <w:sz w:val="24"/>
          <w:szCs w:val="24"/>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14:paraId="75E71651" w14:textId="77777777" w:rsidR="008C1F64" w:rsidRPr="00C74D6D" w:rsidRDefault="008C1F64" w:rsidP="00E20EA9">
      <w:pPr>
        <w:pStyle w:val="14TexstOSNOVA1012"/>
        <w:numPr>
          <w:ilvl w:val="0"/>
          <w:numId w:val="1"/>
        </w:numPr>
        <w:suppressAutoHyphens/>
        <w:autoSpaceDN/>
        <w:adjustRightInd/>
        <w:spacing w:line="240" w:lineRule="auto"/>
        <w:ind w:left="0" w:firstLine="705"/>
        <w:rPr>
          <w:rFonts w:ascii="Times New Roman" w:hAnsi="Times New Roman" w:cs="Times New Roman"/>
          <w:caps/>
          <w:color w:val="auto"/>
          <w:sz w:val="24"/>
          <w:szCs w:val="24"/>
        </w:rPr>
      </w:pPr>
      <w:r w:rsidRPr="00C74D6D">
        <w:rPr>
          <w:rFonts w:ascii="Times New Roman" w:hAnsi="Times New Roman" w:cs="Times New Roman"/>
          <w:color w:val="auto"/>
          <w:sz w:val="24"/>
          <w:szCs w:val="24"/>
        </w:rPr>
        <w:t xml:space="preserve">организации пространства, в котором обучается ребёнок с </w:t>
      </w:r>
      <w:r w:rsidRPr="00C74D6D">
        <w:rPr>
          <w:rFonts w:ascii="Times New Roman" w:hAnsi="Times New Roman" w:cs="Times New Roman"/>
          <w:caps/>
          <w:color w:val="auto"/>
          <w:sz w:val="24"/>
          <w:szCs w:val="24"/>
        </w:rPr>
        <w:t>ЗПР;</w:t>
      </w:r>
    </w:p>
    <w:p w14:paraId="3D50060E" w14:textId="77777777" w:rsidR="008C1F64" w:rsidRPr="00C74D6D" w:rsidRDefault="008C1F64" w:rsidP="00E20EA9">
      <w:pPr>
        <w:pStyle w:val="14TexstOSNOVA1012"/>
        <w:numPr>
          <w:ilvl w:val="0"/>
          <w:numId w:val="1"/>
        </w:numPr>
        <w:suppressAutoHyphens/>
        <w:autoSpaceDN/>
        <w:adjustRightInd/>
        <w:spacing w:line="240" w:lineRule="auto"/>
        <w:ind w:left="0" w:firstLine="705"/>
        <w:rPr>
          <w:rFonts w:ascii="Times New Roman" w:hAnsi="Times New Roman" w:cs="Times New Roman"/>
          <w:caps/>
          <w:color w:val="auto"/>
          <w:sz w:val="24"/>
          <w:szCs w:val="24"/>
        </w:rPr>
      </w:pPr>
      <w:r w:rsidRPr="00C74D6D">
        <w:rPr>
          <w:rFonts w:ascii="Times New Roman" w:hAnsi="Times New Roman" w:cs="Times New Roman"/>
          <w:color w:val="auto"/>
          <w:sz w:val="24"/>
          <w:szCs w:val="24"/>
        </w:rPr>
        <w:t>организации временного режима обучения</w:t>
      </w:r>
      <w:r w:rsidRPr="00C74D6D">
        <w:rPr>
          <w:rFonts w:ascii="Times New Roman" w:hAnsi="Times New Roman" w:cs="Times New Roman"/>
          <w:caps/>
          <w:color w:val="auto"/>
          <w:sz w:val="24"/>
          <w:szCs w:val="24"/>
        </w:rPr>
        <w:t>;</w:t>
      </w:r>
    </w:p>
    <w:p w14:paraId="42051ED4" w14:textId="77777777" w:rsidR="008C1F64" w:rsidRPr="00C74D6D" w:rsidRDefault="008C1F64" w:rsidP="00E20EA9">
      <w:pPr>
        <w:pStyle w:val="14TexstOSNOVA1012"/>
        <w:numPr>
          <w:ilvl w:val="0"/>
          <w:numId w:val="1"/>
        </w:numPr>
        <w:suppressAutoHyphens/>
        <w:autoSpaceDN/>
        <w:adjustRightInd/>
        <w:spacing w:line="240" w:lineRule="auto"/>
        <w:ind w:left="0" w:firstLine="705"/>
        <w:rPr>
          <w:rFonts w:ascii="Times New Roman" w:hAnsi="Times New Roman" w:cs="Times New Roman"/>
          <w:caps/>
          <w:color w:val="auto"/>
          <w:sz w:val="24"/>
          <w:szCs w:val="24"/>
        </w:rPr>
      </w:pPr>
      <w:r w:rsidRPr="00C74D6D">
        <w:rPr>
          <w:rFonts w:ascii="Times New Roman" w:hAnsi="Times New Roman" w:cs="Times New Roman"/>
          <w:color w:val="auto"/>
          <w:sz w:val="24"/>
          <w:szCs w:val="24"/>
        </w:rPr>
        <w:t xml:space="preserve">техническим средствам обучения обучающихся с </w:t>
      </w:r>
      <w:r w:rsidRPr="00C74D6D">
        <w:rPr>
          <w:rFonts w:ascii="Times New Roman" w:hAnsi="Times New Roman" w:cs="Times New Roman"/>
          <w:caps/>
          <w:color w:val="auto"/>
          <w:sz w:val="24"/>
          <w:szCs w:val="24"/>
        </w:rPr>
        <w:t>ЗПР;</w:t>
      </w:r>
    </w:p>
    <w:p w14:paraId="597C7964" w14:textId="77777777" w:rsidR="008C1F64" w:rsidRPr="00C74D6D" w:rsidRDefault="008C1F64" w:rsidP="00E20EA9">
      <w:pPr>
        <w:pStyle w:val="14TexstOSNOVA1012"/>
        <w:numPr>
          <w:ilvl w:val="0"/>
          <w:numId w:val="1"/>
        </w:numPr>
        <w:suppressAutoHyphens/>
        <w:autoSpaceDN/>
        <w:adjustRightInd/>
        <w:spacing w:line="240" w:lineRule="auto"/>
        <w:ind w:left="0" w:firstLine="705"/>
        <w:rPr>
          <w:rFonts w:ascii="Times New Roman" w:hAnsi="Times New Roman" w:cs="Times New Roman"/>
          <w:b/>
          <w:i/>
          <w:color w:val="auto"/>
          <w:sz w:val="24"/>
          <w:szCs w:val="24"/>
        </w:rPr>
      </w:pPr>
      <w:r w:rsidRPr="00C74D6D">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C74D6D">
        <w:rPr>
          <w:rFonts w:ascii="Times New Roman" w:hAnsi="Times New Roman" w:cs="Times New Roman"/>
          <w:caps/>
          <w:color w:val="auto"/>
          <w:sz w:val="24"/>
          <w:szCs w:val="24"/>
        </w:rPr>
        <w:t xml:space="preserve">ЗПР </w:t>
      </w:r>
      <w:r w:rsidRPr="00C74D6D">
        <w:rPr>
          <w:rFonts w:ascii="Times New Roman" w:hAnsi="Times New Roman" w:cs="Times New Roman"/>
          <w:color w:val="auto"/>
          <w:sz w:val="24"/>
          <w:szCs w:val="24"/>
        </w:rPr>
        <w:t>и позволяющих реализовывать выбранный вариант программы</w:t>
      </w:r>
      <w:r w:rsidRPr="00C74D6D">
        <w:rPr>
          <w:rFonts w:ascii="Times New Roman" w:hAnsi="Times New Roman" w:cs="Times New Roman"/>
          <w:caps/>
          <w:color w:val="auto"/>
          <w:sz w:val="24"/>
          <w:szCs w:val="24"/>
        </w:rPr>
        <w:t>.</w:t>
      </w:r>
    </w:p>
    <w:p w14:paraId="1749CB05" w14:textId="77777777" w:rsidR="00CE272F" w:rsidRPr="00E829C6" w:rsidRDefault="00CE272F" w:rsidP="00E829C6">
      <w:pPr>
        <w:pStyle w:val="18TexstSPISOK1"/>
        <w:spacing w:line="240" w:lineRule="auto"/>
        <w:ind w:left="0" w:firstLine="0"/>
        <w:jc w:val="center"/>
        <w:rPr>
          <w:rFonts w:ascii="Times New Roman" w:hAnsi="Times New Roman" w:cs="Times New Roman"/>
          <w:b/>
          <w:color w:val="auto"/>
          <w:sz w:val="24"/>
          <w:szCs w:val="24"/>
        </w:rPr>
      </w:pPr>
      <w:r w:rsidRPr="00E829C6">
        <w:rPr>
          <w:rFonts w:ascii="Times New Roman" w:hAnsi="Times New Roman" w:cs="Times New Roman"/>
          <w:b/>
          <w:i/>
          <w:color w:val="auto"/>
          <w:sz w:val="24"/>
          <w:szCs w:val="24"/>
        </w:rPr>
        <w:t>Требования к организации пространства</w:t>
      </w:r>
    </w:p>
    <w:p w14:paraId="04FE428E" w14:textId="77777777" w:rsidR="00835EBC" w:rsidRDefault="00B10D05" w:rsidP="009107F0">
      <w:pPr>
        <w:pStyle w:val="18TexstSPISOK1"/>
        <w:spacing w:line="240" w:lineRule="auto"/>
        <w:ind w:left="0" w:firstLine="709"/>
      </w:pPr>
      <w:r w:rsidRPr="00C74D6D">
        <w:rPr>
          <w:rFonts w:ascii="Times New Roman" w:hAnsi="Times New Roman" w:cs="Times New Roman"/>
          <w:color w:val="auto"/>
          <w:spacing w:val="2"/>
          <w:sz w:val="24"/>
          <w:szCs w:val="24"/>
        </w:rPr>
        <w:lastRenderedPageBreak/>
        <w:t>Под особой организацией образовательного пространства понимается создание комфортных условий во всех учебных и внеучебных помещениях.</w:t>
      </w:r>
      <w:r w:rsidR="00835EBC" w:rsidRPr="00835EBC">
        <w:t xml:space="preserve"> </w:t>
      </w:r>
    </w:p>
    <w:p w14:paraId="294BFCDB" w14:textId="77777777" w:rsidR="00B10D05" w:rsidRPr="00C74D6D" w:rsidRDefault="00835EBC" w:rsidP="009107F0">
      <w:pPr>
        <w:pStyle w:val="18TexstSPISOK1"/>
        <w:spacing w:line="240" w:lineRule="auto"/>
        <w:ind w:left="0" w:firstLine="709"/>
        <w:rPr>
          <w:rFonts w:ascii="Times New Roman" w:hAnsi="Times New Roman" w:cs="Times New Roman"/>
          <w:color w:val="auto"/>
          <w:sz w:val="24"/>
          <w:szCs w:val="24"/>
        </w:rPr>
      </w:pPr>
      <w:r w:rsidRPr="00835EBC">
        <w:rPr>
          <w:rFonts w:ascii="Times New Roman" w:hAnsi="Times New Roman" w:cs="Times New Roman"/>
          <w:color w:val="auto"/>
          <w:spacing w:val="2"/>
          <w:sz w:val="24"/>
          <w:szCs w:val="24"/>
        </w:rPr>
        <w:t>В МБОУ</w:t>
      </w:r>
      <w:r>
        <w:rPr>
          <w:rFonts w:ascii="Times New Roman" w:hAnsi="Times New Roman" w:cs="Times New Roman"/>
          <w:color w:val="auto"/>
          <w:spacing w:val="2"/>
          <w:sz w:val="24"/>
          <w:szCs w:val="24"/>
        </w:rPr>
        <w:t xml:space="preserve"> СОШ №8</w:t>
      </w:r>
      <w:r w:rsidRPr="00835EBC">
        <w:rPr>
          <w:rFonts w:ascii="Times New Roman" w:hAnsi="Times New Roman" w:cs="Times New Roman"/>
          <w:color w:val="auto"/>
          <w:spacing w:val="2"/>
          <w:sz w:val="24"/>
          <w:szCs w:val="24"/>
        </w:rPr>
        <w:t xml:space="preserve"> для осуществления </w:t>
      </w:r>
      <w:proofErr w:type="gramStart"/>
      <w:r w:rsidRPr="00835EBC">
        <w:rPr>
          <w:rFonts w:ascii="Times New Roman" w:hAnsi="Times New Roman" w:cs="Times New Roman"/>
          <w:color w:val="auto"/>
          <w:spacing w:val="2"/>
          <w:sz w:val="24"/>
          <w:szCs w:val="24"/>
        </w:rPr>
        <w:t>образовательного  и</w:t>
      </w:r>
      <w:proofErr w:type="gramEnd"/>
      <w:r w:rsidRPr="00835EBC">
        <w:rPr>
          <w:rFonts w:ascii="Times New Roman" w:hAnsi="Times New Roman" w:cs="Times New Roman"/>
          <w:color w:val="auto"/>
          <w:spacing w:val="2"/>
          <w:sz w:val="24"/>
          <w:szCs w:val="24"/>
        </w:rPr>
        <w:t xml:space="preserve"> коррекционно-развивающего процессов имеются  учебные кабинеты, закреплённые за каждым классом,  кабинет психолога</w:t>
      </w:r>
      <w:r>
        <w:rPr>
          <w:rFonts w:ascii="Times New Roman" w:hAnsi="Times New Roman" w:cs="Times New Roman"/>
          <w:color w:val="auto"/>
          <w:spacing w:val="2"/>
          <w:sz w:val="24"/>
          <w:szCs w:val="24"/>
        </w:rPr>
        <w:t>, спортивный зал, библиотека.</w:t>
      </w:r>
    </w:p>
    <w:p w14:paraId="63302B08" w14:textId="77777777" w:rsidR="00CE272F" w:rsidRPr="00C74D6D" w:rsidRDefault="00CE272F" w:rsidP="009107F0">
      <w:pPr>
        <w:pStyle w:val="ad"/>
        <w:spacing w:after="0" w:line="240" w:lineRule="auto"/>
        <w:ind w:firstLine="709"/>
        <w:jc w:val="both"/>
        <w:rPr>
          <w:rFonts w:ascii="Times New Roman" w:hAnsi="Times New Roman"/>
          <w:color w:val="auto"/>
          <w:sz w:val="24"/>
          <w:szCs w:val="24"/>
          <w:lang w:eastAsia="ru-RU"/>
        </w:rPr>
      </w:pPr>
      <w:r w:rsidRPr="00C74D6D">
        <w:rPr>
          <w:rFonts w:ascii="Times New Roman" w:hAnsi="Times New Roman"/>
          <w:iCs/>
          <w:color w:val="auto"/>
          <w:sz w:val="24"/>
          <w:szCs w:val="24"/>
        </w:rPr>
        <w:t xml:space="preserve">Организация рабочего пространства обучающегося с </w:t>
      </w:r>
      <w:r w:rsidRPr="00C74D6D">
        <w:rPr>
          <w:rFonts w:ascii="Times New Roman" w:hAnsi="Times New Roman"/>
          <w:color w:val="auto"/>
          <w:sz w:val="24"/>
          <w:szCs w:val="24"/>
        </w:rPr>
        <w:t>задержкой психического развития</w:t>
      </w:r>
      <w:r w:rsidRPr="00C74D6D">
        <w:rPr>
          <w:rFonts w:ascii="Times New Roman" w:hAnsi="Times New Roman"/>
          <w:iCs/>
          <w:color w:val="auto"/>
          <w:sz w:val="24"/>
          <w:szCs w:val="24"/>
        </w:rPr>
        <w:t xml:space="preserve"> в классе</w:t>
      </w:r>
      <w:r w:rsidR="00324C63">
        <w:rPr>
          <w:rFonts w:ascii="Times New Roman" w:hAnsi="Times New Roman"/>
          <w:iCs/>
          <w:color w:val="auto"/>
          <w:sz w:val="24"/>
          <w:szCs w:val="24"/>
        </w:rPr>
        <w:t xml:space="preserve"> </w:t>
      </w:r>
      <w:r w:rsidRPr="00C74D6D">
        <w:rPr>
          <w:rFonts w:ascii="Times New Roman" w:hAnsi="Times New Roman"/>
          <w:color w:val="auto"/>
          <w:sz w:val="24"/>
          <w:szCs w:val="24"/>
        </w:rPr>
        <w:t xml:space="preserve">предполагает выбор парты и партнера. При реализации АООП НОО </w:t>
      </w:r>
      <w:r w:rsidR="00835EBC">
        <w:rPr>
          <w:rFonts w:ascii="Times New Roman" w:hAnsi="Times New Roman"/>
          <w:color w:val="auto"/>
          <w:sz w:val="24"/>
          <w:szCs w:val="24"/>
        </w:rPr>
        <w:t>обеспечивается</w:t>
      </w:r>
      <w:r w:rsidRPr="00C74D6D">
        <w:rPr>
          <w:rFonts w:ascii="Times New Roman" w:hAnsi="Times New Roman"/>
          <w:color w:val="auto"/>
          <w:sz w:val="24"/>
          <w:szCs w:val="24"/>
          <w:lang w:eastAsia="ru-RU"/>
        </w:rPr>
        <w:t xml:space="preserve"> обучающемуся с </w:t>
      </w:r>
      <w:r w:rsidR="0041040E" w:rsidRPr="00C74D6D">
        <w:rPr>
          <w:rFonts w:ascii="Times New Roman" w:hAnsi="Times New Roman"/>
          <w:color w:val="auto"/>
          <w:sz w:val="24"/>
          <w:szCs w:val="24"/>
          <w:lang w:eastAsia="ru-RU"/>
        </w:rPr>
        <w:t>ЗПР</w:t>
      </w:r>
      <w:r w:rsidR="00835EBC">
        <w:rPr>
          <w:rFonts w:ascii="Times New Roman" w:hAnsi="Times New Roman"/>
          <w:color w:val="auto"/>
          <w:sz w:val="24"/>
          <w:szCs w:val="24"/>
          <w:lang w:eastAsia="ru-RU"/>
        </w:rPr>
        <w:t xml:space="preserve"> возможность</w:t>
      </w:r>
      <w:r w:rsidRPr="00C74D6D">
        <w:rPr>
          <w:rFonts w:ascii="Times New Roman" w:hAnsi="Times New Roman"/>
          <w:color w:val="auto"/>
          <w:sz w:val="24"/>
          <w:szCs w:val="24"/>
          <w:lang w:eastAsia="ru-RU"/>
        </w:rPr>
        <w:t xml:space="preserve"> постоянно находиться в зоне внимания педагога.</w:t>
      </w:r>
    </w:p>
    <w:p w14:paraId="49EFCB11" w14:textId="77777777" w:rsidR="00172D7D" w:rsidRPr="00661218" w:rsidRDefault="00172D7D" w:rsidP="00661218">
      <w:pPr>
        <w:pStyle w:val="18TexstSPISOK1"/>
        <w:spacing w:line="240" w:lineRule="auto"/>
        <w:ind w:left="0" w:firstLine="709"/>
        <w:jc w:val="center"/>
        <w:rPr>
          <w:rFonts w:ascii="Times New Roman" w:hAnsi="Times New Roman" w:cs="Times New Roman"/>
          <w:b/>
          <w:color w:val="auto"/>
          <w:sz w:val="24"/>
          <w:szCs w:val="24"/>
        </w:rPr>
      </w:pPr>
      <w:r w:rsidRPr="00661218">
        <w:rPr>
          <w:rFonts w:ascii="Times New Roman" w:hAnsi="Times New Roman" w:cs="Times New Roman"/>
          <w:b/>
          <w:i/>
          <w:color w:val="auto"/>
          <w:sz w:val="24"/>
          <w:szCs w:val="24"/>
        </w:rPr>
        <w:t>Требования к организации временного режима обучения</w:t>
      </w:r>
    </w:p>
    <w:p w14:paraId="0F4E1A01" w14:textId="77777777" w:rsidR="00172D7D" w:rsidRPr="00C74D6D" w:rsidRDefault="00172D7D" w:rsidP="009107F0">
      <w:pPr>
        <w:pStyle w:val="Default"/>
        <w:ind w:firstLine="709"/>
        <w:jc w:val="both"/>
        <w:rPr>
          <w:color w:val="auto"/>
        </w:rPr>
      </w:pPr>
      <w:r w:rsidRPr="00C74D6D">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42484F23" w14:textId="77777777" w:rsidR="00172D7D" w:rsidRPr="00C74D6D" w:rsidRDefault="00172D7D" w:rsidP="009107F0">
      <w:pPr>
        <w:spacing w:after="0" w:line="240" w:lineRule="auto"/>
        <w:ind w:firstLine="709"/>
        <w:jc w:val="both"/>
        <w:rPr>
          <w:rFonts w:ascii="Times New Roman" w:hAnsi="Times New Roman" w:cs="Times New Roman"/>
          <w:color w:val="auto"/>
          <w:sz w:val="24"/>
          <w:szCs w:val="24"/>
        </w:rPr>
      </w:pPr>
      <w:r w:rsidRPr="00C74D6D">
        <w:rPr>
          <w:rFonts w:ascii="Times New Roman" w:hAnsi="Times New Roman" w:cs="Times New Roman"/>
          <w:color w:val="auto"/>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6B10C316" w14:textId="77777777" w:rsidR="00172D7D" w:rsidRPr="00C74D6D" w:rsidRDefault="00172D7D" w:rsidP="009107F0">
      <w:pPr>
        <w:spacing w:after="0" w:line="240" w:lineRule="auto"/>
        <w:ind w:firstLine="709"/>
        <w:jc w:val="both"/>
        <w:rPr>
          <w:rFonts w:ascii="Times New Roman" w:hAnsi="Times New Roman" w:cs="Times New Roman"/>
          <w:color w:val="auto"/>
          <w:sz w:val="24"/>
          <w:szCs w:val="24"/>
        </w:rPr>
      </w:pPr>
      <w:r w:rsidRPr="00C74D6D">
        <w:rPr>
          <w:rFonts w:ascii="Times New Roman" w:hAnsi="Times New Roman" w:cs="Times New Roman"/>
          <w:color w:val="auto"/>
          <w:sz w:val="24"/>
          <w:szCs w:val="24"/>
        </w:rPr>
        <w:t>Сроки освоения АООП НОО обучающимися с ЗПР для варианта 7.1 составляют 4 года (1-4 классы).</w:t>
      </w:r>
    </w:p>
    <w:p w14:paraId="7D1906DE" w14:textId="77777777" w:rsidR="00172D7D" w:rsidRPr="00C74D6D" w:rsidRDefault="00172D7D" w:rsidP="009107F0">
      <w:pPr>
        <w:spacing w:after="0" w:line="240" w:lineRule="auto"/>
        <w:ind w:firstLine="709"/>
        <w:jc w:val="both"/>
        <w:rPr>
          <w:rFonts w:ascii="Times New Roman" w:hAnsi="Times New Roman" w:cs="Times New Roman"/>
          <w:color w:val="auto"/>
          <w:sz w:val="24"/>
          <w:szCs w:val="24"/>
        </w:rPr>
      </w:pPr>
      <w:r w:rsidRPr="00C74D6D">
        <w:rPr>
          <w:rFonts w:ascii="Times New Roman" w:hAnsi="Times New Roman" w:cs="Times New Roman"/>
          <w:color w:val="auto"/>
          <w:sz w:val="24"/>
          <w:szCs w:val="24"/>
        </w:rPr>
        <w:t>Устанавливается следующая продолжительность учебного года:</w:t>
      </w:r>
      <w:r w:rsidRPr="00C74D6D">
        <w:rPr>
          <w:rFonts w:ascii="Times New Roman" w:hAnsi="Times New Roman" w:cs="Times New Roman"/>
          <w:color w:val="auto"/>
          <w:sz w:val="24"/>
          <w:szCs w:val="24"/>
        </w:rPr>
        <w:br/>
        <w:t xml:space="preserve">1 классы – 33 учебных недели; 2 </w:t>
      </w:r>
      <w:r w:rsidRPr="00C74D6D">
        <w:rPr>
          <w:rFonts w:ascii="Times New Roman" w:hAnsi="Times New Roman" w:cs="Times New Roman"/>
          <w:caps/>
          <w:color w:val="auto"/>
          <w:sz w:val="24"/>
          <w:szCs w:val="24"/>
        </w:rPr>
        <w:t xml:space="preserve">– </w:t>
      </w:r>
      <w:r w:rsidRPr="00C74D6D">
        <w:rPr>
          <w:rFonts w:ascii="Times New Roman" w:hAnsi="Times New Roman" w:cs="Times New Roman"/>
          <w:color w:val="auto"/>
          <w:sz w:val="24"/>
          <w:szCs w:val="24"/>
        </w:rPr>
        <w:t>4классы – 34 учебных недели.</w:t>
      </w:r>
    </w:p>
    <w:p w14:paraId="442977CC" w14:textId="77777777" w:rsidR="00172D7D" w:rsidRPr="00C74D6D" w:rsidRDefault="00172D7D" w:rsidP="009107F0">
      <w:pPr>
        <w:pStyle w:val="Standard"/>
        <w:ind w:firstLine="709"/>
        <w:jc w:val="both"/>
        <w:rPr>
          <w:rFonts w:ascii="Times New Roman" w:hAnsi="Times New Roman" w:cs="Times New Roman"/>
        </w:rPr>
      </w:pPr>
      <w:r w:rsidRPr="00C74D6D">
        <w:rPr>
          <w:rFonts w:ascii="Times New Roman" w:hAnsi="Times New Roman" w:cs="Times New Roman"/>
        </w:rPr>
        <w:t xml:space="preserve">Для профилактики переутомления обучающихся с ЗПР в годовом календарном учебном плане </w:t>
      </w:r>
      <w:proofErr w:type="gramStart"/>
      <w:r w:rsidR="00661218">
        <w:rPr>
          <w:rFonts w:ascii="Times New Roman" w:hAnsi="Times New Roman" w:cs="Times New Roman"/>
        </w:rPr>
        <w:t xml:space="preserve">предусматривается </w:t>
      </w:r>
      <w:r w:rsidRPr="00C74D6D">
        <w:rPr>
          <w:rFonts w:ascii="Times New Roman" w:hAnsi="Times New Roman" w:cs="Times New Roman"/>
        </w:rPr>
        <w:t xml:space="preserve"> равномерное</w:t>
      </w:r>
      <w:proofErr w:type="gramEnd"/>
      <w:r w:rsidRPr="00C74D6D">
        <w:rPr>
          <w:rFonts w:ascii="Times New Roman" w:hAnsi="Times New Roman" w:cs="Times New Roman"/>
        </w:rPr>
        <w:t xml:space="preserve"> распределение периодов учебного времени и каникул. </w:t>
      </w:r>
    </w:p>
    <w:p w14:paraId="05E59E69" w14:textId="77777777" w:rsidR="00172D7D" w:rsidRPr="00C74D6D" w:rsidRDefault="00172D7D" w:rsidP="009107F0">
      <w:pPr>
        <w:pStyle w:val="Standard"/>
        <w:ind w:firstLine="709"/>
        <w:jc w:val="both"/>
        <w:rPr>
          <w:rFonts w:ascii="Times New Roman" w:hAnsi="Times New Roman" w:cs="Times New Roman"/>
        </w:rPr>
      </w:pPr>
      <w:r w:rsidRPr="00C74D6D">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C74D6D">
        <w:rPr>
          <w:rFonts w:ascii="Times New Roman" w:hAnsi="Times New Roman" w:cs="Times New Roman"/>
        </w:rPr>
        <w:t>здоровьесбережению</w:t>
      </w:r>
      <w:proofErr w:type="spellEnd"/>
      <w:r w:rsidRPr="00C74D6D">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r w:rsidR="00661218">
        <w:rPr>
          <w:rFonts w:ascii="Times New Roman" w:hAnsi="Times New Roman" w:cs="Times New Roman"/>
        </w:rPr>
        <w:t>О</w:t>
      </w:r>
      <w:r w:rsidRPr="00C74D6D">
        <w:rPr>
          <w:rFonts w:ascii="Times New Roman" w:hAnsi="Times New Roman" w:cs="Times New Roman"/>
        </w:rPr>
        <w:t>бучение</w:t>
      </w:r>
      <w:r w:rsidR="00661218">
        <w:rPr>
          <w:rFonts w:ascii="Times New Roman" w:hAnsi="Times New Roman" w:cs="Times New Roman"/>
        </w:rPr>
        <w:t xml:space="preserve"> </w:t>
      </w:r>
      <w:proofErr w:type="gramStart"/>
      <w:r w:rsidR="00661218">
        <w:rPr>
          <w:rFonts w:ascii="Times New Roman" w:hAnsi="Times New Roman" w:cs="Times New Roman"/>
        </w:rPr>
        <w:t xml:space="preserve">проводится </w:t>
      </w:r>
      <w:r w:rsidRPr="00C74D6D">
        <w:rPr>
          <w:rFonts w:ascii="Times New Roman" w:hAnsi="Times New Roman" w:cs="Times New Roman"/>
        </w:rPr>
        <w:t xml:space="preserve"> по</w:t>
      </w:r>
      <w:proofErr w:type="gramEnd"/>
      <w:r w:rsidRPr="00C74D6D">
        <w:rPr>
          <w:rFonts w:ascii="Times New Roman" w:hAnsi="Times New Roman" w:cs="Times New Roman"/>
        </w:rPr>
        <w:t xml:space="preserve"> режиму продленного дня с организацией прогулки, питания, необходимых оздоровительных мероприятий.</w:t>
      </w:r>
    </w:p>
    <w:p w14:paraId="54FAD8B1" w14:textId="77777777" w:rsidR="00172D7D" w:rsidRPr="00C74D6D" w:rsidRDefault="00172D7D" w:rsidP="009107F0">
      <w:pPr>
        <w:pStyle w:val="Standard"/>
        <w:ind w:firstLine="709"/>
        <w:jc w:val="both"/>
        <w:rPr>
          <w:rFonts w:ascii="Times New Roman" w:hAnsi="Times New Roman" w:cs="Times New Roman"/>
        </w:rPr>
      </w:pPr>
      <w:r w:rsidRPr="00C74D6D">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w:t>
      </w:r>
      <w:r w:rsidR="00661218">
        <w:rPr>
          <w:rFonts w:ascii="Times New Roman" w:hAnsi="Times New Roman" w:cs="Times New Roman"/>
        </w:rPr>
        <w:t xml:space="preserve"> не превышает</w:t>
      </w:r>
      <w:r w:rsidRPr="00C74D6D">
        <w:rPr>
          <w:rFonts w:ascii="Times New Roman" w:hAnsi="Times New Roman" w:cs="Times New Roman"/>
        </w:rPr>
        <w:t xml:space="preserve"> величину недельной образовательной нагрузки, установленную СанПи</w:t>
      </w:r>
      <w:r w:rsidR="00661218">
        <w:rPr>
          <w:rFonts w:ascii="Times New Roman" w:hAnsi="Times New Roman" w:cs="Times New Roman"/>
        </w:rPr>
        <w:t>Н 2.4.2.2821-10. Образовательная недельная нагрузка</w:t>
      </w:r>
      <w:r w:rsidR="00324C63">
        <w:rPr>
          <w:rFonts w:ascii="Times New Roman" w:hAnsi="Times New Roman" w:cs="Times New Roman"/>
        </w:rPr>
        <w:t xml:space="preserve">  </w:t>
      </w:r>
      <w:r w:rsidR="00661218">
        <w:rPr>
          <w:rFonts w:ascii="Times New Roman" w:hAnsi="Times New Roman" w:cs="Times New Roman"/>
        </w:rPr>
        <w:t>равномерно распределяется</w:t>
      </w:r>
      <w:r w:rsidRPr="00C74D6D">
        <w:rPr>
          <w:rFonts w:ascii="Times New Roman" w:hAnsi="Times New Roman" w:cs="Times New Roman"/>
        </w:rPr>
        <w:t xml:space="preserve"> в течение учебной недели.</w:t>
      </w:r>
    </w:p>
    <w:p w14:paraId="3657E122" w14:textId="77777777" w:rsidR="00835EBC" w:rsidRDefault="00172D7D" w:rsidP="00835EBC">
      <w:pPr>
        <w:pStyle w:val="Standard"/>
        <w:ind w:firstLine="709"/>
        <w:jc w:val="both"/>
        <w:rPr>
          <w:rFonts w:ascii="Times New Roman" w:hAnsi="Times New Roman" w:cs="Times New Roman"/>
        </w:rPr>
      </w:pPr>
      <w:r w:rsidRPr="00C74D6D">
        <w:rPr>
          <w:rFonts w:ascii="Times New Roman" w:hAnsi="Times New Roman" w:cs="Times New Roman"/>
        </w:rPr>
        <w:t>Учебный день включает в себя специально организованные занятия / уроки, а также паузу, время прогул</w:t>
      </w:r>
      <w:r w:rsidR="00835EBC">
        <w:rPr>
          <w:rFonts w:ascii="Times New Roman" w:hAnsi="Times New Roman" w:cs="Times New Roman"/>
        </w:rPr>
        <w:t>ки.</w:t>
      </w:r>
      <w:r w:rsidRPr="00C74D6D">
        <w:rPr>
          <w:rFonts w:ascii="Times New Roman" w:hAnsi="Times New Roman" w:cs="Times New Roman"/>
        </w:rPr>
        <w:t xml:space="preserve">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64649F3B" w14:textId="77777777" w:rsidR="00CE272F" w:rsidRPr="00835EBC" w:rsidRDefault="00172D7D" w:rsidP="00835EBC">
      <w:pPr>
        <w:pStyle w:val="Standard"/>
        <w:ind w:firstLine="709"/>
        <w:jc w:val="both"/>
        <w:rPr>
          <w:rFonts w:ascii="Times New Roman" w:hAnsi="Times New Roman" w:cs="Times New Roman"/>
          <w:i/>
        </w:rPr>
      </w:pPr>
      <w:r w:rsidRPr="00C74D6D">
        <w:rPr>
          <w:rFonts w:ascii="Times New Roman" w:hAnsi="Times New Roman" w:cs="Times New Roman"/>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C74D6D">
        <w:rPr>
          <w:rFonts w:ascii="Times New Roman" w:hAnsi="Times New Roman" w:cs="Times New Roman"/>
          <w:caps/>
        </w:rPr>
        <w:t xml:space="preserve">, </w:t>
      </w:r>
      <w:r w:rsidRPr="00C74D6D">
        <w:rPr>
          <w:rFonts w:ascii="Times New Roman" w:hAnsi="Times New Roman" w:cs="Times New Roman"/>
        </w:rPr>
        <w:t xml:space="preserve">в котором обучаются дети с </w:t>
      </w:r>
      <w:r w:rsidRPr="00C74D6D">
        <w:rPr>
          <w:rFonts w:ascii="Times New Roman" w:hAnsi="Times New Roman" w:cs="Times New Roman"/>
          <w:caps/>
        </w:rPr>
        <w:t>ЗПР</w:t>
      </w:r>
      <w:r w:rsidRPr="00C74D6D">
        <w:rPr>
          <w:rFonts w:ascii="Times New Roman" w:hAnsi="Times New Roman" w:cs="Times New Roman"/>
        </w:rPr>
        <w:t>, осваивающие вариант 7.1</w:t>
      </w:r>
      <w:r w:rsidRPr="00C74D6D">
        <w:rPr>
          <w:rFonts w:ascii="Times New Roman" w:hAnsi="Times New Roman" w:cs="Times New Roman"/>
          <w:caps/>
        </w:rPr>
        <w:t xml:space="preserve"> АООП НОО,</w:t>
      </w:r>
      <w:r w:rsidR="00835EBC">
        <w:rPr>
          <w:rFonts w:ascii="Times New Roman" w:hAnsi="Times New Roman" w:cs="Times New Roman"/>
          <w:caps/>
        </w:rPr>
        <w:t xml:space="preserve"> </w:t>
      </w:r>
      <w:r w:rsidRPr="00661218">
        <w:rPr>
          <w:rFonts w:ascii="Times New Roman" w:hAnsi="Times New Roman" w:cs="Times New Roman"/>
          <w:b/>
        </w:rPr>
        <w:t>не должна превышать 25 обучающихся, число обучающихся с</w:t>
      </w:r>
      <w:r w:rsidRPr="00661218">
        <w:rPr>
          <w:rFonts w:ascii="Times New Roman" w:hAnsi="Times New Roman" w:cs="Times New Roman"/>
          <w:b/>
          <w:caps/>
        </w:rPr>
        <w:t xml:space="preserve"> ЗПР </w:t>
      </w:r>
      <w:r w:rsidRPr="00661218">
        <w:rPr>
          <w:rFonts w:ascii="Times New Roman" w:hAnsi="Times New Roman" w:cs="Times New Roman"/>
          <w:b/>
        </w:rPr>
        <w:t>в классе не должно превышать четырех,</w:t>
      </w:r>
      <w:r w:rsidRPr="00C74D6D">
        <w:rPr>
          <w:rFonts w:ascii="Times New Roman" w:hAnsi="Times New Roman" w:cs="Times New Roman"/>
        </w:rPr>
        <w:t xml:space="preserve"> остальные обучающиеся – не имеющие ограничений по здоровью.</w:t>
      </w:r>
    </w:p>
    <w:p w14:paraId="033D7806" w14:textId="77777777" w:rsidR="00661218" w:rsidRDefault="00661218" w:rsidP="00661218">
      <w:pPr>
        <w:pStyle w:val="18TexstSPISOK1"/>
        <w:spacing w:line="240" w:lineRule="auto"/>
        <w:ind w:left="0" w:firstLine="0"/>
        <w:jc w:val="center"/>
        <w:rPr>
          <w:rFonts w:ascii="Times New Roman" w:hAnsi="Times New Roman" w:cs="Times New Roman"/>
          <w:b/>
          <w:i/>
          <w:color w:val="00000A"/>
          <w:sz w:val="24"/>
          <w:szCs w:val="24"/>
        </w:rPr>
      </w:pPr>
    </w:p>
    <w:p w14:paraId="68322CA2" w14:textId="77777777" w:rsidR="00661218" w:rsidRDefault="00661218" w:rsidP="00661218">
      <w:pPr>
        <w:pStyle w:val="18TexstSPISOK1"/>
        <w:spacing w:line="240" w:lineRule="auto"/>
        <w:ind w:left="0" w:firstLine="0"/>
        <w:jc w:val="center"/>
        <w:rPr>
          <w:rFonts w:ascii="Times New Roman" w:hAnsi="Times New Roman" w:cs="Times New Roman"/>
          <w:b/>
          <w:i/>
          <w:color w:val="00000A"/>
          <w:sz w:val="24"/>
          <w:szCs w:val="24"/>
        </w:rPr>
      </w:pPr>
      <w:r w:rsidRPr="00661218">
        <w:rPr>
          <w:rFonts w:ascii="Times New Roman" w:hAnsi="Times New Roman" w:cs="Times New Roman"/>
          <w:b/>
          <w:i/>
          <w:color w:val="00000A"/>
          <w:sz w:val="24"/>
          <w:szCs w:val="24"/>
        </w:rPr>
        <w:lastRenderedPageBreak/>
        <w:t>Материально-технические условия реализации основной образовательной программы</w:t>
      </w:r>
    </w:p>
    <w:p w14:paraId="67E7345E" w14:textId="77777777" w:rsidR="00661218" w:rsidRDefault="00661218" w:rsidP="00661218">
      <w:pPr>
        <w:pStyle w:val="18TexstSPISOK1"/>
        <w:spacing w:line="240" w:lineRule="auto"/>
        <w:ind w:left="0" w:firstLine="0"/>
        <w:jc w:val="center"/>
        <w:rPr>
          <w:rFonts w:ascii="Times New Roman" w:hAnsi="Times New Roman" w:cs="Times New Roman"/>
          <w:b/>
          <w:i/>
          <w:color w:val="00000A"/>
          <w:sz w:val="24"/>
          <w:szCs w:val="24"/>
        </w:rPr>
      </w:pPr>
    </w:p>
    <w:p w14:paraId="2BD0F21C" w14:textId="77777777" w:rsidR="00661218" w:rsidRDefault="00835EBC" w:rsidP="00661218">
      <w:pPr>
        <w:pStyle w:val="18TexstSPISOK1"/>
        <w:spacing w:line="240" w:lineRule="auto"/>
        <w:ind w:left="0" w:firstLine="0"/>
        <w:jc w:val="left"/>
        <w:rPr>
          <w:rFonts w:ascii="Times New Roman" w:hAnsi="Times New Roman"/>
          <w:bCs/>
          <w:sz w:val="24"/>
          <w:szCs w:val="24"/>
          <w:bdr w:val="none" w:sz="0" w:space="0" w:color="auto" w:frame="1"/>
          <w:lang w:eastAsia="en-US"/>
        </w:rPr>
      </w:pPr>
      <w:r>
        <w:rPr>
          <w:rFonts w:ascii="Times New Roman" w:hAnsi="Times New Roman"/>
          <w:bCs/>
          <w:sz w:val="24"/>
          <w:szCs w:val="24"/>
          <w:bdr w:val="none" w:sz="0" w:space="0" w:color="auto" w:frame="1"/>
          <w:lang w:eastAsia="en-US"/>
        </w:rPr>
        <w:t xml:space="preserve">      </w:t>
      </w:r>
      <w:r w:rsidR="00661218" w:rsidRPr="001214C7">
        <w:rPr>
          <w:rFonts w:ascii="Times New Roman" w:hAnsi="Times New Roman"/>
          <w:bCs/>
          <w:sz w:val="24"/>
          <w:szCs w:val="24"/>
          <w:bdr w:val="none" w:sz="0" w:space="0" w:color="auto" w:frame="1"/>
          <w:lang w:eastAsia="en-US"/>
        </w:rPr>
        <w:t>Материально-техническая база МБОУ СОШ № 8 приведена в соответствие с задачами по обеспечению реализации, необходимого учебно-материального оснащения образовательного процесса и созданию соответствующей образовательной и социальной среды.</w:t>
      </w:r>
    </w:p>
    <w:p w14:paraId="09E4EE99" w14:textId="77777777" w:rsidR="00661218" w:rsidRPr="00661218" w:rsidRDefault="00661218" w:rsidP="00661218">
      <w:pPr>
        <w:pStyle w:val="18TexstSPISOK1"/>
        <w:spacing w:line="240" w:lineRule="auto"/>
        <w:ind w:left="0" w:firstLine="0"/>
        <w:jc w:val="left"/>
        <w:rPr>
          <w:rFonts w:ascii="Times New Roman" w:hAnsi="Times New Roman" w:cs="Times New Roman"/>
          <w:color w:val="00000A"/>
          <w:sz w:val="24"/>
          <w:szCs w:val="24"/>
        </w:rPr>
      </w:pPr>
      <w:proofErr w:type="spellStart"/>
      <w:r w:rsidRPr="001214C7">
        <w:rPr>
          <w:rFonts w:ascii="Times New Roman" w:hAnsi="Times New Roman"/>
          <w:bCs/>
          <w:sz w:val="24"/>
          <w:szCs w:val="24"/>
          <w:bdr w:val="none" w:sz="0" w:space="0" w:color="auto" w:frame="1"/>
          <w:lang w:eastAsia="en-US"/>
        </w:rPr>
        <w:t>Критериальными</w:t>
      </w:r>
      <w:proofErr w:type="spellEnd"/>
      <w:r w:rsidRPr="001214C7">
        <w:rPr>
          <w:rFonts w:ascii="Times New Roman" w:hAnsi="Times New Roman"/>
          <w:bCs/>
          <w:sz w:val="24"/>
          <w:szCs w:val="24"/>
          <w:bdr w:val="none" w:sz="0" w:space="0" w:color="auto" w:frame="1"/>
          <w:lang w:eastAsia="en-US"/>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w:t>
      </w:r>
    </w:p>
    <w:p w14:paraId="2EA20F91" w14:textId="77777777" w:rsidR="00661218" w:rsidRPr="001214C7" w:rsidRDefault="00661218" w:rsidP="00661218">
      <w:pPr>
        <w:shd w:val="clear" w:color="auto" w:fill="FFFFFF"/>
        <w:suppressAutoHyphens w:val="0"/>
        <w:spacing w:after="0" w:line="240" w:lineRule="auto"/>
        <w:jc w:val="both"/>
        <w:rPr>
          <w:rFonts w:ascii="Times New Roman" w:eastAsia="Calibri" w:hAnsi="Times New Roman"/>
          <w:color w:val="000000"/>
          <w:sz w:val="24"/>
          <w:szCs w:val="24"/>
        </w:rPr>
      </w:pPr>
      <w:r w:rsidRPr="001214C7">
        <w:rPr>
          <w:rFonts w:ascii="Times New Roman" w:eastAsia="Calibri" w:hAnsi="Times New Roman"/>
          <w:color w:val="000000"/>
          <w:sz w:val="24"/>
          <w:szCs w:val="24"/>
          <w:bdr w:val="none" w:sz="0" w:space="0" w:color="auto" w:frame="1"/>
        </w:rPr>
        <w:t xml:space="preserve">        Дальнейшее совершенствование материально- технического обеспечения МБОУ СОШ № 8 и его структурных подразделений современным учебным и спортивным оборудованием, информационно - техническими средствами будет способствовать качественному решению тех задач, которые стоят перед образовательной организацией.</w:t>
      </w:r>
    </w:p>
    <w:p w14:paraId="1A3BF90E" w14:textId="77777777" w:rsidR="00835EBC" w:rsidRPr="00835EBC" w:rsidRDefault="00661218" w:rsidP="00835EBC">
      <w:pPr>
        <w:suppressAutoHyphens w:val="0"/>
        <w:spacing w:after="0" w:line="240" w:lineRule="auto"/>
        <w:ind w:firstLine="708"/>
        <w:jc w:val="both"/>
        <w:textAlignment w:val="baseline"/>
        <w:rPr>
          <w:rFonts w:ascii="Times New Roman" w:eastAsia="Calibri" w:hAnsi="Times New Roman"/>
          <w:color w:val="000000"/>
          <w:sz w:val="24"/>
          <w:szCs w:val="24"/>
          <w:bdr w:val="none" w:sz="0" w:space="0" w:color="auto" w:frame="1"/>
        </w:rPr>
      </w:pPr>
      <w:r w:rsidRPr="001214C7">
        <w:rPr>
          <w:rFonts w:ascii="Times New Roman" w:eastAsia="Calibri" w:hAnsi="Times New Roman"/>
          <w:color w:val="000000"/>
          <w:sz w:val="24"/>
          <w:szCs w:val="24"/>
          <w:bdr w:val="none" w:sz="0" w:space="0" w:color="auto" w:frame="1"/>
        </w:rPr>
        <w:t>Образовательный процесс оснащён учебно-наглядными пособиями, учебным оборудованием для проведения лабораторных и практических работ</w:t>
      </w:r>
      <w:r w:rsidR="00835EBC">
        <w:rPr>
          <w:rFonts w:ascii="Times New Roman" w:eastAsia="Calibri" w:hAnsi="Times New Roman"/>
          <w:color w:val="000000"/>
          <w:sz w:val="24"/>
          <w:szCs w:val="24"/>
          <w:bdr w:val="none" w:sz="0" w:space="0" w:color="auto" w:frame="1"/>
        </w:rPr>
        <w:t xml:space="preserve">. Все кабинеты начальных классов оборудованы интерактивными досками, проекторами, компьютерами, принтерами, сканерами, </w:t>
      </w:r>
      <w:r w:rsidR="00835EBC" w:rsidRPr="00835EBC">
        <w:rPr>
          <w:rFonts w:ascii="Times New Roman" w:eastAsia="Calibri" w:hAnsi="Times New Roman"/>
          <w:color w:val="000000"/>
          <w:sz w:val="24"/>
          <w:szCs w:val="24"/>
          <w:bdr w:val="none" w:sz="0" w:space="0" w:color="auto" w:frame="1"/>
        </w:rPr>
        <w:t>все кабинеты подключены к локальной сети Интернет.</w:t>
      </w:r>
      <w:r w:rsidR="00835EBC" w:rsidRPr="00835EBC">
        <w:t xml:space="preserve"> </w:t>
      </w:r>
      <w:proofErr w:type="gramStart"/>
      <w:r w:rsidR="00835EBC" w:rsidRPr="00835EBC">
        <w:rPr>
          <w:rFonts w:ascii="Times New Roman" w:eastAsia="Calibri" w:hAnsi="Times New Roman"/>
          <w:color w:val="000000"/>
          <w:sz w:val="24"/>
          <w:szCs w:val="24"/>
          <w:bdr w:val="none" w:sz="0" w:space="0" w:color="auto" w:frame="1"/>
        </w:rPr>
        <w:t>Во  всех</w:t>
      </w:r>
      <w:proofErr w:type="gramEnd"/>
      <w:r w:rsidR="00835EBC" w:rsidRPr="00835EBC">
        <w:rPr>
          <w:rFonts w:ascii="Times New Roman" w:eastAsia="Calibri" w:hAnsi="Times New Roman"/>
          <w:color w:val="000000"/>
          <w:sz w:val="24"/>
          <w:szCs w:val="24"/>
          <w:bdr w:val="none" w:sz="0" w:space="0" w:color="auto" w:frame="1"/>
        </w:rPr>
        <w:t xml:space="preserve"> учебных кабинетах  установлены софиты над досками.</w:t>
      </w:r>
    </w:p>
    <w:p w14:paraId="09CE5D97" w14:textId="77777777" w:rsidR="00661218" w:rsidRPr="001214C7" w:rsidRDefault="00835EBC" w:rsidP="00661218">
      <w:pPr>
        <w:suppressAutoHyphens w:val="0"/>
        <w:spacing w:after="0" w:line="240" w:lineRule="auto"/>
        <w:jc w:val="both"/>
        <w:textAlignment w:val="baseline"/>
        <w:rPr>
          <w:rFonts w:ascii="Times New Roman" w:eastAsia="Calibri" w:hAnsi="Times New Roman"/>
          <w:color w:val="000000"/>
          <w:sz w:val="24"/>
          <w:szCs w:val="24"/>
          <w:bdr w:val="none" w:sz="0" w:space="0" w:color="auto" w:frame="1"/>
        </w:rPr>
      </w:pPr>
      <w:r>
        <w:rPr>
          <w:rFonts w:ascii="Times New Roman" w:eastAsia="Calibri" w:hAnsi="Times New Roman"/>
          <w:sz w:val="24"/>
          <w:szCs w:val="24"/>
        </w:rPr>
        <w:t xml:space="preserve">          </w:t>
      </w:r>
      <w:r w:rsidR="00661218" w:rsidRPr="001214C7">
        <w:rPr>
          <w:rFonts w:ascii="Times New Roman" w:eastAsia="Calibri" w:hAnsi="Times New Roman"/>
          <w:sz w:val="24"/>
          <w:szCs w:val="24"/>
        </w:rPr>
        <w:t xml:space="preserve">Школа имеет свой сайт </w:t>
      </w:r>
      <w:hyperlink r:id="rId8" w:history="1">
        <w:r w:rsidR="00661218" w:rsidRPr="001214C7">
          <w:rPr>
            <w:rFonts w:ascii="Times New Roman" w:eastAsia="Calibri" w:hAnsi="Times New Roman"/>
            <w:sz w:val="24"/>
            <w:szCs w:val="24"/>
            <w:lang w:val="en-US"/>
          </w:rPr>
          <w:t>school</w:t>
        </w:r>
        <w:r w:rsidR="00661218" w:rsidRPr="001214C7">
          <w:rPr>
            <w:rFonts w:ascii="Times New Roman" w:eastAsia="Calibri" w:hAnsi="Times New Roman"/>
            <w:sz w:val="24"/>
            <w:szCs w:val="24"/>
          </w:rPr>
          <w:t>8@</w:t>
        </w:r>
        <w:proofErr w:type="spellStart"/>
        <w:r w:rsidR="00661218" w:rsidRPr="001214C7">
          <w:rPr>
            <w:rFonts w:ascii="Times New Roman" w:eastAsia="Calibri" w:hAnsi="Times New Roman"/>
            <w:sz w:val="24"/>
            <w:szCs w:val="24"/>
            <w:lang w:val="en-US"/>
          </w:rPr>
          <w:t>tuap</w:t>
        </w:r>
        <w:proofErr w:type="spellEnd"/>
        <w:r w:rsidR="00661218" w:rsidRPr="001214C7">
          <w:rPr>
            <w:rFonts w:ascii="Times New Roman" w:eastAsia="Calibri" w:hAnsi="Times New Roman"/>
            <w:sz w:val="24"/>
            <w:szCs w:val="24"/>
          </w:rPr>
          <w:t>.</w:t>
        </w:r>
        <w:proofErr w:type="spellStart"/>
        <w:r w:rsidR="00661218" w:rsidRPr="001214C7">
          <w:rPr>
            <w:rFonts w:ascii="Times New Roman" w:eastAsia="Calibri" w:hAnsi="Times New Roman"/>
            <w:sz w:val="24"/>
            <w:szCs w:val="24"/>
            <w:lang w:val="en-US"/>
          </w:rPr>
          <w:t>kubannet</w:t>
        </w:r>
        <w:proofErr w:type="spellEnd"/>
        <w:r w:rsidR="00661218" w:rsidRPr="001214C7">
          <w:rPr>
            <w:rFonts w:ascii="Times New Roman" w:eastAsia="Calibri" w:hAnsi="Times New Roman"/>
            <w:sz w:val="24"/>
            <w:szCs w:val="24"/>
          </w:rPr>
          <w:t>.</w:t>
        </w:r>
        <w:proofErr w:type="spellStart"/>
        <w:r w:rsidR="00661218" w:rsidRPr="001214C7">
          <w:rPr>
            <w:rFonts w:ascii="Times New Roman" w:eastAsia="Calibri" w:hAnsi="Times New Roman"/>
            <w:sz w:val="24"/>
            <w:szCs w:val="24"/>
            <w:lang w:val="en-US"/>
          </w:rPr>
          <w:t>ru</w:t>
        </w:r>
        <w:proofErr w:type="spellEnd"/>
      </w:hyperlink>
      <w:r w:rsidR="00661218" w:rsidRPr="001214C7">
        <w:rPr>
          <w:rFonts w:ascii="Times New Roman" w:eastAsia="Calibri" w:hAnsi="Times New Roman"/>
          <w:sz w:val="24"/>
          <w:szCs w:val="24"/>
        </w:rPr>
        <w:t>. Сайт школы регулярно обновляется в соответствие с п. 4 и п. 5 ст. 32 Закона «Об образовании в Российской</w:t>
      </w:r>
      <w:r w:rsidR="00661218" w:rsidRPr="001214C7">
        <w:rPr>
          <w:rFonts w:ascii="Times New Roman" w:eastAsia="Calibri" w:hAnsi="Times New Roman"/>
          <w:color w:val="000000"/>
          <w:sz w:val="24"/>
          <w:szCs w:val="24"/>
          <w:bdr w:val="none" w:sz="0" w:space="0" w:color="auto" w:frame="1"/>
        </w:rPr>
        <w:t xml:space="preserve"> Федерации». </w:t>
      </w:r>
    </w:p>
    <w:p w14:paraId="4CE9129E" w14:textId="77777777" w:rsidR="00661218" w:rsidRPr="001214C7" w:rsidRDefault="00835EBC" w:rsidP="00661218">
      <w:pPr>
        <w:suppressAutoHyphens w:val="0"/>
        <w:spacing w:after="0" w:line="240" w:lineRule="auto"/>
        <w:jc w:val="both"/>
        <w:textAlignment w:val="baseline"/>
        <w:rPr>
          <w:rFonts w:ascii="Times New Roman" w:eastAsia="Calibri" w:hAnsi="Times New Roman"/>
          <w:color w:val="000000"/>
          <w:sz w:val="24"/>
          <w:szCs w:val="24"/>
        </w:rPr>
      </w:pPr>
      <w:r>
        <w:rPr>
          <w:rFonts w:ascii="Times New Roman" w:eastAsia="Calibri" w:hAnsi="Times New Roman"/>
          <w:color w:val="000000"/>
          <w:sz w:val="24"/>
          <w:szCs w:val="24"/>
          <w:bdr w:val="none" w:sz="0" w:space="0" w:color="auto" w:frame="1"/>
        </w:rPr>
        <w:t xml:space="preserve">     </w:t>
      </w:r>
      <w:r w:rsidR="00661218" w:rsidRPr="001214C7">
        <w:rPr>
          <w:rFonts w:ascii="Times New Roman" w:eastAsia="Calibri" w:hAnsi="Times New Roman"/>
          <w:color w:val="000000"/>
          <w:sz w:val="24"/>
          <w:szCs w:val="24"/>
          <w:bdr w:val="none" w:sz="0" w:space="0" w:color="auto" w:frame="1"/>
        </w:rPr>
        <w:t>В целом, материально-техническое, информационно-методическое и учебно-лабораторное оснащение образовательного процесса в МБОУ СОШ № 8 отвечает лицензионным требованиям.</w:t>
      </w:r>
    </w:p>
    <w:p w14:paraId="247C0A0C" w14:textId="77777777" w:rsidR="00835EBC" w:rsidRDefault="00835EBC" w:rsidP="00835EBC">
      <w:pPr>
        <w:pStyle w:val="18TexstSPISOK1"/>
        <w:spacing w:line="240" w:lineRule="auto"/>
        <w:jc w:val="center"/>
        <w:rPr>
          <w:rFonts w:ascii="Times New Roman" w:hAnsi="Times New Roman" w:cs="Times New Roman"/>
          <w:b/>
          <w:i/>
          <w:color w:val="00000A"/>
          <w:sz w:val="24"/>
          <w:szCs w:val="24"/>
        </w:rPr>
      </w:pPr>
    </w:p>
    <w:p w14:paraId="459A2F3F" w14:textId="77777777" w:rsidR="00835EBC" w:rsidRPr="00835EBC" w:rsidRDefault="00835EBC" w:rsidP="00835EBC">
      <w:pPr>
        <w:pStyle w:val="18TexstSPISOK1"/>
        <w:spacing w:line="240" w:lineRule="auto"/>
        <w:jc w:val="center"/>
        <w:rPr>
          <w:rFonts w:ascii="Times New Roman" w:hAnsi="Times New Roman" w:cs="Times New Roman"/>
          <w:b/>
          <w:i/>
          <w:color w:val="00000A"/>
          <w:sz w:val="24"/>
          <w:szCs w:val="24"/>
        </w:rPr>
      </w:pPr>
      <w:r w:rsidRPr="00835EBC">
        <w:rPr>
          <w:rFonts w:ascii="Times New Roman" w:hAnsi="Times New Roman" w:cs="Times New Roman"/>
          <w:b/>
          <w:i/>
          <w:color w:val="00000A"/>
          <w:sz w:val="24"/>
          <w:szCs w:val="24"/>
        </w:rPr>
        <w:t>Требования к учебникам, рабочим тетрадям и специальным дидактическим</w:t>
      </w:r>
    </w:p>
    <w:p w14:paraId="47136944" w14:textId="77777777" w:rsidR="00835EBC" w:rsidRDefault="00835EBC" w:rsidP="00835EBC">
      <w:pPr>
        <w:pStyle w:val="18TexstSPISOK1"/>
        <w:spacing w:line="240" w:lineRule="auto"/>
        <w:jc w:val="center"/>
        <w:rPr>
          <w:rFonts w:ascii="Times New Roman" w:hAnsi="Times New Roman" w:cs="Times New Roman"/>
          <w:b/>
          <w:i/>
          <w:color w:val="00000A"/>
          <w:sz w:val="24"/>
          <w:szCs w:val="24"/>
        </w:rPr>
      </w:pPr>
      <w:r>
        <w:rPr>
          <w:rFonts w:ascii="Times New Roman" w:hAnsi="Times New Roman" w:cs="Times New Roman"/>
          <w:b/>
          <w:i/>
          <w:color w:val="00000A"/>
          <w:sz w:val="24"/>
          <w:szCs w:val="24"/>
        </w:rPr>
        <w:t>м</w:t>
      </w:r>
      <w:r w:rsidRPr="00835EBC">
        <w:rPr>
          <w:rFonts w:ascii="Times New Roman" w:hAnsi="Times New Roman" w:cs="Times New Roman"/>
          <w:b/>
          <w:i/>
          <w:color w:val="00000A"/>
          <w:sz w:val="24"/>
          <w:szCs w:val="24"/>
        </w:rPr>
        <w:t>атериалам</w:t>
      </w:r>
    </w:p>
    <w:p w14:paraId="4EBA2653" w14:textId="77777777" w:rsidR="00835EBC" w:rsidRPr="00835EBC" w:rsidRDefault="00835EBC" w:rsidP="00835EBC">
      <w:pPr>
        <w:pStyle w:val="18TexstSPISOK1"/>
        <w:spacing w:line="240" w:lineRule="auto"/>
        <w:jc w:val="center"/>
        <w:rPr>
          <w:rFonts w:ascii="Times New Roman" w:hAnsi="Times New Roman" w:cs="Times New Roman"/>
          <w:b/>
          <w:i/>
          <w:color w:val="00000A"/>
          <w:sz w:val="24"/>
          <w:szCs w:val="24"/>
        </w:rPr>
      </w:pPr>
    </w:p>
    <w:p w14:paraId="565D2913" w14:textId="77777777" w:rsidR="00661218" w:rsidRPr="00835EBC" w:rsidRDefault="001B7133" w:rsidP="001B7133">
      <w:pPr>
        <w:pStyle w:val="18TexstSPISOK1"/>
        <w:tabs>
          <w:tab w:val="clear" w:pos="360"/>
          <w:tab w:val="left" w:pos="0"/>
        </w:tabs>
        <w:spacing w:line="240" w:lineRule="auto"/>
        <w:ind w:left="0" w:firstLine="0"/>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835EBC">
        <w:rPr>
          <w:rFonts w:ascii="Times New Roman" w:hAnsi="Times New Roman" w:cs="Times New Roman"/>
          <w:color w:val="00000A"/>
          <w:sz w:val="24"/>
          <w:szCs w:val="24"/>
        </w:rPr>
        <w:t>При освоении варианта 7.1.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w:t>
      </w:r>
      <w:r>
        <w:rPr>
          <w:rFonts w:ascii="Times New Roman" w:hAnsi="Times New Roman" w:cs="Times New Roman"/>
          <w:color w:val="00000A"/>
          <w:sz w:val="24"/>
          <w:szCs w:val="24"/>
        </w:rPr>
        <w:t xml:space="preserve"> приложениями и дидактическими материалами (</w:t>
      </w:r>
      <w:r w:rsidR="00835EBC" w:rsidRPr="00835EBC">
        <w:rPr>
          <w:rFonts w:ascii="Times New Roman" w:hAnsi="Times New Roman" w:cs="Times New Roman"/>
          <w:color w:val="00000A"/>
          <w:sz w:val="24"/>
          <w:szCs w:val="24"/>
        </w:rPr>
        <w:t>преимущественное использование натуральной и иллюстративной наглядности</w:t>
      </w:r>
      <w:r>
        <w:rPr>
          <w:rFonts w:ascii="Times New Roman" w:hAnsi="Times New Roman" w:cs="Times New Roman"/>
          <w:color w:val="00000A"/>
          <w:sz w:val="24"/>
          <w:szCs w:val="24"/>
        </w:rPr>
        <w:t>)</w:t>
      </w:r>
      <w:r w:rsidR="00835EBC" w:rsidRPr="00835EBC">
        <w:rPr>
          <w:rFonts w:ascii="Times New Roman" w:hAnsi="Times New Roman" w:cs="Times New Roman"/>
          <w:color w:val="00000A"/>
          <w:sz w:val="24"/>
          <w:szCs w:val="24"/>
        </w:rPr>
        <w:t>.</w:t>
      </w:r>
    </w:p>
    <w:p w14:paraId="4EFD9F75" w14:textId="77777777" w:rsidR="00F13801" w:rsidRPr="00C74D6D" w:rsidRDefault="00F13801" w:rsidP="009107F0">
      <w:pPr>
        <w:tabs>
          <w:tab w:val="left" w:pos="0"/>
          <w:tab w:val="right" w:leader="dot" w:pos="9639"/>
        </w:tabs>
        <w:spacing w:after="0" w:line="240" w:lineRule="auto"/>
        <w:ind w:firstLine="709"/>
        <w:jc w:val="both"/>
        <w:rPr>
          <w:rFonts w:ascii="Times New Roman" w:hAnsi="Times New Roman" w:cs="Times New Roman"/>
          <w:color w:val="auto"/>
          <w:sz w:val="24"/>
          <w:szCs w:val="24"/>
        </w:rPr>
      </w:pPr>
    </w:p>
    <w:p w14:paraId="72DB385F" w14:textId="77777777" w:rsidR="001B7133" w:rsidRDefault="001B7133" w:rsidP="001B7133">
      <w:pPr>
        <w:tabs>
          <w:tab w:val="left" w:pos="0"/>
          <w:tab w:val="right" w:leader="dot" w:pos="9639"/>
        </w:tabs>
        <w:spacing w:after="0" w:line="240" w:lineRule="auto"/>
        <w:ind w:firstLine="709"/>
        <w:jc w:val="center"/>
        <w:rPr>
          <w:rFonts w:ascii="Times New Roman" w:hAnsi="Times New Roman" w:cs="Times New Roman"/>
          <w:b/>
          <w:i/>
          <w:color w:val="auto"/>
          <w:sz w:val="24"/>
          <w:szCs w:val="24"/>
        </w:rPr>
      </w:pPr>
      <w:r w:rsidRPr="001B7133">
        <w:rPr>
          <w:rFonts w:ascii="Times New Roman" w:hAnsi="Times New Roman" w:cs="Times New Roman"/>
          <w:b/>
          <w:i/>
          <w:color w:val="auto"/>
          <w:sz w:val="24"/>
          <w:szCs w:val="24"/>
        </w:rPr>
        <w:t>Медицинское обслуживание</w:t>
      </w:r>
    </w:p>
    <w:p w14:paraId="5F0E91CA" w14:textId="77777777" w:rsidR="00661218" w:rsidRPr="001B7133" w:rsidRDefault="001B7133" w:rsidP="001B7133">
      <w:pPr>
        <w:tabs>
          <w:tab w:val="left" w:pos="0"/>
          <w:tab w:val="right" w:leader="dot" w:pos="9639"/>
        </w:tabs>
        <w:spacing w:after="0" w:line="240" w:lineRule="auto"/>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        </w:t>
      </w:r>
      <w:r w:rsidR="00661218" w:rsidRPr="00661218">
        <w:rPr>
          <w:rFonts w:ascii="Times New Roman" w:hAnsi="Times New Roman" w:cs="Times New Roman"/>
          <w:color w:val="auto"/>
          <w:sz w:val="24"/>
          <w:szCs w:val="24"/>
        </w:rPr>
        <w:t xml:space="preserve">Помещение для медицинских </w:t>
      </w:r>
      <w:proofErr w:type="gramStart"/>
      <w:r w:rsidR="00661218" w:rsidRPr="00661218">
        <w:rPr>
          <w:rFonts w:ascii="Times New Roman" w:hAnsi="Times New Roman" w:cs="Times New Roman"/>
          <w:color w:val="auto"/>
          <w:sz w:val="24"/>
          <w:szCs w:val="24"/>
        </w:rPr>
        <w:t>работников  соответству</w:t>
      </w:r>
      <w:r>
        <w:rPr>
          <w:rFonts w:ascii="Times New Roman" w:hAnsi="Times New Roman" w:cs="Times New Roman"/>
          <w:color w:val="auto"/>
          <w:sz w:val="24"/>
          <w:szCs w:val="24"/>
        </w:rPr>
        <w:t>ет</w:t>
      </w:r>
      <w:proofErr w:type="gramEnd"/>
      <w:r>
        <w:rPr>
          <w:rFonts w:ascii="Times New Roman" w:hAnsi="Times New Roman" w:cs="Times New Roman"/>
          <w:color w:val="auto"/>
          <w:sz w:val="24"/>
          <w:szCs w:val="24"/>
        </w:rPr>
        <w:t xml:space="preserve"> п.п.4.21.-4.23., 4.30.; 9.5. </w:t>
      </w:r>
      <w:r w:rsidR="00661218" w:rsidRPr="00661218">
        <w:rPr>
          <w:rFonts w:ascii="Times New Roman" w:hAnsi="Times New Roman" w:cs="Times New Roman"/>
          <w:color w:val="auto"/>
          <w:sz w:val="24"/>
          <w:szCs w:val="24"/>
        </w:rPr>
        <w:t>СанПиН и п. 3 ст.41 ФЗ «Об образовании в Российской Федерации».</w:t>
      </w:r>
    </w:p>
    <w:p w14:paraId="4CFBE732" w14:textId="77777777" w:rsidR="001B7133" w:rsidRDefault="001B7133" w:rsidP="001B7133">
      <w:pPr>
        <w:tabs>
          <w:tab w:val="left" w:pos="0"/>
          <w:tab w:val="right" w:leader="dot" w:pos="9639"/>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61218" w:rsidRPr="00661218">
        <w:rPr>
          <w:rFonts w:ascii="Times New Roman" w:hAnsi="Times New Roman" w:cs="Times New Roman"/>
          <w:color w:val="auto"/>
          <w:sz w:val="24"/>
          <w:szCs w:val="24"/>
        </w:rPr>
        <w:t>Медицинское обслуживание осуществляется на основа</w:t>
      </w:r>
      <w:r>
        <w:rPr>
          <w:rFonts w:ascii="Times New Roman" w:hAnsi="Times New Roman" w:cs="Times New Roman"/>
          <w:color w:val="auto"/>
          <w:sz w:val="24"/>
          <w:szCs w:val="24"/>
        </w:rPr>
        <w:t>нии договора безвозмездного ока</w:t>
      </w:r>
      <w:r w:rsidR="00661218" w:rsidRPr="00661218">
        <w:rPr>
          <w:rFonts w:ascii="Times New Roman" w:hAnsi="Times New Roman" w:cs="Times New Roman"/>
          <w:color w:val="auto"/>
          <w:sz w:val="24"/>
          <w:szCs w:val="24"/>
        </w:rPr>
        <w:t>зания услуг по медицинскому обслуживанию дете</w:t>
      </w:r>
      <w:r w:rsidR="00324C63">
        <w:rPr>
          <w:rFonts w:ascii="Times New Roman" w:hAnsi="Times New Roman" w:cs="Times New Roman"/>
          <w:color w:val="auto"/>
          <w:sz w:val="24"/>
          <w:szCs w:val="24"/>
        </w:rPr>
        <w:t>й, посещающих школьные образова</w:t>
      </w:r>
      <w:r w:rsidR="00661218" w:rsidRPr="00661218">
        <w:rPr>
          <w:rFonts w:ascii="Times New Roman" w:hAnsi="Times New Roman" w:cs="Times New Roman"/>
          <w:color w:val="auto"/>
          <w:sz w:val="24"/>
          <w:szCs w:val="24"/>
        </w:rPr>
        <w:t xml:space="preserve">тельные учреждения с МБУЗ «Туапсинская городская больница № 1» </w:t>
      </w:r>
      <w:proofErr w:type="gramStart"/>
      <w:r w:rsidR="00661218" w:rsidRPr="00661218">
        <w:rPr>
          <w:rFonts w:ascii="Times New Roman" w:hAnsi="Times New Roman" w:cs="Times New Roman"/>
          <w:color w:val="auto"/>
          <w:sz w:val="24"/>
          <w:szCs w:val="24"/>
        </w:rPr>
        <w:t>от  12.01.2015</w:t>
      </w:r>
      <w:proofErr w:type="gramEnd"/>
      <w:r w:rsidR="00661218" w:rsidRPr="00661218">
        <w:rPr>
          <w:rFonts w:ascii="Times New Roman" w:hAnsi="Times New Roman" w:cs="Times New Roman"/>
          <w:color w:val="auto"/>
          <w:sz w:val="24"/>
          <w:szCs w:val="24"/>
        </w:rPr>
        <w:t xml:space="preserve"> г., стоматологическое обслуживание на основании догов</w:t>
      </w:r>
      <w:r w:rsidR="00324C63">
        <w:rPr>
          <w:rFonts w:ascii="Times New Roman" w:hAnsi="Times New Roman" w:cs="Times New Roman"/>
          <w:color w:val="auto"/>
          <w:sz w:val="24"/>
          <w:szCs w:val="24"/>
        </w:rPr>
        <w:t>ора с МБУЗ «Туапсинская стомато</w:t>
      </w:r>
      <w:r w:rsidR="00661218" w:rsidRPr="00661218">
        <w:rPr>
          <w:rFonts w:ascii="Times New Roman" w:hAnsi="Times New Roman" w:cs="Times New Roman"/>
          <w:color w:val="auto"/>
          <w:sz w:val="24"/>
          <w:szCs w:val="24"/>
        </w:rPr>
        <w:t>логическая поликлиника», договор от 01.09.2012 г. сроком на 5 лет.</w:t>
      </w:r>
    </w:p>
    <w:p w14:paraId="76E149D2" w14:textId="77777777" w:rsidR="00661218" w:rsidRPr="00661218" w:rsidRDefault="001B7133" w:rsidP="001B7133">
      <w:pPr>
        <w:tabs>
          <w:tab w:val="left" w:pos="0"/>
          <w:tab w:val="right" w:leader="dot" w:pos="9639"/>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61218" w:rsidRPr="00661218">
        <w:rPr>
          <w:rFonts w:ascii="Times New Roman" w:hAnsi="Times New Roman" w:cs="Times New Roman"/>
          <w:color w:val="auto"/>
          <w:sz w:val="24"/>
          <w:szCs w:val="24"/>
        </w:rPr>
        <w:t>Проводятся следующие лечебно-профилактические мероприятия:</w:t>
      </w:r>
    </w:p>
    <w:p w14:paraId="3BD9E344"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Организация и проведение профилактических осмотров детей.</w:t>
      </w:r>
    </w:p>
    <w:p w14:paraId="30F089C9"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Анализ состояния здоровья детей, оценка эффектив</w:t>
      </w:r>
      <w:r w:rsidR="00324C63">
        <w:rPr>
          <w:rFonts w:ascii="Times New Roman" w:hAnsi="Times New Roman" w:cs="Times New Roman"/>
          <w:color w:val="auto"/>
          <w:sz w:val="24"/>
          <w:szCs w:val="24"/>
        </w:rPr>
        <w:t>ности профилактических и оздоро</w:t>
      </w:r>
      <w:r w:rsidRPr="00661218">
        <w:rPr>
          <w:rFonts w:ascii="Times New Roman" w:hAnsi="Times New Roman" w:cs="Times New Roman"/>
          <w:color w:val="auto"/>
          <w:sz w:val="24"/>
          <w:szCs w:val="24"/>
        </w:rPr>
        <w:t>вительных мероприятий.</w:t>
      </w:r>
    </w:p>
    <w:p w14:paraId="16E2B4F2"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Организация медицинского </w:t>
      </w:r>
      <w:proofErr w:type="gramStart"/>
      <w:r w:rsidRPr="00661218">
        <w:rPr>
          <w:rFonts w:ascii="Times New Roman" w:hAnsi="Times New Roman" w:cs="Times New Roman"/>
          <w:color w:val="auto"/>
          <w:sz w:val="24"/>
          <w:szCs w:val="24"/>
        </w:rPr>
        <w:t>обеспечения  детей</w:t>
      </w:r>
      <w:proofErr w:type="gramEnd"/>
      <w:r w:rsidRPr="00661218">
        <w:rPr>
          <w:rFonts w:ascii="Times New Roman" w:hAnsi="Times New Roman" w:cs="Times New Roman"/>
          <w:color w:val="auto"/>
          <w:sz w:val="24"/>
          <w:szCs w:val="24"/>
        </w:rPr>
        <w:t>.</w:t>
      </w:r>
    </w:p>
    <w:p w14:paraId="124461FD"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Организация консультативной помощи.</w:t>
      </w:r>
    </w:p>
    <w:p w14:paraId="646FD19E"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Организация и проведение летней оздоровительной компании.</w:t>
      </w:r>
    </w:p>
    <w:p w14:paraId="30C988C5"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Первичная профилактика.</w:t>
      </w:r>
    </w:p>
    <w:p w14:paraId="3E90B666"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w:t>
      </w:r>
      <w:proofErr w:type="gramStart"/>
      <w:r w:rsidRPr="00661218">
        <w:rPr>
          <w:rFonts w:ascii="Times New Roman" w:hAnsi="Times New Roman" w:cs="Times New Roman"/>
          <w:color w:val="auto"/>
          <w:sz w:val="24"/>
          <w:szCs w:val="24"/>
        </w:rPr>
        <w:t>Осуществление  контроля</w:t>
      </w:r>
      <w:proofErr w:type="gramEnd"/>
      <w:r w:rsidRPr="00661218">
        <w:rPr>
          <w:rFonts w:ascii="Times New Roman" w:hAnsi="Times New Roman" w:cs="Times New Roman"/>
          <w:color w:val="auto"/>
          <w:sz w:val="24"/>
          <w:szCs w:val="24"/>
        </w:rPr>
        <w:t xml:space="preserve">  за организацией физвоспитания, закаляющих мероприятий.</w:t>
      </w:r>
    </w:p>
    <w:p w14:paraId="50B22FCF"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lastRenderedPageBreak/>
        <w:t>-  Рекомендации по организации и проведению гигиенического воспитания, фо</w:t>
      </w:r>
      <w:r w:rsidR="00324C63">
        <w:rPr>
          <w:rFonts w:ascii="Times New Roman" w:hAnsi="Times New Roman" w:cs="Times New Roman"/>
          <w:color w:val="auto"/>
          <w:sz w:val="24"/>
          <w:szCs w:val="24"/>
        </w:rPr>
        <w:t>рмирова</w:t>
      </w:r>
      <w:r w:rsidRPr="00661218">
        <w:rPr>
          <w:rFonts w:ascii="Times New Roman" w:hAnsi="Times New Roman" w:cs="Times New Roman"/>
          <w:color w:val="auto"/>
          <w:sz w:val="24"/>
          <w:szCs w:val="24"/>
        </w:rPr>
        <w:t>нию навыков здорового образа жизни, профилактике СПИДа.</w:t>
      </w:r>
    </w:p>
    <w:p w14:paraId="5EE10059"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Организация мероприятий по профилактике близорукости, кариеса, нарушений осанки и др.</w:t>
      </w:r>
    </w:p>
    <w:p w14:paraId="78D7429A" w14:textId="77777777" w:rsidR="00661218" w:rsidRPr="001B7133" w:rsidRDefault="001B7133" w:rsidP="00661218">
      <w:pPr>
        <w:tabs>
          <w:tab w:val="left" w:pos="0"/>
          <w:tab w:val="right" w:leader="dot" w:pos="9639"/>
        </w:tabs>
        <w:spacing w:after="0" w:line="240" w:lineRule="auto"/>
        <w:ind w:firstLine="709"/>
        <w:jc w:val="center"/>
        <w:rPr>
          <w:rFonts w:ascii="Times New Roman" w:hAnsi="Times New Roman" w:cs="Times New Roman"/>
          <w:b/>
          <w:i/>
          <w:color w:val="auto"/>
          <w:sz w:val="24"/>
          <w:szCs w:val="24"/>
        </w:rPr>
      </w:pPr>
      <w:r w:rsidRPr="001B7133">
        <w:rPr>
          <w:rFonts w:ascii="Times New Roman" w:hAnsi="Times New Roman" w:cs="Times New Roman"/>
          <w:b/>
          <w:i/>
          <w:color w:val="auto"/>
          <w:sz w:val="24"/>
          <w:szCs w:val="24"/>
        </w:rPr>
        <w:t>Условия питания</w:t>
      </w:r>
    </w:p>
    <w:p w14:paraId="7522F9D7" w14:textId="77777777" w:rsidR="00661218" w:rsidRPr="00661218" w:rsidRDefault="00661218" w:rsidP="001B7133">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В МБОУ СОШ № 8</w:t>
      </w:r>
      <w:r w:rsidR="001B7133">
        <w:rPr>
          <w:rFonts w:ascii="Times New Roman" w:hAnsi="Times New Roman" w:cs="Times New Roman"/>
          <w:color w:val="auto"/>
          <w:sz w:val="24"/>
          <w:szCs w:val="24"/>
        </w:rPr>
        <w:t xml:space="preserve"> </w:t>
      </w:r>
      <w:proofErr w:type="gramStart"/>
      <w:r w:rsidR="001B7133">
        <w:rPr>
          <w:rFonts w:ascii="Times New Roman" w:hAnsi="Times New Roman" w:cs="Times New Roman"/>
          <w:color w:val="auto"/>
          <w:sz w:val="24"/>
          <w:szCs w:val="24"/>
        </w:rPr>
        <w:t>организовано  горячее</w:t>
      </w:r>
      <w:proofErr w:type="gramEnd"/>
      <w:r w:rsidR="001B7133">
        <w:rPr>
          <w:rFonts w:ascii="Times New Roman" w:hAnsi="Times New Roman" w:cs="Times New Roman"/>
          <w:color w:val="auto"/>
          <w:sz w:val="24"/>
          <w:szCs w:val="24"/>
        </w:rPr>
        <w:t xml:space="preserve"> питание. </w:t>
      </w:r>
      <w:r w:rsidRPr="00661218">
        <w:rPr>
          <w:rFonts w:ascii="Times New Roman" w:hAnsi="Times New Roman" w:cs="Times New Roman"/>
          <w:color w:val="auto"/>
          <w:sz w:val="24"/>
          <w:szCs w:val="24"/>
        </w:rPr>
        <w:t>Приготовление пищи иде</w:t>
      </w:r>
      <w:r w:rsidR="00324C63">
        <w:rPr>
          <w:rFonts w:ascii="Times New Roman" w:hAnsi="Times New Roman" w:cs="Times New Roman"/>
          <w:color w:val="auto"/>
          <w:sz w:val="24"/>
          <w:szCs w:val="24"/>
        </w:rPr>
        <w:t>т качественно.  Столовая оснаще</w:t>
      </w:r>
      <w:r w:rsidRPr="00661218">
        <w:rPr>
          <w:rFonts w:ascii="Times New Roman" w:hAnsi="Times New Roman" w:cs="Times New Roman"/>
          <w:color w:val="auto"/>
          <w:sz w:val="24"/>
          <w:szCs w:val="24"/>
        </w:rPr>
        <w:t>на необходимым оборудованием, имеет 250 посадочных мест.</w:t>
      </w:r>
    </w:p>
    <w:p w14:paraId="59D79C86" w14:textId="77777777" w:rsidR="001B7133" w:rsidRDefault="001B7133" w:rsidP="00661218">
      <w:pPr>
        <w:tabs>
          <w:tab w:val="left" w:pos="0"/>
          <w:tab w:val="right" w:leader="dot" w:pos="9639"/>
        </w:tabs>
        <w:spacing w:after="0" w:line="240" w:lineRule="auto"/>
        <w:ind w:firstLine="709"/>
        <w:jc w:val="center"/>
        <w:rPr>
          <w:rFonts w:ascii="Times New Roman" w:hAnsi="Times New Roman" w:cs="Times New Roman"/>
          <w:b/>
          <w:i/>
          <w:color w:val="auto"/>
          <w:sz w:val="24"/>
          <w:szCs w:val="24"/>
        </w:rPr>
      </w:pPr>
    </w:p>
    <w:p w14:paraId="3F9C9E6A" w14:textId="77777777" w:rsidR="00661218" w:rsidRPr="001B7133" w:rsidRDefault="001B7133" w:rsidP="00661218">
      <w:pPr>
        <w:tabs>
          <w:tab w:val="left" w:pos="0"/>
          <w:tab w:val="right" w:leader="dot" w:pos="9639"/>
        </w:tabs>
        <w:spacing w:after="0" w:line="240" w:lineRule="auto"/>
        <w:ind w:firstLine="709"/>
        <w:jc w:val="center"/>
        <w:rPr>
          <w:rFonts w:ascii="Times New Roman" w:hAnsi="Times New Roman" w:cs="Times New Roman"/>
          <w:b/>
          <w:i/>
          <w:color w:val="auto"/>
          <w:sz w:val="24"/>
          <w:szCs w:val="24"/>
        </w:rPr>
      </w:pPr>
      <w:r w:rsidRPr="001B7133">
        <w:rPr>
          <w:rFonts w:ascii="Times New Roman" w:hAnsi="Times New Roman" w:cs="Times New Roman"/>
          <w:b/>
          <w:i/>
          <w:color w:val="auto"/>
          <w:sz w:val="24"/>
          <w:szCs w:val="24"/>
        </w:rPr>
        <w:t>Материальное обеспечение библиотеки</w:t>
      </w:r>
    </w:p>
    <w:p w14:paraId="76762B43" w14:textId="77777777" w:rsidR="00661218" w:rsidRPr="00661218" w:rsidRDefault="00661218" w:rsidP="001B7133">
      <w:pPr>
        <w:tabs>
          <w:tab w:val="left" w:pos="0"/>
          <w:tab w:val="right" w:leader="dot" w:pos="9639"/>
        </w:tabs>
        <w:spacing w:after="0" w:line="240" w:lineRule="auto"/>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Сведения о </w:t>
      </w:r>
      <w:proofErr w:type="gramStart"/>
      <w:r w:rsidRPr="00661218">
        <w:rPr>
          <w:rFonts w:ascii="Times New Roman" w:hAnsi="Times New Roman" w:cs="Times New Roman"/>
          <w:color w:val="auto"/>
          <w:sz w:val="24"/>
          <w:szCs w:val="24"/>
        </w:rPr>
        <w:t>книжном  фонде</w:t>
      </w:r>
      <w:proofErr w:type="gramEnd"/>
      <w:r w:rsidRPr="00661218">
        <w:rPr>
          <w:rFonts w:ascii="Times New Roman" w:hAnsi="Times New Roman" w:cs="Times New Roman"/>
          <w:color w:val="auto"/>
          <w:sz w:val="24"/>
          <w:szCs w:val="24"/>
        </w:rPr>
        <w:t xml:space="preserve"> библиотеки:</w:t>
      </w:r>
    </w:p>
    <w:p w14:paraId="2E66929E"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основной </w:t>
      </w:r>
      <w:proofErr w:type="gramStart"/>
      <w:r w:rsidRPr="00661218">
        <w:rPr>
          <w:rFonts w:ascii="Times New Roman" w:hAnsi="Times New Roman" w:cs="Times New Roman"/>
          <w:color w:val="auto"/>
          <w:sz w:val="24"/>
          <w:szCs w:val="24"/>
        </w:rPr>
        <w:t>фонд  8809</w:t>
      </w:r>
      <w:proofErr w:type="gramEnd"/>
      <w:r w:rsidRPr="00661218">
        <w:rPr>
          <w:rFonts w:ascii="Times New Roman" w:hAnsi="Times New Roman" w:cs="Times New Roman"/>
          <w:color w:val="auto"/>
          <w:sz w:val="24"/>
          <w:szCs w:val="24"/>
        </w:rPr>
        <w:t xml:space="preserve"> экз., брошюр, журналов 180 экз., художественная литература – 5036 </w:t>
      </w:r>
      <w:proofErr w:type="spellStart"/>
      <w:r w:rsidRPr="00661218">
        <w:rPr>
          <w:rFonts w:ascii="Times New Roman" w:hAnsi="Times New Roman" w:cs="Times New Roman"/>
          <w:color w:val="auto"/>
          <w:sz w:val="24"/>
          <w:szCs w:val="24"/>
        </w:rPr>
        <w:t>экз</w:t>
      </w:r>
      <w:proofErr w:type="spellEnd"/>
      <w:r w:rsidRPr="00661218">
        <w:rPr>
          <w:rFonts w:ascii="Times New Roman" w:hAnsi="Times New Roman" w:cs="Times New Roman"/>
          <w:color w:val="auto"/>
          <w:sz w:val="24"/>
          <w:szCs w:val="24"/>
        </w:rPr>
        <w:t>,</w:t>
      </w:r>
    </w:p>
    <w:p w14:paraId="301372D1"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фонд учебников 13 388 </w:t>
      </w:r>
      <w:proofErr w:type="spellStart"/>
      <w:r w:rsidRPr="00661218">
        <w:rPr>
          <w:rFonts w:ascii="Times New Roman" w:hAnsi="Times New Roman" w:cs="Times New Roman"/>
          <w:color w:val="auto"/>
          <w:sz w:val="24"/>
          <w:szCs w:val="24"/>
        </w:rPr>
        <w:t>экз</w:t>
      </w:r>
      <w:proofErr w:type="spellEnd"/>
      <w:r w:rsidRPr="00661218">
        <w:rPr>
          <w:rFonts w:ascii="Times New Roman" w:hAnsi="Times New Roman" w:cs="Times New Roman"/>
          <w:color w:val="auto"/>
          <w:sz w:val="24"/>
          <w:szCs w:val="24"/>
        </w:rPr>
        <w:t>,</w:t>
      </w:r>
    </w:p>
    <w:p w14:paraId="75289756"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научно-педагогической и методической </w:t>
      </w:r>
      <w:proofErr w:type="gramStart"/>
      <w:r w:rsidRPr="00661218">
        <w:rPr>
          <w:rFonts w:ascii="Times New Roman" w:hAnsi="Times New Roman" w:cs="Times New Roman"/>
          <w:color w:val="auto"/>
          <w:sz w:val="24"/>
          <w:szCs w:val="24"/>
        </w:rPr>
        <w:t>литературы  250</w:t>
      </w:r>
      <w:proofErr w:type="gramEnd"/>
      <w:r w:rsidRPr="00661218">
        <w:rPr>
          <w:rFonts w:ascii="Times New Roman" w:hAnsi="Times New Roman" w:cs="Times New Roman"/>
          <w:color w:val="auto"/>
          <w:sz w:val="24"/>
          <w:szCs w:val="24"/>
        </w:rPr>
        <w:t xml:space="preserve"> экз.</w:t>
      </w:r>
    </w:p>
    <w:p w14:paraId="3142AF29"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 Учебная литература приобретается в издательствах в с</w:t>
      </w:r>
      <w:r w:rsidR="00324C63">
        <w:rPr>
          <w:rFonts w:ascii="Times New Roman" w:hAnsi="Times New Roman" w:cs="Times New Roman"/>
          <w:color w:val="auto"/>
          <w:sz w:val="24"/>
          <w:szCs w:val="24"/>
        </w:rPr>
        <w:t>оответствии с федеральным переч</w:t>
      </w:r>
      <w:r w:rsidRPr="00661218">
        <w:rPr>
          <w:rFonts w:ascii="Times New Roman" w:hAnsi="Times New Roman" w:cs="Times New Roman"/>
          <w:color w:val="auto"/>
          <w:sz w:val="24"/>
          <w:szCs w:val="24"/>
        </w:rPr>
        <w:t>нем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6646878B" w14:textId="77777777" w:rsidR="00661218" w:rsidRPr="00661218" w:rsidRDefault="00661218" w:rsidP="0066121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661218">
        <w:rPr>
          <w:rFonts w:ascii="Times New Roman" w:hAnsi="Times New Roman" w:cs="Times New Roman"/>
          <w:color w:val="auto"/>
          <w:sz w:val="24"/>
          <w:szCs w:val="24"/>
        </w:rPr>
        <w:t xml:space="preserve">МБОУ СОШ № 8 непрерывно совершенствует свое </w:t>
      </w:r>
      <w:r w:rsidR="00324C63">
        <w:rPr>
          <w:rFonts w:ascii="Times New Roman" w:hAnsi="Times New Roman" w:cs="Times New Roman"/>
          <w:color w:val="auto"/>
          <w:sz w:val="24"/>
          <w:szCs w:val="24"/>
        </w:rPr>
        <w:t>методическое обеспечение. В про</w:t>
      </w:r>
      <w:r w:rsidRPr="00661218">
        <w:rPr>
          <w:rFonts w:ascii="Times New Roman" w:hAnsi="Times New Roman" w:cs="Times New Roman"/>
          <w:color w:val="auto"/>
          <w:sz w:val="24"/>
          <w:szCs w:val="24"/>
        </w:rPr>
        <w:t>шедшем учебном году все учащиеся школы были обес</w:t>
      </w:r>
      <w:r w:rsidR="00324C63">
        <w:rPr>
          <w:rFonts w:ascii="Times New Roman" w:hAnsi="Times New Roman" w:cs="Times New Roman"/>
          <w:color w:val="auto"/>
          <w:sz w:val="24"/>
          <w:szCs w:val="24"/>
        </w:rPr>
        <w:t>печены на 100% учебной литерату</w:t>
      </w:r>
      <w:r w:rsidRPr="00661218">
        <w:rPr>
          <w:rFonts w:ascii="Times New Roman" w:hAnsi="Times New Roman" w:cs="Times New Roman"/>
          <w:color w:val="auto"/>
          <w:sz w:val="24"/>
          <w:szCs w:val="24"/>
        </w:rPr>
        <w:t>рой.</w:t>
      </w:r>
    </w:p>
    <w:p w14:paraId="3ACABC8F" w14:textId="77777777" w:rsidR="00841490" w:rsidRPr="00C74D6D" w:rsidRDefault="00841490" w:rsidP="009107F0">
      <w:pPr>
        <w:tabs>
          <w:tab w:val="left" w:pos="0"/>
          <w:tab w:val="right" w:leader="dot" w:pos="9639"/>
        </w:tabs>
        <w:spacing w:after="0" w:line="240" w:lineRule="auto"/>
        <w:ind w:firstLine="709"/>
        <w:jc w:val="both"/>
        <w:rPr>
          <w:rFonts w:ascii="Times New Roman" w:hAnsi="Times New Roman" w:cs="Times New Roman"/>
          <w:color w:val="auto"/>
          <w:sz w:val="24"/>
          <w:szCs w:val="24"/>
        </w:rPr>
      </w:pPr>
    </w:p>
    <w:sectPr w:rsidR="00841490" w:rsidRPr="00C74D6D" w:rsidSect="003B393D">
      <w:footerReference w:type="default" r:id="rId9"/>
      <w:footerReference w:type="first" r:id="rId10"/>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EE9A" w14:textId="77777777" w:rsidR="005A7C07" w:rsidRDefault="005A7C07">
      <w:pPr>
        <w:spacing w:after="0" w:line="240" w:lineRule="auto"/>
      </w:pPr>
      <w:r>
        <w:separator/>
      </w:r>
    </w:p>
  </w:endnote>
  <w:endnote w:type="continuationSeparator" w:id="0">
    <w:p w14:paraId="4864F727" w14:textId="77777777" w:rsidR="005A7C07" w:rsidRDefault="005A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7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ont310">
    <w:altName w:val="Times New Roman"/>
    <w:charset w:val="CC"/>
    <w:family w:val="auto"/>
    <w:pitch w:val="variable"/>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3C1C" w14:textId="77777777" w:rsidR="005A7C07" w:rsidRDefault="005A7C07">
    <w:pPr>
      <w:pStyle w:val="af7"/>
      <w:jc w:val="center"/>
    </w:pPr>
    <w:r>
      <w:fldChar w:fldCharType="begin"/>
    </w:r>
    <w:r>
      <w:instrText xml:space="preserve"> PAGE   \* MERGEFORMAT </w:instrText>
    </w:r>
    <w:r>
      <w:fldChar w:fldCharType="separate"/>
    </w:r>
    <w:r>
      <w:rPr>
        <w:noProof/>
      </w:rPr>
      <w:t>76</w:t>
    </w:r>
    <w:r>
      <w:rPr>
        <w:noProof/>
      </w:rPr>
      <w:fldChar w:fldCharType="end"/>
    </w:r>
  </w:p>
  <w:p w14:paraId="0265E461" w14:textId="77777777" w:rsidR="005A7C07" w:rsidRDefault="005A7C0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166760"/>
      <w:docPartObj>
        <w:docPartGallery w:val="Page Numbers (Bottom of Page)"/>
        <w:docPartUnique/>
      </w:docPartObj>
    </w:sdtPr>
    <w:sdtContent>
      <w:p w14:paraId="34E49E31" w14:textId="77777777" w:rsidR="005A7C07" w:rsidRDefault="005A7C07">
        <w:pPr>
          <w:pStyle w:val="af7"/>
          <w:jc w:val="center"/>
        </w:pPr>
        <w:r>
          <w:fldChar w:fldCharType="begin"/>
        </w:r>
        <w:r>
          <w:instrText>PAGE   \* MERGEFORMAT</w:instrText>
        </w:r>
        <w:r>
          <w:fldChar w:fldCharType="separate"/>
        </w:r>
        <w:r>
          <w:rPr>
            <w:noProof/>
          </w:rPr>
          <w:t>1</w:t>
        </w:r>
        <w:r>
          <w:rPr>
            <w:noProof/>
          </w:rPr>
          <w:fldChar w:fldCharType="end"/>
        </w:r>
      </w:p>
    </w:sdtContent>
  </w:sdt>
  <w:p w14:paraId="4195941E" w14:textId="77777777" w:rsidR="005A7C07" w:rsidRDefault="005A7C0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845B" w14:textId="77777777" w:rsidR="005A7C07" w:rsidRDefault="005A7C07">
      <w:pPr>
        <w:spacing w:after="0" w:line="240" w:lineRule="auto"/>
      </w:pPr>
      <w:r>
        <w:separator/>
      </w:r>
    </w:p>
  </w:footnote>
  <w:footnote w:type="continuationSeparator" w:id="0">
    <w:p w14:paraId="34A18300" w14:textId="77777777" w:rsidR="005A7C07" w:rsidRDefault="005A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40"/>
        </w:tabs>
        <w:ind w:left="400" w:hanging="360"/>
      </w:pPr>
      <w:rPr>
        <w:rFonts w:ascii="Symbol" w:hAnsi="Symbol" w:hint="default"/>
      </w:rPr>
    </w:lvl>
    <w:lvl w:ilvl="2">
      <w:start w:val="1"/>
      <w:numFmt w:val="bullet"/>
      <w:lvlText w:val="o"/>
      <w:lvlJc w:val="left"/>
      <w:pPr>
        <w:tabs>
          <w:tab w:val="num" w:pos="760"/>
        </w:tabs>
        <w:ind w:left="1120" w:hanging="360"/>
      </w:pPr>
      <w:rPr>
        <w:rFonts w:ascii="Courier New" w:hAnsi="Courier New" w:cs="Courier New" w:hint="default"/>
      </w:rPr>
    </w:lvl>
    <w:lvl w:ilvl="3">
      <w:start w:val="1"/>
      <w:numFmt w:val="bullet"/>
      <w:lvlText w:val=""/>
      <w:lvlJc w:val="left"/>
      <w:pPr>
        <w:tabs>
          <w:tab w:val="num" w:pos="1480"/>
        </w:tabs>
        <w:ind w:left="1840" w:hanging="360"/>
      </w:pPr>
      <w:rPr>
        <w:rFonts w:ascii="Wingdings" w:hAnsi="Wingdings" w:hint="default"/>
      </w:rPr>
    </w:lvl>
    <w:lvl w:ilvl="4">
      <w:start w:val="1"/>
      <w:numFmt w:val="bullet"/>
      <w:lvlText w:val=""/>
      <w:lvlJc w:val="left"/>
      <w:pPr>
        <w:tabs>
          <w:tab w:val="num" w:pos="2200"/>
        </w:tabs>
        <w:ind w:left="2560" w:hanging="360"/>
      </w:pPr>
      <w:rPr>
        <w:rFonts w:ascii="Wingdings" w:hAnsi="Wingdings" w:hint="default"/>
      </w:rPr>
    </w:lvl>
    <w:lvl w:ilvl="5">
      <w:start w:val="1"/>
      <w:numFmt w:val="bullet"/>
      <w:lvlText w:val=""/>
      <w:lvlJc w:val="left"/>
      <w:pPr>
        <w:tabs>
          <w:tab w:val="num" w:pos="2920"/>
        </w:tabs>
        <w:ind w:left="3280" w:hanging="360"/>
      </w:pPr>
      <w:rPr>
        <w:rFonts w:ascii="Symbol" w:hAnsi="Symbol" w:hint="default"/>
      </w:rPr>
    </w:lvl>
    <w:lvl w:ilvl="6">
      <w:start w:val="1"/>
      <w:numFmt w:val="bullet"/>
      <w:lvlText w:val="o"/>
      <w:lvlJc w:val="left"/>
      <w:pPr>
        <w:tabs>
          <w:tab w:val="num" w:pos="3640"/>
        </w:tabs>
        <w:ind w:left="4000" w:hanging="360"/>
      </w:pPr>
      <w:rPr>
        <w:rFonts w:ascii="Courier New" w:hAnsi="Courier New" w:cs="Courier New" w:hint="default"/>
      </w:rPr>
    </w:lvl>
    <w:lvl w:ilvl="7">
      <w:start w:val="1"/>
      <w:numFmt w:val="bullet"/>
      <w:lvlText w:val=""/>
      <w:lvlJc w:val="left"/>
      <w:pPr>
        <w:tabs>
          <w:tab w:val="num" w:pos="4360"/>
        </w:tabs>
        <w:ind w:left="4720" w:hanging="360"/>
      </w:pPr>
      <w:rPr>
        <w:rFonts w:ascii="Wingdings" w:hAnsi="Wingdings" w:hint="default"/>
      </w:rPr>
    </w:lvl>
    <w:lvl w:ilvl="8">
      <w:start w:val="1"/>
      <w:numFmt w:val="bullet"/>
      <w:lvlText w:val=""/>
      <w:lvlJc w:val="left"/>
      <w:pPr>
        <w:tabs>
          <w:tab w:val="num" w:pos="5080"/>
        </w:tabs>
        <w:ind w:left="544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7"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9"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0"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3"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5"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8" w15:restartNumberingAfterBreak="0">
    <w:nsid w:val="00167E44"/>
    <w:multiLevelType w:val="hybridMultilevel"/>
    <w:tmpl w:val="7CDEEB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2385C34"/>
    <w:multiLevelType w:val="hybridMultilevel"/>
    <w:tmpl w:val="FA7C28C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2E128AA"/>
    <w:multiLevelType w:val="hybridMultilevel"/>
    <w:tmpl w:val="0D3C21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9E466D"/>
    <w:multiLevelType w:val="hybridMultilevel"/>
    <w:tmpl w:val="2E6679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0FD168CC"/>
    <w:multiLevelType w:val="hybridMultilevel"/>
    <w:tmpl w:val="5FF23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410E0A"/>
    <w:multiLevelType w:val="hybridMultilevel"/>
    <w:tmpl w:val="A07A08C6"/>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932734"/>
    <w:multiLevelType w:val="hybridMultilevel"/>
    <w:tmpl w:val="3E7EE7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29F96C84"/>
    <w:multiLevelType w:val="hybridMultilevel"/>
    <w:tmpl w:val="412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2CA85685"/>
    <w:multiLevelType w:val="hybridMultilevel"/>
    <w:tmpl w:val="EB06D864"/>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06544FE"/>
    <w:multiLevelType w:val="hybridMultilevel"/>
    <w:tmpl w:val="2A3E0168"/>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DA02A1"/>
    <w:multiLevelType w:val="hybridMultilevel"/>
    <w:tmpl w:val="29724DE2"/>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5D27DB9"/>
    <w:multiLevelType w:val="hybridMultilevel"/>
    <w:tmpl w:val="DECA8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7C544F0"/>
    <w:multiLevelType w:val="hybridMultilevel"/>
    <w:tmpl w:val="6E1A74DC"/>
    <w:lvl w:ilvl="0" w:tplc="438A667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A3F58"/>
    <w:multiLevelType w:val="hybridMultilevel"/>
    <w:tmpl w:val="9E466518"/>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E452F09"/>
    <w:multiLevelType w:val="hybridMultilevel"/>
    <w:tmpl w:val="5178F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597FA6"/>
    <w:multiLevelType w:val="hybridMultilevel"/>
    <w:tmpl w:val="342A9966"/>
    <w:lvl w:ilvl="0" w:tplc="04190009">
      <w:start w:val="1"/>
      <w:numFmt w:val="bullet"/>
      <w:lvlText w:val=""/>
      <w:lvlJc w:val="left"/>
      <w:pPr>
        <w:ind w:left="1425" w:hanging="360"/>
      </w:pPr>
      <w:rPr>
        <w:rFonts w:ascii="Wingdings" w:hAnsi="Wingdings" w:hint="default"/>
      </w:rPr>
    </w:lvl>
    <w:lvl w:ilvl="1" w:tplc="724E9E4E">
      <w:numFmt w:val="bullet"/>
      <w:lvlText w:val="·"/>
      <w:lvlJc w:val="left"/>
      <w:pPr>
        <w:ind w:left="2460" w:hanging="675"/>
      </w:pPr>
      <w:rPr>
        <w:rFonts w:ascii="Times New Roman" w:eastAsia="Times New Roman" w:hAnsi="Times New Roman" w:cs="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15:restartNumberingAfterBreak="0">
    <w:nsid w:val="481E7529"/>
    <w:multiLevelType w:val="hybridMultilevel"/>
    <w:tmpl w:val="F2C05ADE"/>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952004A"/>
    <w:multiLevelType w:val="hybridMultilevel"/>
    <w:tmpl w:val="87F2F8AC"/>
    <w:lvl w:ilvl="0" w:tplc="9B429EA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D8110B5"/>
    <w:multiLevelType w:val="hybridMultilevel"/>
    <w:tmpl w:val="26D41498"/>
    <w:lvl w:ilvl="0" w:tplc="7B8AC9E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79009EF"/>
    <w:multiLevelType w:val="hybridMultilevel"/>
    <w:tmpl w:val="E40E7D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F591AFE"/>
    <w:multiLevelType w:val="hybridMultilevel"/>
    <w:tmpl w:val="6FE899E2"/>
    <w:lvl w:ilvl="0" w:tplc="E0D26E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4030B8F"/>
    <w:multiLevelType w:val="hybridMultilevel"/>
    <w:tmpl w:val="261EC7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15:restartNumberingAfterBreak="0">
    <w:nsid w:val="67560ACF"/>
    <w:multiLevelType w:val="hybridMultilevel"/>
    <w:tmpl w:val="8DE02F70"/>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4A0386"/>
    <w:multiLevelType w:val="multilevel"/>
    <w:tmpl w:val="3384DA32"/>
    <w:lvl w:ilvl="0">
      <w:start w:val="3"/>
      <w:numFmt w:val="decimal"/>
      <w:lvlText w:val="%1."/>
      <w:lvlJc w:val="left"/>
      <w:pPr>
        <w:ind w:left="360" w:hanging="360"/>
      </w:pPr>
      <w:rPr>
        <w:rFonts w:eastAsia="Lucida Sans Unicode" w:cs="Tahoma" w:hint="default"/>
      </w:rPr>
    </w:lvl>
    <w:lvl w:ilvl="1">
      <w:start w:val="3"/>
      <w:numFmt w:val="decimal"/>
      <w:lvlText w:val="%1.%2."/>
      <w:lvlJc w:val="left"/>
      <w:pPr>
        <w:ind w:left="360" w:hanging="360"/>
      </w:pPr>
      <w:rPr>
        <w:rFonts w:eastAsia="Lucida Sans Unicode" w:cs="Tahoma" w:hint="default"/>
      </w:rPr>
    </w:lvl>
    <w:lvl w:ilvl="2">
      <w:start w:val="1"/>
      <w:numFmt w:val="decimal"/>
      <w:lvlText w:val="%1.%2.%3."/>
      <w:lvlJc w:val="left"/>
      <w:pPr>
        <w:ind w:left="720" w:hanging="720"/>
      </w:pPr>
      <w:rPr>
        <w:rFonts w:eastAsia="Lucida Sans Unicode" w:cs="Tahoma" w:hint="default"/>
      </w:rPr>
    </w:lvl>
    <w:lvl w:ilvl="3">
      <w:start w:val="1"/>
      <w:numFmt w:val="decimal"/>
      <w:lvlText w:val="%1.%2.%3.%4."/>
      <w:lvlJc w:val="left"/>
      <w:pPr>
        <w:ind w:left="720" w:hanging="720"/>
      </w:pPr>
      <w:rPr>
        <w:rFonts w:eastAsia="Lucida Sans Unicode" w:cs="Tahoma" w:hint="default"/>
      </w:rPr>
    </w:lvl>
    <w:lvl w:ilvl="4">
      <w:start w:val="1"/>
      <w:numFmt w:val="decimal"/>
      <w:lvlText w:val="%1.%2.%3.%4.%5."/>
      <w:lvlJc w:val="left"/>
      <w:pPr>
        <w:ind w:left="1080" w:hanging="1080"/>
      </w:pPr>
      <w:rPr>
        <w:rFonts w:eastAsia="Lucida Sans Unicode" w:cs="Tahoma" w:hint="default"/>
      </w:rPr>
    </w:lvl>
    <w:lvl w:ilvl="5">
      <w:start w:val="1"/>
      <w:numFmt w:val="decimal"/>
      <w:lvlText w:val="%1.%2.%3.%4.%5.%6."/>
      <w:lvlJc w:val="left"/>
      <w:pPr>
        <w:ind w:left="1080" w:hanging="1080"/>
      </w:pPr>
      <w:rPr>
        <w:rFonts w:eastAsia="Lucida Sans Unicode" w:cs="Tahoma" w:hint="default"/>
      </w:rPr>
    </w:lvl>
    <w:lvl w:ilvl="6">
      <w:start w:val="1"/>
      <w:numFmt w:val="decimal"/>
      <w:lvlText w:val="%1.%2.%3.%4.%5.%6.%7."/>
      <w:lvlJc w:val="left"/>
      <w:pPr>
        <w:ind w:left="1440" w:hanging="1440"/>
      </w:pPr>
      <w:rPr>
        <w:rFonts w:eastAsia="Lucida Sans Unicode" w:cs="Tahoma" w:hint="default"/>
      </w:rPr>
    </w:lvl>
    <w:lvl w:ilvl="7">
      <w:start w:val="1"/>
      <w:numFmt w:val="decimal"/>
      <w:lvlText w:val="%1.%2.%3.%4.%5.%6.%7.%8."/>
      <w:lvlJc w:val="left"/>
      <w:pPr>
        <w:ind w:left="1440" w:hanging="1440"/>
      </w:pPr>
      <w:rPr>
        <w:rFonts w:eastAsia="Lucida Sans Unicode" w:cs="Tahoma" w:hint="default"/>
      </w:rPr>
    </w:lvl>
    <w:lvl w:ilvl="8">
      <w:start w:val="1"/>
      <w:numFmt w:val="decimal"/>
      <w:lvlText w:val="%1.%2.%3.%4.%5.%6.%7.%8.%9."/>
      <w:lvlJc w:val="left"/>
      <w:pPr>
        <w:ind w:left="1800" w:hanging="1800"/>
      </w:pPr>
      <w:rPr>
        <w:rFonts w:eastAsia="Lucida Sans Unicode" w:cs="Tahoma" w:hint="default"/>
      </w:rPr>
    </w:lvl>
  </w:abstractNum>
  <w:abstractNum w:abstractNumId="44" w15:restartNumberingAfterBreak="0">
    <w:nsid w:val="7CCF5516"/>
    <w:multiLevelType w:val="hybridMultilevel"/>
    <w:tmpl w:val="412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DEE6AFB"/>
    <w:multiLevelType w:val="hybridMultilevel"/>
    <w:tmpl w:val="CDB06AFC"/>
    <w:lvl w:ilvl="0" w:tplc="FC249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15"/>
  </w:num>
  <w:num w:numId="4">
    <w:abstractNumId w:val="26"/>
  </w:num>
  <w:num w:numId="5">
    <w:abstractNumId w:val="0"/>
  </w:num>
  <w:num w:numId="6">
    <w:abstractNumId w:val="30"/>
  </w:num>
  <w:num w:numId="7">
    <w:abstractNumId w:val="44"/>
  </w:num>
  <w:num w:numId="8">
    <w:abstractNumId w:val="22"/>
  </w:num>
  <w:num w:numId="9">
    <w:abstractNumId w:val="24"/>
  </w:num>
  <w:num w:numId="10">
    <w:abstractNumId w:val="41"/>
  </w:num>
  <w:num w:numId="11">
    <w:abstractNumId w:val="31"/>
  </w:num>
  <w:num w:numId="12">
    <w:abstractNumId w:val="32"/>
  </w:num>
  <w:num w:numId="13">
    <w:abstractNumId w:val="34"/>
  </w:num>
  <w:num w:numId="14">
    <w:abstractNumId w:val="3"/>
  </w:num>
  <w:num w:numId="15">
    <w:abstractNumId w:val="4"/>
  </w:num>
  <w:num w:numId="16">
    <w:abstractNumId w:val="5"/>
  </w:num>
  <w:num w:numId="17">
    <w:abstractNumId w:val="35"/>
  </w:num>
  <w:num w:numId="18">
    <w:abstractNumId w:val="36"/>
  </w:num>
  <w:num w:numId="19">
    <w:abstractNumId w:val="33"/>
  </w:num>
  <w:num w:numId="20">
    <w:abstractNumId w:val="45"/>
  </w:num>
  <w:num w:numId="21">
    <w:abstractNumId w:val="27"/>
  </w:num>
  <w:num w:numId="22">
    <w:abstractNumId w:val="28"/>
  </w:num>
  <w:num w:numId="23">
    <w:abstractNumId w:val="42"/>
  </w:num>
  <w:num w:numId="24">
    <w:abstractNumId w:val="23"/>
  </w:num>
  <w:num w:numId="25">
    <w:abstractNumId w:val="29"/>
  </w:num>
  <w:num w:numId="26">
    <w:abstractNumId w:val="19"/>
  </w:num>
  <w:num w:numId="27">
    <w:abstractNumId w:val="39"/>
  </w:num>
  <w:num w:numId="28">
    <w:abstractNumId w:val="18"/>
  </w:num>
  <w:num w:numId="29">
    <w:abstractNumId w:val="21"/>
  </w:num>
  <w:num w:numId="30">
    <w:abstractNumId w:val="38"/>
  </w:num>
  <w:num w:numId="31">
    <w:abstractNumId w:val="43"/>
  </w:num>
  <w:num w:numId="32">
    <w:abstractNumId w:val="37"/>
  </w:num>
  <w:num w:numId="33">
    <w:abstractNumId w:val="20"/>
  </w:num>
  <w:num w:numId="34">
    <w:abstractNumId w:val="25"/>
  </w:num>
  <w:num w:numId="35">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1CE"/>
    <w:rsid w:val="000001A5"/>
    <w:rsid w:val="000001E1"/>
    <w:rsid w:val="0000053C"/>
    <w:rsid w:val="00000B1A"/>
    <w:rsid w:val="00001401"/>
    <w:rsid w:val="00001FAF"/>
    <w:rsid w:val="000022BB"/>
    <w:rsid w:val="000023C6"/>
    <w:rsid w:val="000026E8"/>
    <w:rsid w:val="00002954"/>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3772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0DD6"/>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283"/>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365"/>
    <w:rsid w:val="001435AD"/>
    <w:rsid w:val="00143E0F"/>
    <w:rsid w:val="00144905"/>
    <w:rsid w:val="001453A2"/>
    <w:rsid w:val="0014547D"/>
    <w:rsid w:val="00145555"/>
    <w:rsid w:val="00145C8F"/>
    <w:rsid w:val="00146B53"/>
    <w:rsid w:val="00146BA5"/>
    <w:rsid w:val="00146CE2"/>
    <w:rsid w:val="00150333"/>
    <w:rsid w:val="0015033E"/>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36E"/>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133"/>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5B29"/>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A62"/>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77CC2"/>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C67"/>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0C9"/>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274B"/>
    <w:rsid w:val="0031420D"/>
    <w:rsid w:val="003143EC"/>
    <w:rsid w:val="0031482A"/>
    <w:rsid w:val="00315181"/>
    <w:rsid w:val="003155CE"/>
    <w:rsid w:val="00316A63"/>
    <w:rsid w:val="00316C2F"/>
    <w:rsid w:val="00316D4F"/>
    <w:rsid w:val="003212D7"/>
    <w:rsid w:val="00321629"/>
    <w:rsid w:val="003217D0"/>
    <w:rsid w:val="00321BF9"/>
    <w:rsid w:val="00322F08"/>
    <w:rsid w:val="00324C63"/>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0A93"/>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244"/>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93D"/>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1B8"/>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9B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475C"/>
    <w:rsid w:val="00545616"/>
    <w:rsid w:val="00545871"/>
    <w:rsid w:val="005462D5"/>
    <w:rsid w:val="00546E9D"/>
    <w:rsid w:val="0054719B"/>
    <w:rsid w:val="00547406"/>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56BE"/>
    <w:rsid w:val="005A636D"/>
    <w:rsid w:val="005A68EA"/>
    <w:rsid w:val="005A6E65"/>
    <w:rsid w:val="005A7224"/>
    <w:rsid w:val="005A7C07"/>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15BAA"/>
    <w:rsid w:val="00617523"/>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80F"/>
    <w:rsid w:val="00651966"/>
    <w:rsid w:val="00652969"/>
    <w:rsid w:val="00655519"/>
    <w:rsid w:val="0065560A"/>
    <w:rsid w:val="006559AE"/>
    <w:rsid w:val="0065635C"/>
    <w:rsid w:val="0065640F"/>
    <w:rsid w:val="00660A5A"/>
    <w:rsid w:val="00660E11"/>
    <w:rsid w:val="00661218"/>
    <w:rsid w:val="00661910"/>
    <w:rsid w:val="0066305A"/>
    <w:rsid w:val="00663861"/>
    <w:rsid w:val="006638A5"/>
    <w:rsid w:val="006640E4"/>
    <w:rsid w:val="006642AC"/>
    <w:rsid w:val="006644B9"/>
    <w:rsid w:val="0066475D"/>
    <w:rsid w:val="00665011"/>
    <w:rsid w:val="00665767"/>
    <w:rsid w:val="006662B8"/>
    <w:rsid w:val="0066687B"/>
    <w:rsid w:val="006676DD"/>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0538"/>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38"/>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D2F"/>
    <w:rsid w:val="006F2F77"/>
    <w:rsid w:val="006F3481"/>
    <w:rsid w:val="006F44C8"/>
    <w:rsid w:val="006F4925"/>
    <w:rsid w:val="006F55C2"/>
    <w:rsid w:val="006F66DB"/>
    <w:rsid w:val="006F6B71"/>
    <w:rsid w:val="006F731F"/>
    <w:rsid w:val="00700FE0"/>
    <w:rsid w:val="007023BE"/>
    <w:rsid w:val="00702696"/>
    <w:rsid w:val="00703B64"/>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30D"/>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15B"/>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2F2E"/>
    <w:rsid w:val="00833CFA"/>
    <w:rsid w:val="0083403A"/>
    <w:rsid w:val="008344DA"/>
    <w:rsid w:val="00834C8D"/>
    <w:rsid w:val="00835857"/>
    <w:rsid w:val="00835C14"/>
    <w:rsid w:val="00835EBC"/>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02D7"/>
    <w:rsid w:val="00861879"/>
    <w:rsid w:val="00863201"/>
    <w:rsid w:val="00863597"/>
    <w:rsid w:val="00863B57"/>
    <w:rsid w:val="00864559"/>
    <w:rsid w:val="008647BB"/>
    <w:rsid w:val="0086504E"/>
    <w:rsid w:val="00865D06"/>
    <w:rsid w:val="008670A5"/>
    <w:rsid w:val="008675BD"/>
    <w:rsid w:val="00867B72"/>
    <w:rsid w:val="00867CDD"/>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2F4B"/>
    <w:rsid w:val="008D3E8E"/>
    <w:rsid w:val="008D4640"/>
    <w:rsid w:val="008D5DA9"/>
    <w:rsid w:val="008E0284"/>
    <w:rsid w:val="008E089F"/>
    <w:rsid w:val="008E1A75"/>
    <w:rsid w:val="008E1ACC"/>
    <w:rsid w:val="008E2722"/>
    <w:rsid w:val="008E295F"/>
    <w:rsid w:val="008E3218"/>
    <w:rsid w:val="008E45A7"/>
    <w:rsid w:val="008E49AC"/>
    <w:rsid w:val="008E56F0"/>
    <w:rsid w:val="008E574E"/>
    <w:rsid w:val="008E602E"/>
    <w:rsid w:val="008E6860"/>
    <w:rsid w:val="008E6CE5"/>
    <w:rsid w:val="008E74EB"/>
    <w:rsid w:val="008E79E4"/>
    <w:rsid w:val="008E7FFD"/>
    <w:rsid w:val="008F1751"/>
    <w:rsid w:val="008F1BFA"/>
    <w:rsid w:val="008F1C5E"/>
    <w:rsid w:val="008F408A"/>
    <w:rsid w:val="008F4BF2"/>
    <w:rsid w:val="008F4D9E"/>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7F0"/>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AF6"/>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3EFD"/>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0EB0"/>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5CC6"/>
    <w:rsid w:val="00A66763"/>
    <w:rsid w:val="00A671D4"/>
    <w:rsid w:val="00A67B5D"/>
    <w:rsid w:val="00A67F4B"/>
    <w:rsid w:val="00A705B0"/>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44AE"/>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5A4A"/>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B"/>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4019"/>
    <w:rsid w:val="00BB5EEC"/>
    <w:rsid w:val="00BB6C56"/>
    <w:rsid w:val="00BB7EF8"/>
    <w:rsid w:val="00BC00C2"/>
    <w:rsid w:val="00BC0525"/>
    <w:rsid w:val="00BC0CDF"/>
    <w:rsid w:val="00BC1F59"/>
    <w:rsid w:val="00BC2C27"/>
    <w:rsid w:val="00BC3C20"/>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0D6"/>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29B"/>
    <w:rsid w:val="00C11479"/>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6B9E"/>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D6D"/>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5CCE"/>
    <w:rsid w:val="00C96094"/>
    <w:rsid w:val="00C96ECB"/>
    <w:rsid w:val="00C973C8"/>
    <w:rsid w:val="00CA012C"/>
    <w:rsid w:val="00CA02F1"/>
    <w:rsid w:val="00CA135B"/>
    <w:rsid w:val="00CA2B44"/>
    <w:rsid w:val="00CA3969"/>
    <w:rsid w:val="00CA46CA"/>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3BE1"/>
    <w:rsid w:val="00CE5A97"/>
    <w:rsid w:val="00CE6D5F"/>
    <w:rsid w:val="00CE703A"/>
    <w:rsid w:val="00CE70D5"/>
    <w:rsid w:val="00CE76E8"/>
    <w:rsid w:val="00CF0988"/>
    <w:rsid w:val="00CF099F"/>
    <w:rsid w:val="00CF09E0"/>
    <w:rsid w:val="00CF1012"/>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B4A"/>
    <w:rsid w:val="00D42F92"/>
    <w:rsid w:val="00D430DD"/>
    <w:rsid w:val="00D43322"/>
    <w:rsid w:val="00D43F67"/>
    <w:rsid w:val="00D445C2"/>
    <w:rsid w:val="00D445C8"/>
    <w:rsid w:val="00D450D4"/>
    <w:rsid w:val="00D45247"/>
    <w:rsid w:val="00D45EED"/>
    <w:rsid w:val="00D4675D"/>
    <w:rsid w:val="00D46F09"/>
    <w:rsid w:val="00D47CB4"/>
    <w:rsid w:val="00D5110E"/>
    <w:rsid w:val="00D5122D"/>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4370"/>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18C0"/>
    <w:rsid w:val="00E123CD"/>
    <w:rsid w:val="00E12D0F"/>
    <w:rsid w:val="00E135DB"/>
    <w:rsid w:val="00E1401A"/>
    <w:rsid w:val="00E146B5"/>
    <w:rsid w:val="00E15CB5"/>
    <w:rsid w:val="00E20D2B"/>
    <w:rsid w:val="00E20EA9"/>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16D"/>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29C6"/>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323"/>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3175"/>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B5B"/>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6E7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DFD"/>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753"/>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A708D3F"/>
  <w15:docId w15:val="{6697B162-D044-4A85-A2B5-C80E2B7A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B64"/>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qFormat/>
    <w:rsid w:val="006A0538"/>
    <w:pPr>
      <w:keepNext/>
      <w:suppressAutoHyphens w:val="0"/>
      <w:spacing w:after="0" w:line="240" w:lineRule="auto"/>
      <w:jc w:val="center"/>
      <w:outlineLvl w:val="3"/>
    </w:pPr>
    <w:rPr>
      <w:rFonts w:ascii="Times New Roman" w:eastAsia="Times New Roman" w:hAnsi="Times New Roman" w:cs="Times New Roman"/>
      <w:b/>
      <w:bCs/>
      <w:color w:val="auto"/>
      <w:kern w:val="0"/>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nhideWhenUsed/>
    <w:rsid w:val="0094734D"/>
    <w:pPr>
      <w:spacing w:after="120"/>
    </w:pPr>
    <w:rPr>
      <w:rFonts w:cs="Times New Roman"/>
    </w:rPr>
  </w:style>
  <w:style w:type="character" w:customStyle="1" w:styleId="ae">
    <w:name w:val="Основной текст Знак"/>
    <w:link w:val="ad"/>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nhideWhenUsed/>
    <w:rsid w:val="00DC6E2C"/>
    <w:pPr>
      <w:tabs>
        <w:tab w:val="center" w:pos="4677"/>
        <w:tab w:val="right" w:pos="9355"/>
      </w:tabs>
    </w:pPr>
    <w:rPr>
      <w:rFonts w:cs="Times New Roman"/>
    </w:rPr>
  </w:style>
  <w:style w:type="character" w:customStyle="1" w:styleId="af6">
    <w:name w:val="Верхний колонтитул Знак"/>
    <w:link w:val="af5"/>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link w:val="afc"/>
    <w:uiPriority w:val="1"/>
    <w:qFormat/>
    <w:rsid w:val="00C769D6"/>
    <w:rPr>
      <w:rFonts w:ascii="Calibri" w:eastAsia="Calibri" w:hAnsi="Calibri"/>
      <w:sz w:val="22"/>
      <w:szCs w:val="22"/>
      <w:lang w:eastAsia="en-US"/>
    </w:rPr>
  </w:style>
  <w:style w:type="paragraph" w:customStyle="1" w:styleId="afd">
    <w:name w:val="А ОСН ТЕКСТ"/>
    <w:basedOn w:val="a"/>
    <w:link w:val="afe"/>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4C75A1"/>
    <w:rPr>
      <w:rFonts w:eastAsia="Arial Unicode MS"/>
      <w:caps/>
      <w:color w:val="000000"/>
      <w:kern w:val="1"/>
      <w:sz w:val="28"/>
      <w:szCs w:val="28"/>
    </w:rPr>
  </w:style>
  <w:style w:type="character" w:customStyle="1" w:styleId="20">
    <w:name w:val="Заголовок 2 Знак"/>
    <w:link w:val="2"/>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0">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1">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4">
    <w:name w:val="Block Text"/>
    <w:basedOn w:val="a"/>
    <w:link w:val="aff5"/>
    <w:uiPriority w:val="29"/>
    <w:qFormat/>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5"/>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7">
    <w:name w:val="Title"/>
    <w:basedOn w:val="a"/>
    <w:next w:val="a"/>
    <w:link w:val="aff8"/>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Заголовок Знак"/>
    <w:basedOn w:val="a0"/>
    <w:link w:val="aff7"/>
    <w:rsid w:val="00A87299"/>
    <w:rPr>
      <w:rFonts w:ascii="Cambria" w:eastAsia="Calibri" w:hAnsi="Cambria"/>
      <w:b/>
      <w:bCs/>
      <w:kern w:val="28"/>
      <w:sz w:val="32"/>
      <w:szCs w:val="32"/>
    </w:rPr>
  </w:style>
  <w:style w:type="character" w:customStyle="1" w:styleId="afc">
    <w:name w:val="Без интервала Знак"/>
    <w:aliases w:val="основа Знак"/>
    <w:link w:val="afb"/>
    <w:uiPriority w:val="1"/>
    <w:rsid w:val="00C74D6D"/>
    <w:rPr>
      <w:rFonts w:ascii="Calibri" w:eastAsia="Calibri" w:hAnsi="Calibri"/>
      <w:sz w:val="22"/>
      <w:szCs w:val="22"/>
      <w:lang w:eastAsia="en-US"/>
    </w:rPr>
  </w:style>
  <w:style w:type="character" w:customStyle="1" w:styleId="aff5">
    <w:name w:val="Цитата Знак"/>
    <w:link w:val="aff4"/>
    <w:uiPriority w:val="29"/>
    <w:rsid w:val="0075530D"/>
    <w:rPr>
      <w:sz w:val="24"/>
      <w:szCs w:val="24"/>
    </w:rPr>
  </w:style>
  <w:style w:type="character" w:customStyle="1" w:styleId="40">
    <w:name w:val="Заголовок 4 Знак"/>
    <w:basedOn w:val="a0"/>
    <w:link w:val="4"/>
    <w:rsid w:val="006A0538"/>
    <w:rPr>
      <w:b/>
      <w:bCs/>
      <w:sz w:val="28"/>
      <w:szCs w:val="24"/>
      <w:lang w:val="en-US"/>
    </w:rPr>
  </w:style>
  <w:style w:type="paragraph" w:customStyle="1" w:styleId="35">
    <w:name w:val="Абзац списка3"/>
    <w:rsid w:val="006A0538"/>
    <w:pPr>
      <w:widowControl w:val="0"/>
      <w:suppressAutoHyphens/>
      <w:spacing w:after="200" w:line="276" w:lineRule="auto"/>
    </w:pPr>
    <w:rPr>
      <w:rFonts w:ascii="Calibri" w:eastAsia="Lucida Sans Unicode" w:hAnsi="Calibri" w:cs="font310"/>
      <w:kern w:val="1"/>
      <w:sz w:val="22"/>
      <w:szCs w:val="22"/>
      <w:lang w:eastAsia="ar-SA"/>
    </w:rPr>
  </w:style>
  <w:style w:type="character" w:customStyle="1" w:styleId="p-color">
    <w:name w:val="p-color"/>
    <w:basedOn w:val="a0"/>
    <w:rsid w:val="006A0538"/>
  </w:style>
  <w:style w:type="character" w:customStyle="1" w:styleId="post-b1">
    <w:name w:val="post-b1"/>
    <w:basedOn w:val="a0"/>
    <w:rsid w:val="006A0538"/>
    <w:rPr>
      <w:b/>
      <w:bCs/>
    </w:rPr>
  </w:style>
  <w:style w:type="paragraph" w:styleId="aff9">
    <w:name w:val="caption"/>
    <w:basedOn w:val="a"/>
    <w:next w:val="a"/>
    <w:uiPriority w:val="35"/>
    <w:unhideWhenUsed/>
    <w:qFormat/>
    <w:rsid w:val="006A0538"/>
    <w:pPr>
      <w:suppressAutoHyphens w:val="0"/>
      <w:spacing w:after="0" w:line="240" w:lineRule="auto"/>
    </w:pPr>
    <w:rPr>
      <w:rFonts w:ascii="Times New Roman" w:eastAsia="Times New Roman" w:hAnsi="Times New Roman" w:cs="Times New Roman"/>
      <w:b/>
      <w:bCs/>
      <w:color w:val="auto"/>
      <w:kern w:val="0"/>
      <w:sz w:val="20"/>
      <w:szCs w:val="20"/>
      <w:lang w:eastAsia="ru-RU"/>
    </w:rPr>
  </w:style>
  <w:style w:type="character" w:styleId="affa">
    <w:name w:val="FollowedHyperlink"/>
    <w:basedOn w:val="a0"/>
    <w:uiPriority w:val="99"/>
    <w:semiHidden/>
    <w:unhideWhenUsed/>
    <w:rsid w:val="006A0538"/>
    <w:rPr>
      <w:color w:val="800080" w:themeColor="followedHyperlink"/>
      <w:u w:val="single"/>
    </w:rPr>
  </w:style>
  <w:style w:type="table" w:styleId="affb">
    <w:name w:val="Table Grid"/>
    <w:basedOn w:val="a1"/>
    <w:uiPriority w:val="59"/>
    <w:rsid w:val="00CF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сновной текст_"/>
    <w:link w:val="5"/>
    <w:rsid w:val="0003772A"/>
    <w:rPr>
      <w:sz w:val="26"/>
      <w:szCs w:val="26"/>
      <w:shd w:val="clear" w:color="auto" w:fill="FFFFFF"/>
    </w:rPr>
  </w:style>
  <w:style w:type="paragraph" w:customStyle="1" w:styleId="5">
    <w:name w:val="Основной текст5"/>
    <w:basedOn w:val="a"/>
    <w:link w:val="affc"/>
    <w:rsid w:val="0003772A"/>
    <w:pPr>
      <w:widowControl w:val="0"/>
      <w:shd w:val="clear" w:color="auto" w:fill="FFFFFF"/>
      <w:suppressAutoHyphens w:val="0"/>
      <w:spacing w:after="840" w:line="274" w:lineRule="exact"/>
    </w:pPr>
    <w:rPr>
      <w:rFonts w:ascii="Times New Roman" w:eastAsia="Times New Roman" w:hAnsi="Times New Roman" w:cs="Times New Roman"/>
      <w:color w:val="auto"/>
      <w:kern w:val="0"/>
      <w:sz w:val="26"/>
      <w:szCs w:val="26"/>
      <w:lang w:eastAsia="ru-RU"/>
    </w:rPr>
  </w:style>
  <w:style w:type="character" w:customStyle="1" w:styleId="30">
    <w:name w:val="Заголовок 3 Знак"/>
    <w:basedOn w:val="a0"/>
    <w:link w:val="3"/>
    <w:rsid w:val="008F4D9E"/>
    <w:rPr>
      <w:rFonts w:cs="Arial"/>
      <w:b/>
      <w:bCs/>
      <w:i/>
      <w:sz w:val="28"/>
      <w:szCs w:val="28"/>
    </w:rPr>
  </w:style>
  <w:style w:type="character" w:customStyle="1" w:styleId="111">
    <w:name w:val="Основной текст (11)_"/>
    <w:link w:val="112"/>
    <w:rsid w:val="00382244"/>
    <w:rPr>
      <w:shd w:val="clear" w:color="auto" w:fill="FFFFFF"/>
    </w:rPr>
  </w:style>
  <w:style w:type="character" w:customStyle="1" w:styleId="36">
    <w:name w:val="Основной текст3"/>
    <w:rsid w:val="003822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alibri4pt">
    <w:name w:val="Основной текст + Calibri;4 pt"/>
    <w:rsid w:val="00382244"/>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42">
    <w:name w:val="Основной текст4"/>
    <w:rsid w:val="003822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12">
    <w:name w:val="Основной текст (11)"/>
    <w:basedOn w:val="a"/>
    <w:link w:val="111"/>
    <w:rsid w:val="00382244"/>
    <w:pPr>
      <w:widowControl w:val="0"/>
      <w:shd w:val="clear" w:color="auto" w:fill="FFFFFF"/>
      <w:suppressAutoHyphens w:val="0"/>
      <w:spacing w:after="300" w:line="254" w:lineRule="exact"/>
      <w:ind w:firstLine="1280"/>
    </w:pPr>
    <w:rPr>
      <w:rFonts w:ascii="Times New Roman" w:eastAsia="Times New Roman" w:hAnsi="Times New Roman" w:cs="Times New Roman"/>
      <w:color w:val="auto"/>
      <w:kern w:val="0"/>
      <w:sz w:val="20"/>
      <w:szCs w:val="20"/>
      <w:lang w:eastAsia="ru-RU"/>
    </w:rPr>
  </w:style>
  <w:style w:type="paragraph" w:customStyle="1" w:styleId="ConsPlusTitle">
    <w:name w:val="ConsPlusTitle"/>
    <w:rsid w:val="00EE0323"/>
    <w:pPr>
      <w:widowControl w:val="0"/>
      <w:autoSpaceDE w:val="0"/>
      <w:autoSpaceDN w:val="0"/>
      <w:adjustRightInd w:val="0"/>
    </w:pPr>
    <w:rPr>
      <w:b/>
      <w:bCs/>
      <w:sz w:val="24"/>
      <w:szCs w:val="24"/>
    </w:rPr>
  </w:style>
  <w:style w:type="character" w:customStyle="1" w:styleId="0pt">
    <w:name w:val="Основной текст + Полужирный;Интервал 0 pt"/>
    <w:basedOn w:val="affc"/>
    <w:rsid w:val="009A0AF6"/>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paragraph" w:customStyle="1" w:styleId="29">
    <w:name w:val="Основной текст2"/>
    <w:basedOn w:val="a"/>
    <w:rsid w:val="009A0AF6"/>
    <w:pPr>
      <w:widowControl w:val="0"/>
      <w:shd w:val="clear" w:color="auto" w:fill="FFFFFF"/>
      <w:suppressAutoHyphens w:val="0"/>
      <w:spacing w:after="180" w:line="0" w:lineRule="atLeast"/>
      <w:ind w:hanging="440"/>
      <w:jc w:val="center"/>
    </w:pPr>
    <w:rPr>
      <w:rFonts w:ascii="Times New Roman" w:eastAsia="Times New Roman" w:hAnsi="Times New Roman" w:cs="Times New Roman"/>
      <w:color w:val="000000"/>
      <w:spacing w:val="-2"/>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8@tuap.kubann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114F-1DFE-464F-89C4-8972191F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82</Pages>
  <Words>30332</Words>
  <Characters>172896</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202823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Аленушка</cp:lastModifiedBy>
  <cp:revision>23</cp:revision>
  <cp:lastPrinted>2018-10-19T10:51:00Z</cp:lastPrinted>
  <dcterms:created xsi:type="dcterms:W3CDTF">2015-12-29T08:47:00Z</dcterms:created>
  <dcterms:modified xsi:type="dcterms:W3CDTF">2022-10-08T10:30:00Z</dcterms:modified>
</cp:coreProperties>
</file>